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14BAD" w14:textId="629A4A71" w:rsidR="009E3542" w:rsidRPr="00896392" w:rsidRDefault="0026420D" w:rsidP="009E3542">
      <w:pPr>
        <w:spacing w:line="329" w:lineRule="auto"/>
        <w:ind w:right="95"/>
        <w:jc w:val="center"/>
        <w:rPr>
          <w:b/>
          <w:noProof/>
          <w:spacing w:val="1"/>
          <w:sz w:val="48"/>
          <w:szCs w:val="48"/>
          <w:lang w:val="id-ID"/>
        </w:rPr>
      </w:pPr>
      <w:r w:rsidRPr="00896392">
        <w:rPr>
          <w:b/>
          <w:noProof/>
          <w:sz w:val="28"/>
          <w:szCs w:val="28"/>
        </w:rPr>
        <mc:AlternateContent>
          <mc:Choice Requires="wps">
            <w:drawing>
              <wp:anchor distT="45720" distB="45720" distL="114300" distR="114300" simplePos="0" relativeHeight="251657728" behindDoc="0" locked="0" layoutInCell="1" allowOverlap="1" wp14:anchorId="3EAE1CAC" wp14:editId="113ACC4D">
                <wp:simplePos x="0" y="0"/>
                <wp:positionH relativeFrom="margin">
                  <wp:posOffset>3920136</wp:posOffset>
                </wp:positionH>
                <wp:positionV relativeFrom="paragraph">
                  <wp:posOffset>-806450</wp:posOffset>
                </wp:positionV>
                <wp:extent cx="2360930" cy="628650"/>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solidFill>
                          <a:schemeClr val="bg1"/>
                        </a:solidFill>
                        <a:ln w="9525">
                          <a:solidFill>
                            <a:schemeClr val="bg1"/>
                          </a:solidFill>
                          <a:miter lim="800000"/>
                          <a:headEnd/>
                          <a:tailEnd/>
                        </a:ln>
                      </wps:spPr>
                      <wps:txbx>
                        <w:txbxContent>
                          <w:p w14:paraId="5867C2D6" w14:textId="77777777" w:rsidR="0035144F" w:rsidRPr="00192C90" w:rsidRDefault="0035144F" w:rsidP="004524CA">
                            <w:pPr>
                              <w:rPr>
                                <w:color w:val="FFFFFF" w:themeColor="background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AE1CAC" id="_x0000_t202" coordsize="21600,21600" o:spt="202" path="m,l,21600r21600,l21600,xe">
                <v:stroke joinstyle="miter"/>
                <v:path gradientshapeok="t" o:connecttype="rect"/>
              </v:shapetype>
              <v:shape id="Text Box 2" o:spid="_x0000_s1026" type="#_x0000_t202" style="position:absolute;left:0;text-align:left;margin-left:308.65pt;margin-top:-63.5pt;width:185.9pt;height:49.5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" fillcolor="white [3212]" strokecolor="white [3212]">
                <v:textbox>
                  <w:txbxContent>
                    <w:p w14:paraId="5867C2D6" w14:textId="77777777" w:rsidR="0035144F" w:rsidRPr="00192C90" w:rsidRDefault="0035144F" w:rsidP="004524CA">
                      <w:pPr>
                        <w:rPr>
                          <w:color w:val="FFFFFF" w:themeColor="background1"/>
                        </w:rPr>
                      </w:pPr>
                    </w:p>
                  </w:txbxContent>
                </v:textbox>
                <w10:wrap anchorx="margin"/>
              </v:shape>
            </w:pict>
          </mc:Fallback>
        </mc:AlternateContent>
      </w:r>
      <w:r w:rsidRPr="00896392">
        <w:rPr>
          <w:rFonts w:ascii="Arial" w:eastAsia="Arial" w:hAnsi="Arial" w:cs="Arial"/>
          <w:noProof/>
          <w:color w:val="212121"/>
          <w:spacing w:val="-1"/>
          <w:w w:val="106"/>
          <w:sz w:val="24"/>
          <w:szCs w:val="24"/>
        </w:rPr>
        <mc:AlternateContent>
          <mc:Choice Requires="wps">
            <w:drawing>
              <wp:anchor distT="45720" distB="45720" distL="114300" distR="114300" simplePos="0" relativeHeight="251658752" behindDoc="0" locked="0" layoutInCell="1" allowOverlap="1" wp14:anchorId="2997D9C9" wp14:editId="3C07CC6F">
                <wp:simplePos x="0" y="0"/>
                <wp:positionH relativeFrom="column">
                  <wp:posOffset>4894580</wp:posOffset>
                </wp:positionH>
                <wp:positionV relativeFrom="paragraph">
                  <wp:posOffset>0</wp:posOffset>
                </wp:positionV>
                <wp:extent cx="998855" cy="274320"/>
                <wp:effectExtent l="0" t="0" r="10795"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274320"/>
                        </a:xfrm>
                        <a:prstGeom prst="rect">
                          <a:avLst/>
                        </a:prstGeom>
                        <a:solidFill>
                          <a:srgbClr val="FFFFFF"/>
                        </a:solidFill>
                        <a:ln w="9525">
                          <a:solidFill>
                            <a:srgbClr val="000000"/>
                          </a:solidFill>
                          <a:miter lim="800000"/>
                          <a:headEnd/>
                          <a:tailEnd/>
                        </a:ln>
                      </wps:spPr>
                      <wps:txbx>
                        <w:txbxContent>
                          <w:p w14:paraId="2CE89EA7" w14:textId="246CB2B1" w:rsidR="0035144F" w:rsidRPr="0026420D" w:rsidRDefault="0035144F">
                            <w:pPr>
                              <w:rPr>
                                <w:sz w:val="24"/>
                                <w:szCs w:val="24"/>
                              </w:rPr>
                            </w:pPr>
                            <w:r w:rsidRPr="0026420D">
                              <w:rPr>
                                <w:rFonts w:eastAsia="Arial"/>
                                <w:color w:val="212121"/>
                                <w:spacing w:val="-1"/>
                                <w:w w:val="106"/>
                                <w:sz w:val="24"/>
                                <w:szCs w:val="24"/>
                              </w:rPr>
                              <w:t>Form 1/F0l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7D9C9" id="_x0000_s1027" type="#_x0000_t202" style="position:absolute;left:0;text-align:left;margin-left:385.4pt;margin-top:0;width:78.65pt;height:21.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">
                <v:textbox>
                  <w:txbxContent>
                    <w:p w14:paraId="2CE89EA7" w14:textId="246CB2B1" w:rsidR="0035144F" w:rsidRPr="0026420D" w:rsidRDefault="0035144F">
                      <w:pPr>
                        <w:rPr>
                          <w:sz w:val="24"/>
                          <w:szCs w:val="24"/>
                        </w:rPr>
                      </w:pPr>
                      <w:r w:rsidRPr="0026420D">
                        <w:rPr>
                          <w:rFonts w:eastAsia="Arial"/>
                          <w:color w:val="212121"/>
                          <w:spacing w:val="-1"/>
                          <w:w w:val="106"/>
                          <w:sz w:val="24"/>
                          <w:szCs w:val="24"/>
                        </w:rPr>
                        <w:t>Form 1/F0l</w:t>
                      </w:r>
                    </w:p>
                  </w:txbxContent>
                </v:textbox>
                <w10:wrap type="square"/>
              </v:shape>
            </w:pict>
          </mc:Fallback>
        </mc:AlternateContent>
      </w:r>
    </w:p>
    <w:p w14:paraId="17A5A822" w14:textId="104502D4" w:rsidR="0069372C" w:rsidRPr="00896392" w:rsidRDefault="0069372C">
      <w:pPr>
        <w:spacing w:before="1" w:line="160" w:lineRule="exact"/>
        <w:rPr>
          <w:noProof/>
          <w:sz w:val="17"/>
          <w:szCs w:val="17"/>
          <w:lang w:val="id-ID"/>
        </w:rPr>
      </w:pPr>
    </w:p>
    <w:p w14:paraId="17A5A823" w14:textId="351019CD" w:rsidR="0069372C" w:rsidRPr="00896392" w:rsidRDefault="0069372C">
      <w:pPr>
        <w:spacing w:line="200" w:lineRule="exact"/>
        <w:rPr>
          <w:noProof/>
          <w:lang w:val="id-ID"/>
        </w:rPr>
      </w:pPr>
    </w:p>
    <w:p w14:paraId="17A5A824" w14:textId="3610991F" w:rsidR="0069372C" w:rsidRPr="00896392" w:rsidRDefault="0069372C">
      <w:pPr>
        <w:spacing w:line="200" w:lineRule="exact"/>
        <w:rPr>
          <w:noProof/>
          <w:lang w:val="id-ID"/>
        </w:rPr>
      </w:pPr>
    </w:p>
    <w:p w14:paraId="4D427951" w14:textId="77777777" w:rsidR="008E6A17" w:rsidRPr="00896392" w:rsidRDefault="008E6A17" w:rsidP="0026420D">
      <w:pPr>
        <w:spacing w:line="360" w:lineRule="auto"/>
        <w:ind w:right="89"/>
        <w:jc w:val="center"/>
        <w:rPr>
          <w:b/>
          <w:noProof/>
          <w:sz w:val="32"/>
          <w:szCs w:val="32"/>
          <w:lang w:val="id-ID"/>
        </w:rPr>
      </w:pPr>
      <w:r w:rsidRPr="00896392">
        <w:rPr>
          <w:b/>
          <w:noProof/>
          <w:sz w:val="32"/>
          <w:szCs w:val="32"/>
          <w:lang w:val="id-ID"/>
        </w:rPr>
        <w:t>UNIVERSITAS PANCASILA</w:t>
      </w:r>
    </w:p>
    <w:p w14:paraId="734DB7F1" w14:textId="20406EEA" w:rsidR="009E3542" w:rsidRDefault="008E6A17" w:rsidP="0026420D">
      <w:pPr>
        <w:spacing w:line="360" w:lineRule="auto"/>
        <w:ind w:right="89"/>
        <w:jc w:val="center"/>
        <w:rPr>
          <w:b/>
          <w:noProof/>
          <w:sz w:val="32"/>
          <w:szCs w:val="32"/>
          <w:lang w:val="id-ID"/>
        </w:rPr>
      </w:pPr>
      <w:r w:rsidRPr="00896392">
        <w:rPr>
          <w:b/>
          <w:noProof/>
          <w:sz w:val="32"/>
          <w:szCs w:val="32"/>
          <w:lang w:val="id-ID"/>
        </w:rPr>
        <w:t>PROGRAM STUDI</w:t>
      </w:r>
      <w:r w:rsidR="00896392" w:rsidRPr="00896392">
        <w:rPr>
          <w:b/>
          <w:noProof/>
          <w:sz w:val="32"/>
          <w:szCs w:val="32"/>
          <w:lang w:val="id-ID"/>
        </w:rPr>
        <w:t xml:space="preserve"> </w:t>
      </w:r>
      <w:r w:rsidR="00187587">
        <w:rPr>
          <w:b/>
          <w:noProof/>
          <w:sz w:val="32"/>
          <w:szCs w:val="32"/>
          <w:lang w:val="id-ID"/>
        </w:rPr>
        <w:t>SARJANA ILMU HUKUM</w:t>
      </w:r>
    </w:p>
    <w:p w14:paraId="0A7D4048" w14:textId="77777777" w:rsidR="00187587" w:rsidRPr="008A4D7D" w:rsidRDefault="00187587" w:rsidP="0026420D">
      <w:pPr>
        <w:spacing w:line="360" w:lineRule="auto"/>
        <w:ind w:right="89"/>
        <w:jc w:val="center"/>
        <w:rPr>
          <w:noProof/>
          <w:sz w:val="32"/>
          <w:szCs w:val="32"/>
        </w:rPr>
      </w:pPr>
    </w:p>
    <w:p w14:paraId="346F7851" w14:textId="34C7FC84" w:rsidR="009E3542" w:rsidRPr="00896392" w:rsidRDefault="009E3542">
      <w:pPr>
        <w:spacing w:line="200" w:lineRule="exact"/>
        <w:rPr>
          <w:noProof/>
          <w:lang w:val="id-ID"/>
        </w:rPr>
      </w:pPr>
    </w:p>
    <w:p w14:paraId="25F0593C" w14:textId="109C0BBF" w:rsidR="009E3542" w:rsidRPr="00896392" w:rsidRDefault="009E3542">
      <w:pPr>
        <w:spacing w:line="200" w:lineRule="exact"/>
        <w:rPr>
          <w:noProof/>
          <w:lang w:val="id-ID"/>
        </w:rPr>
      </w:pPr>
    </w:p>
    <w:p w14:paraId="4D7B53A9" w14:textId="59C1CB05" w:rsidR="009E3542" w:rsidRPr="00896392" w:rsidRDefault="009E3542">
      <w:pPr>
        <w:spacing w:line="200" w:lineRule="exact"/>
        <w:rPr>
          <w:noProof/>
          <w:lang w:val="id-ID"/>
        </w:rPr>
      </w:pPr>
    </w:p>
    <w:p w14:paraId="17A5A826" w14:textId="157520EA" w:rsidR="0069372C" w:rsidRPr="00896392" w:rsidRDefault="0069372C">
      <w:pPr>
        <w:spacing w:line="200" w:lineRule="exact"/>
        <w:rPr>
          <w:noProof/>
          <w:lang w:val="id-ID"/>
        </w:rPr>
      </w:pPr>
    </w:p>
    <w:p w14:paraId="17A5A828" w14:textId="76121307" w:rsidR="0069372C" w:rsidRPr="00896392" w:rsidRDefault="0069372C">
      <w:pPr>
        <w:spacing w:line="200" w:lineRule="exact"/>
        <w:rPr>
          <w:noProof/>
          <w:lang w:val="id-ID"/>
        </w:rPr>
      </w:pPr>
    </w:p>
    <w:p w14:paraId="17A5A829" w14:textId="7EE78435" w:rsidR="0069372C" w:rsidRPr="00896392" w:rsidRDefault="0069372C">
      <w:pPr>
        <w:spacing w:line="200" w:lineRule="exact"/>
        <w:rPr>
          <w:noProof/>
          <w:lang w:val="id-ID"/>
        </w:rPr>
      </w:pPr>
    </w:p>
    <w:p w14:paraId="17A5A82A" w14:textId="33EE5723" w:rsidR="0069372C" w:rsidRPr="00896392" w:rsidRDefault="0026420D">
      <w:pPr>
        <w:spacing w:line="200" w:lineRule="exact"/>
        <w:rPr>
          <w:noProof/>
          <w:lang w:val="id-ID"/>
        </w:rPr>
      </w:pPr>
      <w:r w:rsidRPr="00896392">
        <w:rPr>
          <w:noProof/>
          <w:sz w:val="10"/>
          <w:szCs w:val="10"/>
        </w:rPr>
        <w:drawing>
          <wp:anchor distT="0" distB="0" distL="114300" distR="114300" simplePos="0" relativeHeight="251655680" behindDoc="1" locked="0" layoutInCell="1" allowOverlap="1" wp14:anchorId="6E3AC7EE" wp14:editId="0E64C977">
            <wp:simplePos x="0" y="0"/>
            <wp:positionH relativeFrom="margin">
              <wp:posOffset>1936387</wp:posOffset>
            </wp:positionH>
            <wp:positionV relativeFrom="paragraph">
              <wp:posOffset>37465</wp:posOffset>
            </wp:positionV>
            <wp:extent cx="1819360" cy="18387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360" cy="1838793"/>
                    </a:xfrm>
                    <a:prstGeom prst="rect">
                      <a:avLst/>
                    </a:prstGeom>
                  </pic:spPr>
                </pic:pic>
              </a:graphicData>
            </a:graphic>
            <wp14:sizeRelH relativeFrom="margin">
              <wp14:pctWidth>0</wp14:pctWidth>
            </wp14:sizeRelH>
            <wp14:sizeRelV relativeFrom="margin">
              <wp14:pctHeight>0</wp14:pctHeight>
            </wp14:sizeRelV>
          </wp:anchor>
        </w:drawing>
      </w:r>
    </w:p>
    <w:p w14:paraId="17A5A82B" w14:textId="006447A3" w:rsidR="0069372C" w:rsidRPr="00896392" w:rsidRDefault="0069372C">
      <w:pPr>
        <w:spacing w:line="200" w:lineRule="exact"/>
        <w:rPr>
          <w:noProof/>
          <w:lang w:val="id-ID"/>
        </w:rPr>
      </w:pPr>
    </w:p>
    <w:p w14:paraId="17A5A82C" w14:textId="754FCA2F" w:rsidR="0069372C" w:rsidRPr="00896392" w:rsidRDefault="0069372C">
      <w:pPr>
        <w:spacing w:line="200" w:lineRule="exact"/>
        <w:rPr>
          <w:noProof/>
          <w:lang w:val="id-ID"/>
        </w:rPr>
      </w:pPr>
    </w:p>
    <w:p w14:paraId="17A5A82D" w14:textId="35E52CA4" w:rsidR="0069372C" w:rsidRPr="00896392" w:rsidRDefault="0069372C">
      <w:pPr>
        <w:spacing w:line="200" w:lineRule="exact"/>
        <w:rPr>
          <w:noProof/>
          <w:lang w:val="id-ID"/>
        </w:rPr>
      </w:pPr>
    </w:p>
    <w:p w14:paraId="17A5A82E" w14:textId="7D31502B" w:rsidR="0069372C" w:rsidRPr="00896392" w:rsidRDefault="0069372C">
      <w:pPr>
        <w:spacing w:line="200" w:lineRule="exact"/>
        <w:rPr>
          <w:noProof/>
          <w:lang w:val="id-ID"/>
        </w:rPr>
      </w:pPr>
    </w:p>
    <w:p w14:paraId="17A5A82F" w14:textId="74188C90" w:rsidR="0069372C" w:rsidRPr="00896392" w:rsidRDefault="0069372C">
      <w:pPr>
        <w:spacing w:line="200" w:lineRule="exact"/>
        <w:rPr>
          <w:noProof/>
          <w:lang w:val="id-ID"/>
        </w:rPr>
      </w:pPr>
    </w:p>
    <w:p w14:paraId="17A5A831" w14:textId="5723F810" w:rsidR="0069372C" w:rsidRPr="00896392" w:rsidRDefault="0069372C">
      <w:pPr>
        <w:spacing w:before="6" w:line="100" w:lineRule="exact"/>
        <w:rPr>
          <w:noProof/>
          <w:sz w:val="10"/>
          <w:szCs w:val="10"/>
          <w:lang w:val="id-ID"/>
        </w:rPr>
      </w:pPr>
    </w:p>
    <w:p w14:paraId="17A5A832" w14:textId="0B58463D" w:rsidR="0069372C" w:rsidRPr="00896392" w:rsidRDefault="0069372C">
      <w:pPr>
        <w:spacing w:line="200" w:lineRule="exact"/>
        <w:rPr>
          <w:noProof/>
          <w:lang w:val="id-ID"/>
        </w:rPr>
      </w:pPr>
    </w:p>
    <w:p w14:paraId="17A5A833" w14:textId="0222FE75" w:rsidR="0069372C" w:rsidRPr="00896392" w:rsidRDefault="0069372C">
      <w:pPr>
        <w:spacing w:line="200" w:lineRule="exact"/>
        <w:rPr>
          <w:noProof/>
          <w:lang w:val="id-ID"/>
        </w:rPr>
      </w:pPr>
    </w:p>
    <w:p w14:paraId="17A5A834" w14:textId="10613516" w:rsidR="0069372C" w:rsidRPr="00896392" w:rsidRDefault="0069372C">
      <w:pPr>
        <w:spacing w:line="200" w:lineRule="exact"/>
        <w:rPr>
          <w:noProof/>
          <w:lang w:val="id-ID"/>
        </w:rPr>
      </w:pPr>
    </w:p>
    <w:p w14:paraId="17A5A835" w14:textId="02435C25" w:rsidR="0069372C" w:rsidRPr="00896392" w:rsidRDefault="0069372C">
      <w:pPr>
        <w:spacing w:line="200" w:lineRule="exact"/>
        <w:rPr>
          <w:noProof/>
          <w:lang w:val="id-ID"/>
        </w:rPr>
      </w:pPr>
    </w:p>
    <w:p w14:paraId="17A5A836" w14:textId="7048442D" w:rsidR="0069372C" w:rsidRPr="00896392" w:rsidRDefault="0069372C">
      <w:pPr>
        <w:spacing w:line="200" w:lineRule="exact"/>
        <w:rPr>
          <w:noProof/>
          <w:lang w:val="id-ID"/>
        </w:rPr>
      </w:pPr>
    </w:p>
    <w:p w14:paraId="5159546E" w14:textId="6B08F36C" w:rsidR="009E3542" w:rsidRPr="00896392" w:rsidRDefault="009E3542" w:rsidP="009E3542">
      <w:pPr>
        <w:spacing w:line="480" w:lineRule="auto"/>
        <w:ind w:right="55"/>
        <w:rPr>
          <w:b/>
          <w:noProof/>
          <w:sz w:val="28"/>
          <w:szCs w:val="28"/>
          <w:lang w:val="id-ID"/>
        </w:rPr>
      </w:pPr>
    </w:p>
    <w:p w14:paraId="516F72EA" w14:textId="63F190DD" w:rsidR="009E3542" w:rsidRPr="00896392" w:rsidRDefault="009E3542" w:rsidP="009E3542">
      <w:pPr>
        <w:spacing w:line="480" w:lineRule="auto"/>
        <w:ind w:right="55"/>
        <w:rPr>
          <w:b/>
          <w:noProof/>
          <w:sz w:val="28"/>
          <w:szCs w:val="28"/>
          <w:lang w:val="id-ID"/>
        </w:rPr>
      </w:pPr>
    </w:p>
    <w:p w14:paraId="5F6BC9F3" w14:textId="452F5242" w:rsidR="009E3542" w:rsidRPr="00896392" w:rsidRDefault="009E3542" w:rsidP="009E3542">
      <w:pPr>
        <w:spacing w:line="480" w:lineRule="auto"/>
        <w:ind w:right="55"/>
        <w:rPr>
          <w:b/>
          <w:noProof/>
          <w:sz w:val="28"/>
          <w:szCs w:val="28"/>
          <w:lang w:val="id-ID"/>
        </w:rPr>
      </w:pPr>
    </w:p>
    <w:p w14:paraId="437385CB" w14:textId="13E9CEE8" w:rsidR="009E3542" w:rsidRPr="00896392" w:rsidRDefault="009E3542" w:rsidP="009E3542">
      <w:pPr>
        <w:spacing w:line="480" w:lineRule="auto"/>
        <w:ind w:right="55"/>
        <w:rPr>
          <w:b/>
          <w:noProof/>
          <w:sz w:val="28"/>
          <w:szCs w:val="28"/>
          <w:lang w:val="id-ID"/>
        </w:rPr>
      </w:pPr>
    </w:p>
    <w:p w14:paraId="34D4F67D" w14:textId="76D8ACDF" w:rsidR="008E6A17" w:rsidRPr="00896392" w:rsidRDefault="008E6A17" w:rsidP="008E6A17">
      <w:pPr>
        <w:spacing w:line="329" w:lineRule="auto"/>
        <w:ind w:right="95"/>
        <w:jc w:val="center"/>
        <w:rPr>
          <w:b/>
          <w:noProof/>
          <w:spacing w:val="-1"/>
          <w:sz w:val="32"/>
          <w:szCs w:val="32"/>
          <w:lang w:val="id-ID"/>
        </w:rPr>
      </w:pPr>
      <w:r w:rsidRPr="00896392">
        <w:rPr>
          <w:b/>
          <w:noProof/>
          <w:spacing w:val="1"/>
          <w:sz w:val="32"/>
          <w:szCs w:val="32"/>
          <w:lang w:val="id-ID"/>
        </w:rPr>
        <w:t>P</w:t>
      </w:r>
      <w:r w:rsidRPr="00896392">
        <w:rPr>
          <w:b/>
          <w:noProof/>
          <w:sz w:val="32"/>
          <w:szCs w:val="32"/>
          <w:lang w:val="id-ID"/>
        </w:rPr>
        <w:t>E</w:t>
      </w:r>
      <w:r w:rsidRPr="00896392">
        <w:rPr>
          <w:b/>
          <w:noProof/>
          <w:spacing w:val="-3"/>
          <w:sz w:val="32"/>
          <w:szCs w:val="32"/>
          <w:lang w:val="id-ID"/>
        </w:rPr>
        <w:t>T</w:t>
      </w:r>
      <w:r w:rsidRPr="00896392">
        <w:rPr>
          <w:b/>
          <w:noProof/>
          <w:spacing w:val="-1"/>
          <w:sz w:val="32"/>
          <w:szCs w:val="32"/>
          <w:lang w:val="id-ID"/>
        </w:rPr>
        <w:t>U</w:t>
      </w:r>
      <w:r w:rsidRPr="00896392">
        <w:rPr>
          <w:b/>
          <w:noProof/>
          <w:spacing w:val="1"/>
          <w:sz w:val="32"/>
          <w:szCs w:val="32"/>
          <w:lang w:val="id-ID"/>
        </w:rPr>
        <w:t>N</w:t>
      </w:r>
      <w:r w:rsidRPr="00896392">
        <w:rPr>
          <w:b/>
          <w:noProof/>
          <w:spacing w:val="-1"/>
          <w:sz w:val="32"/>
          <w:szCs w:val="32"/>
          <w:lang w:val="id-ID"/>
        </w:rPr>
        <w:t>J</w:t>
      </w:r>
      <w:r w:rsidRPr="00896392">
        <w:rPr>
          <w:b/>
          <w:noProof/>
          <w:spacing w:val="1"/>
          <w:sz w:val="32"/>
          <w:szCs w:val="32"/>
          <w:lang w:val="id-ID"/>
        </w:rPr>
        <w:t>U</w:t>
      </w:r>
      <w:r w:rsidRPr="00896392">
        <w:rPr>
          <w:b/>
          <w:noProof/>
          <w:sz w:val="32"/>
          <w:szCs w:val="32"/>
          <w:lang w:val="id-ID"/>
        </w:rPr>
        <w:t>K</w:t>
      </w:r>
      <w:r w:rsidR="0026420D" w:rsidRPr="00896392">
        <w:rPr>
          <w:b/>
          <w:noProof/>
          <w:spacing w:val="-1"/>
          <w:sz w:val="32"/>
          <w:szCs w:val="32"/>
          <w:lang w:val="id-ID"/>
        </w:rPr>
        <w:t xml:space="preserve"> </w:t>
      </w:r>
      <w:r w:rsidR="00187587">
        <w:rPr>
          <w:b/>
          <w:noProof/>
          <w:spacing w:val="-1"/>
          <w:sz w:val="32"/>
          <w:szCs w:val="32"/>
          <w:lang w:val="id-ID"/>
        </w:rPr>
        <w:t>BAGI</w:t>
      </w:r>
      <w:r w:rsidR="0026420D" w:rsidRPr="00896392">
        <w:rPr>
          <w:b/>
          <w:noProof/>
          <w:sz w:val="32"/>
          <w:szCs w:val="32"/>
          <w:lang w:val="id-ID"/>
        </w:rPr>
        <w:t xml:space="preserve"> </w:t>
      </w:r>
      <w:r w:rsidR="00187587">
        <w:rPr>
          <w:b/>
          <w:noProof/>
          <w:spacing w:val="-1"/>
          <w:sz w:val="32"/>
          <w:szCs w:val="32"/>
          <w:lang w:val="id-ID"/>
        </w:rPr>
        <w:t>CALON MAHASISWA</w:t>
      </w:r>
      <w:r w:rsidRPr="00896392">
        <w:rPr>
          <w:b/>
          <w:noProof/>
          <w:sz w:val="32"/>
          <w:szCs w:val="32"/>
          <w:lang w:val="id-ID"/>
        </w:rPr>
        <w:t xml:space="preserve"> </w:t>
      </w:r>
    </w:p>
    <w:p w14:paraId="4ED0A9AD" w14:textId="18FCC9C3" w:rsidR="008E6A17" w:rsidRPr="00896392" w:rsidRDefault="008E6A17" w:rsidP="008E6A17">
      <w:pPr>
        <w:spacing w:line="329" w:lineRule="auto"/>
        <w:ind w:right="95"/>
        <w:jc w:val="center"/>
        <w:rPr>
          <w:b/>
          <w:noProof/>
          <w:spacing w:val="-1"/>
          <w:sz w:val="32"/>
          <w:szCs w:val="32"/>
          <w:lang w:val="id-ID"/>
        </w:rPr>
      </w:pPr>
      <w:r w:rsidRPr="00896392">
        <w:rPr>
          <w:b/>
          <w:noProof/>
          <w:spacing w:val="1"/>
          <w:sz w:val="32"/>
          <w:szCs w:val="32"/>
          <w:lang w:val="id-ID"/>
        </w:rPr>
        <w:t>R</w:t>
      </w:r>
      <w:r w:rsidRPr="00896392">
        <w:rPr>
          <w:b/>
          <w:noProof/>
          <w:sz w:val="32"/>
          <w:szCs w:val="32"/>
          <w:lang w:val="id-ID"/>
        </w:rPr>
        <w:t>EK</w:t>
      </w:r>
      <w:r w:rsidRPr="00896392">
        <w:rPr>
          <w:b/>
          <w:noProof/>
          <w:spacing w:val="-3"/>
          <w:sz w:val="32"/>
          <w:szCs w:val="32"/>
          <w:lang w:val="id-ID"/>
        </w:rPr>
        <w:t>O</w:t>
      </w:r>
      <w:r w:rsidRPr="00896392">
        <w:rPr>
          <w:b/>
          <w:noProof/>
          <w:sz w:val="32"/>
          <w:szCs w:val="32"/>
          <w:lang w:val="id-ID"/>
        </w:rPr>
        <w:t>G</w:t>
      </w:r>
      <w:r w:rsidRPr="00896392">
        <w:rPr>
          <w:b/>
          <w:noProof/>
          <w:spacing w:val="-1"/>
          <w:sz w:val="32"/>
          <w:szCs w:val="32"/>
          <w:lang w:val="id-ID"/>
        </w:rPr>
        <w:t>N</w:t>
      </w:r>
      <w:r w:rsidRPr="00896392">
        <w:rPr>
          <w:b/>
          <w:noProof/>
          <w:spacing w:val="1"/>
          <w:sz w:val="32"/>
          <w:szCs w:val="32"/>
          <w:lang w:val="id-ID"/>
        </w:rPr>
        <w:t>I</w:t>
      </w:r>
      <w:r w:rsidRPr="00896392">
        <w:rPr>
          <w:b/>
          <w:noProof/>
          <w:spacing w:val="-3"/>
          <w:sz w:val="32"/>
          <w:szCs w:val="32"/>
          <w:lang w:val="id-ID"/>
        </w:rPr>
        <w:t>S</w:t>
      </w:r>
      <w:r w:rsidRPr="00896392">
        <w:rPr>
          <w:b/>
          <w:noProof/>
          <w:sz w:val="32"/>
          <w:szCs w:val="32"/>
          <w:lang w:val="id-ID"/>
        </w:rPr>
        <w:t>I</w:t>
      </w:r>
      <w:r w:rsidRPr="00896392">
        <w:rPr>
          <w:b/>
          <w:noProof/>
          <w:spacing w:val="1"/>
          <w:sz w:val="32"/>
          <w:szCs w:val="32"/>
          <w:lang w:val="id-ID"/>
        </w:rPr>
        <w:t xml:space="preserve"> </w:t>
      </w:r>
      <w:r w:rsidRPr="00896392">
        <w:rPr>
          <w:b/>
          <w:noProof/>
          <w:sz w:val="32"/>
          <w:szCs w:val="32"/>
          <w:lang w:val="id-ID"/>
        </w:rPr>
        <w:t>PE</w:t>
      </w:r>
      <w:r w:rsidRPr="00896392">
        <w:rPr>
          <w:b/>
          <w:noProof/>
          <w:spacing w:val="-3"/>
          <w:sz w:val="32"/>
          <w:szCs w:val="32"/>
          <w:lang w:val="id-ID"/>
        </w:rPr>
        <w:t>M</w:t>
      </w:r>
      <w:r w:rsidRPr="00896392">
        <w:rPr>
          <w:b/>
          <w:noProof/>
          <w:sz w:val="32"/>
          <w:szCs w:val="32"/>
          <w:lang w:val="id-ID"/>
        </w:rPr>
        <w:t>BEL</w:t>
      </w:r>
      <w:r w:rsidRPr="00896392">
        <w:rPr>
          <w:b/>
          <w:noProof/>
          <w:spacing w:val="-1"/>
          <w:sz w:val="32"/>
          <w:szCs w:val="32"/>
          <w:lang w:val="id-ID"/>
        </w:rPr>
        <w:t>AJ</w:t>
      </w:r>
      <w:r w:rsidRPr="00896392">
        <w:rPr>
          <w:b/>
          <w:noProof/>
          <w:spacing w:val="1"/>
          <w:sz w:val="32"/>
          <w:szCs w:val="32"/>
          <w:lang w:val="id-ID"/>
        </w:rPr>
        <w:t>A</w:t>
      </w:r>
      <w:r w:rsidRPr="00896392">
        <w:rPr>
          <w:b/>
          <w:noProof/>
          <w:spacing w:val="-1"/>
          <w:sz w:val="32"/>
          <w:szCs w:val="32"/>
          <w:lang w:val="id-ID"/>
        </w:rPr>
        <w:t>RA</w:t>
      </w:r>
      <w:r w:rsidRPr="00896392">
        <w:rPr>
          <w:b/>
          <w:noProof/>
          <w:sz w:val="32"/>
          <w:szCs w:val="32"/>
          <w:lang w:val="id-ID"/>
        </w:rPr>
        <w:t>N</w:t>
      </w:r>
      <w:r w:rsidRPr="00896392">
        <w:rPr>
          <w:b/>
          <w:noProof/>
          <w:spacing w:val="1"/>
          <w:sz w:val="32"/>
          <w:szCs w:val="32"/>
          <w:lang w:val="id-ID"/>
        </w:rPr>
        <w:t xml:space="preserve"> </w:t>
      </w:r>
      <w:r w:rsidRPr="00896392">
        <w:rPr>
          <w:b/>
          <w:noProof/>
          <w:spacing w:val="-3"/>
          <w:sz w:val="32"/>
          <w:szCs w:val="32"/>
          <w:lang w:val="id-ID"/>
        </w:rPr>
        <w:t>L</w:t>
      </w:r>
      <w:r w:rsidRPr="00896392">
        <w:rPr>
          <w:b/>
          <w:noProof/>
          <w:spacing w:val="1"/>
          <w:sz w:val="32"/>
          <w:szCs w:val="32"/>
          <w:lang w:val="id-ID"/>
        </w:rPr>
        <w:t>A</w:t>
      </w:r>
      <w:r w:rsidRPr="00896392">
        <w:rPr>
          <w:b/>
          <w:noProof/>
          <w:spacing w:val="-3"/>
          <w:sz w:val="32"/>
          <w:szCs w:val="32"/>
          <w:lang w:val="id-ID"/>
        </w:rPr>
        <w:t>M</w:t>
      </w:r>
      <w:r w:rsidRPr="00896392">
        <w:rPr>
          <w:b/>
          <w:noProof/>
          <w:spacing w:val="1"/>
          <w:sz w:val="32"/>
          <w:szCs w:val="32"/>
          <w:lang w:val="id-ID"/>
        </w:rPr>
        <w:t>P</w:t>
      </w:r>
      <w:r w:rsidRPr="00896392">
        <w:rPr>
          <w:b/>
          <w:noProof/>
          <w:spacing w:val="-1"/>
          <w:sz w:val="32"/>
          <w:szCs w:val="32"/>
          <w:lang w:val="id-ID"/>
        </w:rPr>
        <w:t>A</w:t>
      </w:r>
      <w:r w:rsidRPr="00896392">
        <w:rPr>
          <w:b/>
          <w:noProof/>
          <w:sz w:val="32"/>
          <w:szCs w:val="32"/>
          <w:lang w:val="id-ID"/>
        </w:rPr>
        <w:t>U</w:t>
      </w:r>
      <w:r w:rsidRPr="00896392">
        <w:rPr>
          <w:b/>
          <w:noProof/>
          <w:spacing w:val="1"/>
          <w:sz w:val="32"/>
          <w:szCs w:val="32"/>
          <w:lang w:val="id-ID"/>
        </w:rPr>
        <w:t xml:space="preserve"> </w:t>
      </w:r>
      <w:r w:rsidRPr="00896392">
        <w:rPr>
          <w:b/>
          <w:noProof/>
          <w:spacing w:val="-3"/>
          <w:sz w:val="32"/>
          <w:szCs w:val="32"/>
          <w:lang w:val="id-ID"/>
        </w:rPr>
        <w:t>(</w:t>
      </w:r>
      <w:r w:rsidRPr="00896392">
        <w:rPr>
          <w:b/>
          <w:noProof/>
          <w:spacing w:val="-1"/>
          <w:sz w:val="32"/>
          <w:szCs w:val="32"/>
          <w:lang w:val="id-ID"/>
        </w:rPr>
        <w:t>R</w:t>
      </w:r>
      <w:r w:rsidRPr="00896392">
        <w:rPr>
          <w:b/>
          <w:noProof/>
          <w:spacing w:val="1"/>
          <w:sz w:val="32"/>
          <w:szCs w:val="32"/>
          <w:lang w:val="id-ID"/>
        </w:rPr>
        <w:t>P</w:t>
      </w:r>
      <w:r w:rsidRPr="00896392">
        <w:rPr>
          <w:b/>
          <w:noProof/>
          <w:sz w:val="32"/>
          <w:szCs w:val="32"/>
          <w:lang w:val="id-ID"/>
        </w:rPr>
        <w:t>L)</w:t>
      </w:r>
    </w:p>
    <w:p w14:paraId="74F4905C" w14:textId="5C7CA011" w:rsidR="009E3542" w:rsidRPr="00896392" w:rsidRDefault="009E3542" w:rsidP="009E3542">
      <w:pPr>
        <w:spacing w:line="480" w:lineRule="auto"/>
        <w:ind w:right="55"/>
        <w:jc w:val="center"/>
        <w:rPr>
          <w:b/>
          <w:noProof/>
          <w:sz w:val="24"/>
          <w:szCs w:val="24"/>
          <w:lang w:val="id-ID"/>
        </w:rPr>
      </w:pPr>
    </w:p>
    <w:p w14:paraId="71E7FF93" w14:textId="5D27B968" w:rsidR="006F309B" w:rsidRPr="00896392" w:rsidRDefault="00192C90" w:rsidP="009E3542">
      <w:pPr>
        <w:spacing w:line="480" w:lineRule="auto"/>
        <w:ind w:right="55"/>
        <w:rPr>
          <w:b/>
          <w:noProof/>
          <w:sz w:val="28"/>
          <w:szCs w:val="28"/>
          <w:lang w:val="id-ID"/>
        </w:rPr>
        <w:sectPr w:rsidR="006F309B" w:rsidRPr="00896392" w:rsidSect="006F309B">
          <w:headerReference w:type="even" r:id="rId9"/>
          <w:headerReference w:type="default" r:id="rId10"/>
          <w:footerReference w:type="default" r:id="rId11"/>
          <w:footerReference w:type="first" r:id="rId12"/>
          <w:pgSz w:w="11920" w:h="16840"/>
          <w:pgMar w:top="1560" w:right="1300" w:bottom="280" w:left="1600" w:header="0" w:footer="1270" w:gutter="0"/>
          <w:pgNumType w:fmt="lowerRoman" w:start="1"/>
          <w:cols w:space="720"/>
          <w:docGrid w:linePitch="272"/>
        </w:sectPr>
      </w:pPr>
      <w:r w:rsidRPr="00896392">
        <w:rPr>
          <w:b/>
          <w:noProof/>
          <w:sz w:val="28"/>
          <w:szCs w:val="28"/>
        </w:rPr>
        <mc:AlternateContent>
          <mc:Choice Requires="wps">
            <w:drawing>
              <wp:anchor distT="45720" distB="45720" distL="114300" distR="114300" simplePos="0" relativeHeight="251656704" behindDoc="0" locked="0" layoutInCell="1" allowOverlap="1" wp14:anchorId="77129B0E" wp14:editId="38D8487B">
                <wp:simplePos x="0" y="0"/>
                <wp:positionH relativeFrom="margin">
                  <wp:align>right</wp:align>
                </wp:positionH>
                <wp:positionV relativeFrom="paragraph">
                  <wp:posOffset>89535</wp:posOffset>
                </wp:positionV>
                <wp:extent cx="2360930" cy="628650"/>
                <wp:effectExtent l="0" t="0" r="139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solidFill>
                          <a:schemeClr val="bg1"/>
                        </a:solidFill>
                        <a:ln w="9525">
                          <a:solidFill>
                            <a:schemeClr val="bg1"/>
                          </a:solidFill>
                          <a:miter lim="800000"/>
                          <a:headEnd/>
                          <a:tailEnd/>
                        </a:ln>
                      </wps:spPr>
                      <wps:txbx>
                        <w:txbxContent>
                          <w:p w14:paraId="05E985BE" w14:textId="4AEFEADE" w:rsidR="0035144F" w:rsidRPr="00192C90" w:rsidRDefault="0035144F">
                            <w:pPr>
                              <w:rPr>
                                <w:color w:val="FFFFFF" w:themeColor="background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129B0E" id="_x0000_s1028" type="#_x0000_t202" style="position:absolute;margin-left:134.7pt;margin-top:7.05pt;width:185.9pt;height:49.5pt;z-index:25165670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" fillcolor="white [3212]" strokecolor="white [3212]">
                <v:textbox>
                  <w:txbxContent>
                    <w:p w14:paraId="05E985BE" w14:textId="4AEFEADE" w:rsidR="0035144F" w:rsidRPr="00192C90" w:rsidRDefault="0035144F">
                      <w:pPr>
                        <w:rPr>
                          <w:color w:val="FFFFFF" w:themeColor="background1"/>
                        </w:rPr>
                      </w:pPr>
                    </w:p>
                  </w:txbxContent>
                </v:textbox>
                <w10:wrap anchorx="margin"/>
              </v:shape>
            </w:pict>
          </mc:Fallback>
        </mc:AlternateContent>
      </w:r>
    </w:p>
    <w:p w14:paraId="17A5A841" w14:textId="090D13EF" w:rsidR="0069372C" w:rsidRPr="00896392" w:rsidRDefault="000D1A11">
      <w:pPr>
        <w:ind w:left="3558" w:right="3296"/>
        <w:jc w:val="center"/>
        <w:rPr>
          <w:b/>
          <w:noProof/>
          <w:sz w:val="28"/>
          <w:szCs w:val="28"/>
          <w:lang w:val="id-ID"/>
        </w:rPr>
      </w:pPr>
      <w:r w:rsidRPr="00896392">
        <w:rPr>
          <w:b/>
          <w:noProof/>
          <w:spacing w:val="1"/>
          <w:sz w:val="28"/>
          <w:szCs w:val="28"/>
          <w:lang w:val="id-ID"/>
        </w:rPr>
        <w:lastRenderedPageBreak/>
        <w:t>D</w:t>
      </w:r>
      <w:r w:rsidRPr="00896392">
        <w:rPr>
          <w:b/>
          <w:noProof/>
          <w:spacing w:val="-1"/>
          <w:sz w:val="28"/>
          <w:szCs w:val="28"/>
          <w:lang w:val="id-ID"/>
        </w:rPr>
        <w:t>A</w:t>
      </w:r>
      <w:r w:rsidRPr="00896392">
        <w:rPr>
          <w:b/>
          <w:noProof/>
          <w:spacing w:val="1"/>
          <w:sz w:val="28"/>
          <w:szCs w:val="28"/>
          <w:lang w:val="id-ID"/>
        </w:rPr>
        <w:t>F</w:t>
      </w:r>
      <w:r w:rsidRPr="00896392">
        <w:rPr>
          <w:b/>
          <w:noProof/>
          <w:spacing w:val="-3"/>
          <w:sz w:val="28"/>
          <w:szCs w:val="28"/>
          <w:lang w:val="id-ID"/>
        </w:rPr>
        <w:t>T</w:t>
      </w:r>
      <w:r w:rsidRPr="00896392">
        <w:rPr>
          <w:b/>
          <w:noProof/>
          <w:spacing w:val="-1"/>
          <w:sz w:val="28"/>
          <w:szCs w:val="28"/>
          <w:lang w:val="id-ID"/>
        </w:rPr>
        <w:t>A</w:t>
      </w:r>
      <w:r w:rsidRPr="00896392">
        <w:rPr>
          <w:b/>
          <w:noProof/>
          <w:sz w:val="28"/>
          <w:szCs w:val="28"/>
          <w:lang w:val="id-ID"/>
        </w:rPr>
        <w:t>R</w:t>
      </w:r>
      <w:r w:rsidRPr="00896392">
        <w:rPr>
          <w:b/>
          <w:noProof/>
          <w:spacing w:val="1"/>
          <w:sz w:val="28"/>
          <w:szCs w:val="28"/>
          <w:lang w:val="id-ID"/>
        </w:rPr>
        <w:t xml:space="preserve"> </w:t>
      </w:r>
      <w:r w:rsidRPr="00896392">
        <w:rPr>
          <w:b/>
          <w:noProof/>
          <w:sz w:val="28"/>
          <w:szCs w:val="28"/>
          <w:lang w:val="id-ID"/>
        </w:rPr>
        <w:t>I</w:t>
      </w:r>
      <w:r w:rsidRPr="00896392">
        <w:rPr>
          <w:b/>
          <w:noProof/>
          <w:spacing w:val="-2"/>
          <w:sz w:val="28"/>
          <w:szCs w:val="28"/>
          <w:lang w:val="id-ID"/>
        </w:rPr>
        <w:t>S</w:t>
      </w:r>
      <w:r w:rsidRPr="00896392">
        <w:rPr>
          <w:b/>
          <w:noProof/>
          <w:sz w:val="28"/>
          <w:szCs w:val="28"/>
          <w:lang w:val="id-ID"/>
        </w:rPr>
        <w:t>I</w:t>
      </w:r>
    </w:p>
    <w:p w14:paraId="6911C41F" w14:textId="77777777" w:rsidR="00226D03" w:rsidRPr="00896392" w:rsidRDefault="00226D03" w:rsidP="00226D03">
      <w:pPr>
        <w:rPr>
          <w:noProof/>
          <w:lang w:val="id-ID"/>
        </w:rPr>
      </w:pPr>
    </w:p>
    <w:p w14:paraId="699DC54E" w14:textId="77777777" w:rsidR="00226D03" w:rsidRPr="00896392" w:rsidRDefault="00226D03" w:rsidP="00226D03">
      <w:pPr>
        <w:spacing w:line="276" w:lineRule="auto"/>
        <w:rPr>
          <w:noProof/>
          <w:lang w:val="id-ID"/>
        </w:rPr>
      </w:pPr>
    </w:p>
    <w:sdt>
      <w:sdtPr>
        <w:rPr>
          <w:rFonts w:eastAsiaTheme="minorHAnsi"/>
          <w:noProof/>
          <w:sz w:val="20"/>
          <w:szCs w:val="20"/>
          <w:lang w:val="id-ID"/>
        </w:rPr>
        <w:id w:val="-1323122716"/>
        <w:docPartObj>
          <w:docPartGallery w:val="Table of Contents"/>
          <w:docPartUnique/>
        </w:docPartObj>
      </w:sdtPr>
      <w:sdtEndPr>
        <w:rPr>
          <w:rFonts w:eastAsia="Times New Roman"/>
        </w:rPr>
      </w:sdtEndPr>
      <w:sdtContent>
        <w:p w14:paraId="65D706F4" w14:textId="0681144F" w:rsidR="00282449" w:rsidRPr="00896392" w:rsidRDefault="00226D03">
          <w:pPr>
            <w:pStyle w:val="TOC1"/>
            <w:rPr>
              <w:rFonts w:asciiTheme="minorHAnsi" w:eastAsiaTheme="minorEastAsia" w:hAnsiTheme="minorHAnsi" w:cstheme="minorBidi"/>
              <w:noProof/>
              <w:sz w:val="22"/>
              <w:szCs w:val="22"/>
              <w:lang w:val="id-ID" w:eastAsia="en-ID"/>
            </w:rPr>
          </w:pPr>
          <w:r w:rsidRPr="00896392">
            <w:rPr>
              <w:rFonts w:eastAsiaTheme="minorEastAsia"/>
              <w:noProof/>
              <w:lang w:val="id-ID"/>
            </w:rPr>
            <w:fldChar w:fldCharType="begin"/>
          </w:r>
          <w:r w:rsidRPr="00896392">
            <w:rPr>
              <w:noProof/>
              <w:lang w:val="id-ID"/>
            </w:rPr>
            <w:instrText xml:space="preserve"> TOC \o "1-3" \h \z \u </w:instrText>
          </w:r>
          <w:r w:rsidRPr="00896392">
            <w:rPr>
              <w:rFonts w:eastAsiaTheme="minorEastAsia"/>
              <w:noProof/>
              <w:lang w:val="id-ID"/>
            </w:rPr>
            <w:fldChar w:fldCharType="separate"/>
          </w:r>
          <w:hyperlink w:anchor="_Toc112523641" w:history="1">
            <w:r w:rsidR="00282449" w:rsidRPr="00896392">
              <w:rPr>
                <w:rStyle w:val="Hyperlink"/>
                <w:noProof/>
                <w:lang w:val="id-ID"/>
              </w:rPr>
              <w:t>I.</w:t>
            </w:r>
            <w:r w:rsidR="00282449" w:rsidRPr="00896392">
              <w:rPr>
                <w:rFonts w:asciiTheme="minorHAnsi" w:eastAsiaTheme="minorEastAsia" w:hAnsiTheme="minorHAnsi" w:cstheme="minorBidi"/>
                <w:noProof/>
                <w:sz w:val="22"/>
                <w:szCs w:val="22"/>
                <w:lang w:val="id-ID" w:eastAsia="en-ID"/>
              </w:rPr>
              <w:tab/>
            </w:r>
            <w:r w:rsidR="00282449" w:rsidRPr="00896392">
              <w:rPr>
                <w:rStyle w:val="Hyperlink"/>
                <w:noProof/>
                <w:lang w:val="id-ID"/>
              </w:rPr>
              <w:t>PENDAHULUAN</w:t>
            </w:r>
            <w:r w:rsidR="00282449" w:rsidRPr="00896392">
              <w:rPr>
                <w:noProof/>
                <w:webHidden/>
                <w:lang w:val="id-ID"/>
              </w:rPr>
              <w:tab/>
            </w:r>
            <w:r w:rsidR="006C7454" w:rsidRPr="00896392">
              <w:rPr>
                <w:noProof/>
                <w:webHidden/>
                <w:lang w:val="id-ID"/>
              </w:rPr>
              <w:tab/>
            </w:r>
            <w:r w:rsidR="00282449" w:rsidRPr="00896392">
              <w:rPr>
                <w:noProof/>
                <w:webHidden/>
                <w:lang w:val="id-ID"/>
              </w:rPr>
              <w:fldChar w:fldCharType="begin"/>
            </w:r>
            <w:r w:rsidR="00282449" w:rsidRPr="00896392">
              <w:rPr>
                <w:noProof/>
                <w:webHidden/>
                <w:lang w:val="id-ID"/>
              </w:rPr>
              <w:instrText xml:space="preserve"> PAGEREF _Toc112523641 \h </w:instrText>
            </w:r>
            <w:r w:rsidR="00282449" w:rsidRPr="00896392">
              <w:rPr>
                <w:noProof/>
                <w:webHidden/>
                <w:lang w:val="id-ID"/>
              </w:rPr>
            </w:r>
            <w:r w:rsidR="00282449" w:rsidRPr="00896392">
              <w:rPr>
                <w:noProof/>
                <w:webHidden/>
                <w:lang w:val="id-ID"/>
              </w:rPr>
              <w:fldChar w:fldCharType="separate"/>
            </w:r>
            <w:r w:rsidR="00F5783C" w:rsidRPr="00896392">
              <w:rPr>
                <w:noProof/>
                <w:webHidden/>
                <w:lang w:val="id-ID"/>
              </w:rPr>
              <w:t>1</w:t>
            </w:r>
            <w:r w:rsidR="00282449" w:rsidRPr="00896392">
              <w:rPr>
                <w:noProof/>
                <w:webHidden/>
                <w:lang w:val="id-ID"/>
              </w:rPr>
              <w:fldChar w:fldCharType="end"/>
            </w:r>
          </w:hyperlink>
        </w:p>
        <w:p w14:paraId="05329EA1" w14:textId="35861B7F" w:rsidR="00282449" w:rsidRPr="00896392" w:rsidRDefault="00282449">
          <w:pPr>
            <w:pStyle w:val="TOC1"/>
            <w:rPr>
              <w:rFonts w:asciiTheme="minorHAnsi" w:eastAsiaTheme="minorEastAsia" w:hAnsiTheme="minorHAnsi" w:cstheme="minorBidi"/>
              <w:noProof/>
              <w:sz w:val="22"/>
              <w:szCs w:val="22"/>
              <w:lang w:val="id-ID" w:eastAsia="en-ID"/>
            </w:rPr>
          </w:pPr>
          <w:hyperlink w:anchor="_Toc112523642" w:history="1">
            <w:r w:rsidRPr="00896392">
              <w:rPr>
                <w:rStyle w:val="Hyperlink"/>
                <w:noProof/>
                <w:lang w:val="id-ID"/>
              </w:rPr>
              <w:t>II.</w:t>
            </w:r>
            <w:r w:rsidRPr="00896392">
              <w:rPr>
                <w:rFonts w:asciiTheme="minorHAnsi" w:eastAsiaTheme="minorEastAsia" w:hAnsiTheme="minorHAnsi" w:cstheme="minorBidi"/>
                <w:noProof/>
                <w:sz w:val="22"/>
                <w:szCs w:val="22"/>
                <w:lang w:val="id-ID" w:eastAsia="en-ID"/>
              </w:rPr>
              <w:tab/>
            </w:r>
            <w:r w:rsidRPr="00896392">
              <w:rPr>
                <w:rStyle w:val="Hyperlink"/>
                <w:noProof/>
                <w:lang w:val="id-ID"/>
              </w:rPr>
              <w:t>TAHA</w:t>
            </w:r>
            <w:r w:rsidRPr="00896392">
              <w:rPr>
                <w:rStyle w:val="Hyperlink"/>
                <w:noProof/>
                <w:spacing w:val="-1"/>
                <w:lang w:val="id-ID"/>
              </w:rPr>
              <w:t>P</w:t>
            </w:r>
            <w:r w:rsidRPr="00896392">
              <w:rPr>
                <w:rStyle w:val="Hyperlink"/>
                <w:noProof/>
                <w:lang w:val="id-ID"/>
              </w:rPr>
              <w:t>AN</w:t>
            </w:r>
            <w:r w:rsidRPr="00896392">
              <w:rPr>
                <w:rStyle w:val="Hyperlink"/>
                <w:noProof/>
                <w:spacing w:val="-1"/>
                <w:lang w:val="id-ID"/>
              </w:rPr>
              <w:t xml:space="preserve"> </w:t>
            </w:r>
            <w:r w:rsidRPr="00896392">
              <w:rPr>
                <w:rStyle w:val="Hyperlink"/>
                <w:noProof/>
                <w:lang w:val="id-ID"/>
              </w:rPr>
              <w:t>P</w:t>
            </w:r>
            <w:r w:rsidRPr="00896392">
              <w:rPr>
                <w:rStyle w:val="Hyperlink"/>
                <w:noProof/>
                <w:spacing w:val="1"/>
                <w:lang w:val="id-ID"/>
              </w:rPr>
              <w:t>E</w:t>
            </w:r>
            <w:r w:rsidRPr="00896392">
              <w:rPr>
                <w:rStyle w:val="Hyperlink"/>
                <w:noProof/>
                <w:lang w:val="id-ID"/>
              </w:rPr>
              <w:t>LAK</w:t>
            </w:r>
            <w:r w:rsidRPr="00896392">
              <w:rPr>
                <w:rStyle w:val="Hyperlink"/>
                <w:noProof/>
                <w:spacing w:val="1"/>
                <w:lang w:val="id-ID"/>
              </w:rPr>
              <w:t>S</w:t>
            </w:r>
            <w:r w:rsidRPr="00896392">
              <w:rPr>
                <w:rStyle w:val="Hyperlink"/>
                <w:noProof/>
                <w:lang w:val="id-ID"/>
              </w:rPr>
              <w:t>A</w:t>
            </w:r>
            <w:r w:rsidRPr="00896392">
              <w:rPr>
                <w:rStyle w:val="Hyperlink"/>
                <w:noProof/>
                <w:spacing w:val="-1"/>
                <w:lang w:val="id-ID"/>
              </w:rPr>
              <w:t>N</w:t>
            </w:r>
            <w:r w:rsidRPr="00896392">
              <w:rPr>
                <w:rStyle w:val="Hyperlink"/>
                <w:noProof/>
                <w:lang w:val="id-ID"/>
              </w:rPr>
              <w:t>A</w:t>
            </w:r>
            <w:r w:rsidRPr="00896392">
              <w:rPr>
                <w:rStyle w:val="Hyperlink"/>
                <w:noProof/>
                <w:spacing w:val="-1"/>
                <w:lang w:val="id-ID"/>
              </w:rPr>
              <w:t>A</w:t>
            </w:r>
            <w:r w:rsidRPr="00896392">
              <w:rPr>
                <w:rStyle w:val="Hyperlink"/>
                <w:noProof/>
                <w:lang w:val="id-ID"/>
              </w:rPr>
              <w:t>N R</w:t>
            </w:r>
            <w:r w:rsidRPr="00896392">
              <w:rPr>
                <w:rStyle w:val="Hyperlink"/>
                <w:noProof/>
                <w:spacing w:val="-1"/>
                <w:lang w:val="id-ID"/>
              </w:rPr>
              <w:t>P</w:t>
            </w:r>
            <w:r w:rsidRPr="00896392">
              <w:rPr>
                <w:rStyle w:val="Hyperlink"/>
                <w:noProof/>
                <w:lang w:val="id-ID"/>
              </w:rPr>
              <w:t>L</w:t>
            </w:r>
            <w:r w:rsidRPr="00896392">
              <w:rPr>
                <w:noProof/>
                <w:webHidden/>
                <w:lang w:val="id-ID"/>
              </w:rPr>
              <w:tab/>
            </w:r>
            <w:r w:rsidR="006C7454" w:rsidRPr="00896392">
              <w:rPr>
                <w:noProof/>
                <w:webHidden/>
                <w:lang w:val="id-ID"/>
              </w:rPr>
              <w:tab/>
            </w:r>
            <w:r w:rsidRPr="00896392">
              <w:rPr>
                <w:noProof/>
                <w:webHidden/>
                <w:lang w:val="id-ID"/>
              </w:rPr>
              <w:fldChar w:fldCharType="begin"/>
            </w:r>
            <w:r w:rsidRPr="00896392">
              <w:rPr>
                <w:noProof/>
                <w:webHidden/>
                <w:lang w:val="id-ID"/>
              </w:rPr>
              <w:instrText xml:space="preserve"> PAGEREF _Toc112523642 \h </w:instrText>
            </w:r>
            <w:r w:rsidRPr="00896392">
              <w:rPr>
                <w:noProof/>
                <w:webHidden/>
                <w:lang w:val="id-ID"/>
              </w:rPr>
            </w:r>
            <w:r w:rsidRPr="00896392">
              <w:rPr>
                <w:noProof/>
                <w:webHidden/>
                <w:lang w:val="id-ID"/>
              </w:rPr>
              <w:fldChar w:fldCharType="separate"/>
            </w:r>
            <w:r w:rsidR="00F5783C" w:rsidRPr="00896392">
              <w:rPr>
                <w:noProof/>
                <w:webHidden/>
                <w:lang w:val="id-ID"/>
              </w:rPr>
              <w:t>2</w:t>
            </w:r>
            <w:r w:rsidRPr="00896392">
              <w:rPr>
                <w:noProof/>
                <w:webHidden/>
                <w:lang w:val="id-ID"/>
              </w:rPr>
              <w:fldChar w:fldCharType="end"/>
            </w:r>
          </w:hyperlink>
        </w:p>
        <w:p w14:paraId="01FC2DC1" w14:textId="5A3428DC" w:rsidR="00282449" w:rsidRPr="00896392" w:rsidRDefault="00282449">
          <w:pPr>
            <w:pStyle w:val="TOC1"/>
            <w:rPr>
              <w:rFonts w:asciiTheme="minorHAnsi" w:eastAsiaTheme="minorEastAsia" w:hAnsiTheme="minorHAnsi" w:cstheme="minorBidi"/>
              <w:noProof/>
              <w:sz w:val="22"/>
              <w:szCs w:val="22"/>
              <w:lang w:val="id-ID" w:eastAsia="en-ID"/>
            </w:rPr>
          </w:pPr>
          <w:hyperlink w:anchor="_Toc112523643" w:history="1">
            <w:r w:rsidRPr="00896392">
              <w:rPr>
                <w:rStyle w:val="Hyperlink"/>
                <w:noProof/>
                <w:lang w:val="id-ID"/>
              </w:rPr>
              <w:t>III.</w:t>
            </w:r>
            <w:r w:rsidRPr="00896392">
              <w:rPr>
                <w:rFonts w:asciiTheme="minorHAnsi" w:eastAsiaTheme="minorEastAsia" w:hAnsiTheme="minorHAnsi" w:cstheme="minorBidi"/>
                <w:noProof/>
                <w:sz w:val="22"/>
                <w:szCs w:val="22"/>
                <w:lang w:val="id-ID" w:eastAsia="en-ID"/>
              </w:rPr>
              <w:tab/>
            </w:r>
            <w:r w:rsidRPr="00896392">
              <w:rPr>
                <w:rStyle w:val="Hyperlink"/>
                <w:noProof/>
                <w:lang w:val="id-ID"/>
              </w:rPr>
              <w:t>PENGAKUAN</w:t>
            </w:r>
            <w:r w:rsidRPr="00896392">
              <w:rPr>
                <w:rStyle w:val="Hyperlink"/>
                <w:noProof/>
                <w:spacing w:val="-1"/>
                <w:lang w:val="id-ID"/>
              </w:rPr>
              <w:t xml:space="preserve"> </w:t>
            </w:r>
            <w:r w:rsidRPr="00896392">
              <w:rPr>
                <w:rStyle w:val="Hyperlink"/>
                <w:noProof/>
                <w:lang w:val="id-ID"/>
              </w:rPr>
              <w:t>HA</w:t>
            </w:r>
            <w:r w:rsidRPr="00896392">
              <w:rPr>
                <w:rStyle w:val="Hyperlink"/>
                <w:noProof/>
                <w:spacing w:val="1"/>
                <w:lang w:val="id-ID"/>
              </w:rPr>
              <w:t>S</w:t>
            </w:r>
            <w:r w:rsidRPr="00896392">
              <w:rPr>
                <w:rStyle w:val="Hyperlink"/>
                <w:noProof/>
                <w:lang w:val="id-ID"/>
              </w:rPr>
              <w:t>IL</w:t>
            </w:r>
            <w:r w:rsidRPr="00896392">
              <w:rPr>
                <w:rStyle w:val="Hyperlink"/>
                <w:noProof/>
                <w:spacing w:val="2"/>
                <w:lang w:val="id-ID"/>
              </w:rPr>
              <w:t xml:space="preserve"> </w:t>
            </w:r>
            <w:r w:rsidRPr="00896392">
              <w:rPr>
                <w:rStyle w:val="Hyperlink"/>
                <w:noProof/>
                <w:lang w:val="id-ID"/>
              </w:rPr>
              <w:t>AS</w:t>
            </w:r>
            <w:r w:rsidRPr="00896392">
              <w:rPr>
                <w:rStyle w:val="Hyperlink"/>
                <w:noProof/>
                <w:spacing w:val="1"/>
                <w:lang w:val="id-ID"/>
              </w:rPr>
              <w:t>ES</w:t>
            </w:r>
            <w:r w:rsidRPr="00896392">
              <w:rPr>
                <w:rStyle w:val="Hyperlink"/>
                <w:noProof/>
                <w:spacing w:val="-1"/>
                <w:lang w:val="id-ID"/>
              </w:rPr>
              <w:t>M</w:t>
            </w:r>
            <w:r w:rsidRPr="00896392">
              <w:rPr>
                <w:rStyle w:val="Hyperlink"/>
                <w:noProof/>
                <w:lang w:val="id-ID"/>
              </w:rPr>
              <w:t>EN</w:t>
            </w:r>
            <w:r w:rsidRPr="00896392">
              <w:rPr>
                <w:noProof/>
                <w:webHidden/>
                <w:lang w:val="id-ID"/>
              </w:rPr>
              <w:tab/>
            </w:r>
            <w:r w:rsidR="006C7454" w:rsidRPr="00896392">
              <w:rPr>
                <w:noProof/>
                <w:webHidden/>
                <w:lang w:val="id-ID"/>
              </w:rPr>
              <w:tab/>
            </w:r>
            <w:r w:rsidRPr="00896392">
              <w:rPr>
                <w:noProof/>
                <w:webHidden/>
                <w:lang w:val="id-ID"/>
              </w:rPr>
              <w:fldChar w:fldCharType="begin"/>
            </w:r>
            <w:r w:rsidRPr="00896392">
              <w:rPr>
                <w:noProof/>
                <w:webHidden/>
                <w:lang w:val="id-ID"/>
              </w:rPr>
              <w:instrText xml:space="preserve"> PAGEREF _Toc112523643 \h </w:instrText>
            </w:r>
            <w:r w:rsidRPr="00896392">
              <w:rPr>
                <w:noProof/>
                <w:webHidden/>
                <w:lang w:val="id-ID"/>
              </w:rPr>
            </w:r>
            <w:r w:rsidRPr="00896392">
              <w:rPr>
                <w:noProof/>
                <w:webHidden/>
                <w:lang w:val="id-ID"/>
              </w:rPr>
              <w:fldChar w:fldCharType="separate"/>
            </w:r>
            <w:r w:rsidR="00F5783C" w:rsidRPr="00896392">
              <w:rPr>
                <w:noProof/>
                <w:webHidden/>
                <w:lang w:val="id-ID"/>
              </w:rPr>
              <w:t>5</w:t>
            </w:r>
            <w:r w:rsidRPr="00896392">
              <w:rPr>
                <w:noProof/>
                <w:webHidden/>
                <w:lang w:val="id-ID"/>
              </w:rPr>
              <w:fldChar w:fldCharType="end"/>
            </w:r>
          </w:hyperlink>
        </w:p>
        <w:p w14:paraId="4273FF7C" w14:textId="76658363" w:rsidR="00282449" w:rsidRPr="00896392" w:rsidRDefault="00282449">
          <w:pPr>
            <w:pStyle w:val="TOC1"/>
            <w:rPr>
              <w:rFonts w:asciiTheme="minorHAnsi" w:eastAsiaTheme="minorEastAsia" w:hAnsiTheme="minorHAnsi" w:cstheme="minorBidi"/>
              <w:noProof/>
              <w:sz w:val="22"/>
              <w:szCs w:val="22"/>
              <w:lang w:val="id-ID" w:eastAsia="en-ID"/>
            </w:rPr>
          </w:pPr>
          <w:hyperlink w:anchor="_Toc112523644" w:history="1">
            <w:r w:rsidRPr="00896392">
              <w:rPr>
                <w:rStyle w:val="Hyperlink"/>
                <w:noProof/>
                <w:lang w:val="id-ID"/>
              </w:rPr>
              <w:t>IV.</w:t>
            </w:r>
            <w:r w:rsidRPr="00896392">
              <w:rPr>
                <w:rFonts w:asciiTheme="minorHAnsi" w:eastAsiaTheme="minorEastAsia" w:hAnsiTheme="minorHAnsi" w:cstheme="minorBidi"/>
                <w:noProof/>
                <w:sz w:val="22"/>
                <w:szCs w:val="22"/>
                <w:lang w:val="id-ID" w:eastAsia="en-ID"/>
              </w:rPr>
              <w:tab/>
            </w:r>
            <w:r w:rsidRPr="00896392">
              <w:rPr>
                <w:rStyle w:val="Hyperlink"/>
                <w:noProof/>
                <w:lang w:val="id-ID"/>
              </w:rPr>
              <w:t>PER</w:t>
            </w:r>
            <w:r w:rsidRPr="00896392">
              <w:rPr>
                <w:rStyle w:val="Hyperlink"/>
                <w:noProof/>
                <w:spacing w:val="1"/>
                <w:lang w:val="id-ID"/>
              </w:rPr>
              <w:t>S</w:t>
            </w:r>
            <w:r w:rsidRPr="00896392">
              <w:rPr>
                <w:rStyle w:val="Hyperlink"/>
                <w:noProof/>
                <w:lang w:val="id-ID"/>
              </w:rPr>
              <w:t>Y</w:t>
            </w:r>
            <w:r w:rsidRPr="00896392">
              <w:rPr>
                <w:rStyle w:val="Hyperlink"/>
                <w:noProof/>
                <w:spacing w:val="-1"/>
                <w:lang w:val="id-ID"/>
              </w:rPr>
              <w:t>A</w:t>
            </w:r>
            <w:r w:rsidRPr="00896392">
              <w:rPr>
                <w:rStyle w:val="Hyperlink"/>
                <w:noProof/>
                <w:lang w:val="id-ID"/>
              </w:rPr>
              <w:t>R</w:t>
            </w:r>
            <w:r w:rsidRPr="00896392">
              <w:rPr>
                <w:rStyle w:val="Hyperlink"/>
                <w:noProof/>
                <w:spacing w:val="-1"/>
                <w:lang w:val="id-ID"/>
              </w:rPr>
              <w:t>A</w:t>
            </w:r>
            <w:r w:rsidRPr="00896392">
              <w:rPr>
                <w:rStyle w:val="Hyperlink"/>
                <w:noProof/>
                <w:lang w:val="id-ID"/>
              </w:rPr>
              <w:t>TAN</w:t>
            </w:r>
            <w:r w:rsidRPr="00896392">
              <w:rPr>
                <w:rStyle w:val="Hyperlink"/>
                <w:noProof/>
                <w:spacing w:val="-1"/>
                <w:lang w:val="id-ID"/>
              </w:rPr>
              <w:t xml:space="preserve"> </w:t>
            </w:r>
            <w:r w:rsidR="00187587">
              <w:rPr>
                <w:rStyle w:val="Hyperlink"/>
                <w:noProof/>
                <w:lang w:val="id-ID"/>
              </w:rPr>
              <w:t>CALON MAHASISWA</w:t>
            </w:r>
            <w:r w:rsidRPr="00896392">
              <w:rPr>
                <w:noProof/>
                <w:webHidden/>
                <w:lang w:val="id-ID"/>
              </w:rPr>
              <w:tab/>
            </w:r>
            <w:r w:rsidR="006C7454" w:rsidRPr="00896392">
              <w:rPr>
                <w:noProof/>
                <w:webHidden/>
                <w:lang w:val="id-ID"/>
              </w:rPr>
              <w:tab/>
            </w:r>
            <w:r w:rsidRPr="00896392">
              <w:rPr>
                <w:noProof/>
                <w:webHidden/>
                <w:lang w:val="id-ID"/>
              </w:rPr>
              <w:fldChar w:fldCharType="begin"/>
            </w:r>
            <w:r w:rsidRPr="00896392">
              <w:rPr>
                <w:noProof/>
                <w:webHidden/>
                <w:lang w:val="id-ID"/>
              </w:rPr>
              <w:instrText xml:space="preserve"> PAGEREF _Toc112523644 \h </w:instrText>
            </w:r>
            <w:r w:rsidRPr="00896392">
              <w:rPr>
                <w:noProof/>
                <w:webHidden/>
                <w:lang w:val="id-ID"/>
              </w:rPr>
            </w:r>
            <w:r w:rsidRPr="00896392">
              <w:rPr>
                <w:noProof/>
                <w:webHidden/>
                <w:lang w:val="id-ID"/>
              </w:rPr>
              <w:fldChar w:fldCharType="separate"/>
            </w:r>
            <w:r w:rsidR="00F5783C" w:rsidRPr="00896392">
              <w:rPr>
                <w:noProof/>
                <w:webHidden/>
                <w:lang w:val="id-ID"/>
              </w:rPr>
              <w:t>5</w:t>
            </w:r>
            <w:r w:rsidRPr="00896392">
              <w:rPr>
                <w:noProof/>
                <w:webHidden/>
                <w:lang w:val="id-ID"/>
              </w:rPr>
              <w:fldChar w:fldCharType="end"/>
            </w:r>
          </w:hyperlink>
        </w:p>
        <w:p w14:paraId="771CFEA1" w14:textId="6762A584" w:rsidR="00282449" w:rsidRPr="00896392" w:rsidRDefault="00282449">
          <w:pPr>
            <w:pStyle w:val="TOC1"/>
            <w:rPr>
              <w:rFonts w:asciiTheme="minorHAnsi" w:eastAsiaTheme="minorEastAsia" w:hAnsiTheme="minorHAnsi" w:cstheme="minorBidi"/>
              <w:noProof/>
              <w:sz w:val="22"/>
              <w:szCs w:val="22"/>
              <w:lang w:val="id-ID" w:eastAsia="en-ID"/>
            </w:rPr>
          </w:pPr>
          <w:hyperlink w:anchor="_Toc112523645" w:history="1">
            <w:r w:rsidRPr="00896392">
              <w:rPr>
                <w:rStyle w:val="Hyperlink"/>
                <w:noProof/>
                <w:lang w:val="id-ID"/>
              </w:rPr>
              <w:t>V.</w:t>
            </w:r>
            <w:r w:rsidRPr="00896392">
              <w:rPr>
                <w:rFonts w:asciiTheme="minorHAnsi" w:eastAsiaTheme="minorEastAsia" w:hAnsiTheme="minorHAnsi" w:cstheme="minorBidi"/>
                <w:noProof/>
                <w:sz w:val="22"/>
                <w:szCs w:val="22"/>
                <w:lang w:val="id-ID" w:eastAsia="en-ID"/>
              </w:rPr>
              <w:tab/>
            </w:r>
            <w:r w:rsidRPr="00896392">
              <w:rPr>
                <w:rStyle w:val="Hyperlink"/>
                <w:noProof/>
                <w:lang w:val="id-ID"/>
              </w:rPr>
              <w:t>PEND</w:t>
            </w:r>
            <w:r w:rsidRPr="00896392">
              <w:rPr>
                <w:rStyle w:val="Hyperlink"/>
                <w:noProof/>
                <w:spacing w:val="-1"/>
                <w:lang w:val="id-ID"/>
              </w:rPr>
              <w:t>A</w:t>
            </w:r>
            <w:r w:rsidRPr="00896392">
              <w:rPr>
                <w:rStyle w:val="Hyperlink"/>
                <w:noProof/>
                <w:lang w:val="id-ID"/>
              </w:rPr>
              <w:t>FTAR</w:t>
            </w:r>
            <w:r w:rsidRPr="00896392">
              <w:rPr>
                <w:rStyle w:val="Hyperlink"/>
                <w:noProof/>
                <w:spacing w:val="-1"/>
                <w:lang w:val="id-ID"/>
              </w:rPr>
              <w:t>A</w:t>
            </w:r>
            <w:r w:rsidRPr="00896392">
              <w:rPr>
                <w:rStyle w:val="Hyperlink"/>
                <w:noProof/>
                <w:lang w:val="id-ID"/>
              </w:rPr>
              <w:t>N KU</w:t>
            </w:r>
            <w:r w:rsidRPr="00896392">
              <w:rPr>
                <w:rStyle w:val="Hyperlink"/>
                <w:noProof/>
                <w:spacing w:val="2"/>
                <w:lang w:val="id-ID"/>
              </w:rPr>
              <w:t>L</w:t>
            </w:r>
            <w:r w:rsidRPr="00896392">
              <w:rPr>
                <w:rStyle w:val="Hyperlink"/>
                <w:noProof/>
                <w:lang w:val="id-ID"/>
              </w:rPr>
              <w:t>IAH D</w:t>
            </w:r>
            <w:r w:rsidRPr="00896392">
              <w:rPr>
                <w:rStyle w:val="Hyperlink"/>
                <w:noProof/>
                <w:spacing w:val="-1"/>
                <w:lang w:val="id-ID"/>
              </w:rPr>
              <w:t>A</w:t>
            </w:r>
            <w:r w:rsidRPr="00896392">
              <w:rPr>
                <w:rStyle w:val="Hyperlink"/>
                <w:noProof/>
                <w:lang w:val="id-ID"/>
              </w:rPr>
              <w:t>N BIAYA</w:t>
            </w:r>
            <w:r w:rsidRPr="00896392">
              <w:rPr>
                <w:rStyle w:val="Hyperlink"/>
                <w:noProof/>
                <w:spacing w:val="-1"/>
                <w:lang w:val="id-ID"/>
              </w:rPr>
              <w:t xml:space="preserve"> </w:t>
            </w:r>
            <w:r w:rsidRPr="00896392">
              <w:rPr>
                <w:rStyle w:val="Hyperlink"/>
                <w:noProof/>
                <w:lang w:val="id-ID"/>
              </w:rPr>
              <w:t>KU</w:t>
            </w:r>
            <w:r w:rsidRPr="00896392">
              <w:rPr>
                <w:rStyle w:val="Hyperlink"/>
                <w:noProof/>
                <w:spacing w:val="4"/>
                <w:lang w:val="id-ID"/>
              </w:rPr>
              <w:t>L</w:t>
            </w:r>
            <w:r w:rsidRPr="00896392">
              <w:rPr>
                <w:rStyle w:val="Hyperlink"/>
                <w:noProof/>
                <w:lang w:val="id-ID"/>
              </w:rPr>
              <w:t>IAH</w:t>
            </w:r>
            <w:r w:rsidRPr="00896392">
              <w:rPr>
                <w:noProof/>
                <w:webHidden/>
                <w:lang w:val="id-ID"/>
              </w:rPr>
              <w:tab/>
            </w:r>
            <w:r w:rsidR="006C7454" w:rsidRPr="00896392">
              <w:rPr>
                <w:noProof/>
                <w:webHidden/>
                <w:lang w:val="id-ID"/>
              </w:rPr>
              <w:tab/>
            </w:r>
            <w:r w:rsidRPr="00896392">
              <w:rPr>
                <w:noProof/>
                <w:webHidden/>
                <w:lang w:val="id-ID"/>
              </w:rPr>
              <w:fldChar w:fldCharType="begin"/>
            </w:r>
            <w:r w:rsidRPr="00896392">
              <w:rPr>
                <w:noProof/>
                <w:webHidden/>
                <w:lang w:val="id-ID"/>
              </w:rPr>
              <w:instrText xml:space="preserve"> PAGEREF _Toc112523645 \h </w:instrText>
            </w:r>
            <w:r w:rsidRPr="00896392">
              <w:rPr>
                <w:noProof/>
                <w:webHidden/>
                <w:lang w:val="id-ID"/>
              </w:rPr>
            </w:r>
            <w:r w:rsidRPr="00896392">
              <w:rPr>
                <w:noProof/>
                <w:webHidden/>
                <w:lang w:val="id-ID"/>
              </w:rPr>
              <w:fldChar w:fldCharType="separate"/>
            </w:r>
            <w:r w:rsidR="00F5783C" w:rsidRPr="00896392">
              <w:rPr>
                <w:noProof/>
                <w:webHidden/>
                <w:lang w:val="id-ID"/>
              </w:rPr>
              <w:t>6</w:t>
            </w:r>
            <w:r w:rsidRPr="00896392">
              <w:rPr>
                <w:noProof/>
                <w:webHidden/>
                <w:lang w:val="id-ID"/>
              </w:rPr>
              <w:fldChar w:fldCharType="end"/>
            </w:r>
          </w:hyperlink>
        </w:p>
        <w:p w14:paraId="2E615B61" w14:textId="69CB806F" w:rsidR="00282449" w:rsidRPr="00896392" w:rsidRDefault="00282449">
          <w:pPr>
            <w:pStyle w:val="TOC1"/>
            <w:rPr>
              <w:rFonts w:asciiTheme="minorHAnsi" w:eastAsiaTheme="minorEastAsia" w:hAnsiTheme="minorHAnsi" w:cstheme="minorBidi"/>
              <w:noProof/>
              <w:sz w:val="22"/>
              <w:szCs w:val="22"/>
              <w:lang w:val="id-ID" w:eastAsia="en-ID"/>
            </w:rPr>
          </w:pPr>
          <w:hyperlink w:anchor="_Toc112523646" w:history="1">
            <w:r w:rsidRPr="00896392">
              <w:rPr>
                <w:rStyle w:val="Hyperlink"/>
                <w:noProof/>
                <w:lang w:val="id-ID"/>
              </w:rPr>
              <w:t>VI.</w:t>
            </w:r>
            <w:r w:rsidRPr="00896392">
              <w:rPr>
                <w:rFonts w:asciiTheme="minorHAnsi" w:eastAsiaTheme="minorEastAsia" w:hAnsiTheme="minorHAnsi" w:cstheme="minorBidi"/>
                <w:noProof/>
                <w:sz w:val="22"/>
                <w:szCs w:val="22"/>
                <w:lang w:val="id-ID" w:eastAsia="en-ID"/>
              </w:rPr>
              <w:tab/>
            </w:r>
            <w:r w:rsidRPr="00896392">
              <w:rPr>
                <w:rStyle w:val="Hyperlink"/>
                <w:noProof/>
                <w:lang w:val="id-ID"/>
              </w:rPr>
              <w:t>DIAGRAM TAHAPAN PROSES RPL DAN KULIAH DI PROGRAM STUDI</w:t>
            </w:r>
            <w:r w:rsidRPr="00896392">
              <w:rPr>
                <w:noProof/>
                <w:webHidden/>
                <w:lang w:val="id-ID"/>
              </w:rPr>
              <w:tab/>
            </w:r>
            <w:r w:rsidR="006C7454" w:rsidRPr="00896392">
              <w:rPr>
                <w:noProof/>
                <w:webHidden/>
                <w:lang w:val="id-ID"/>
              </w:rPr>
              <w:tab/>
            </w:r>
            <w:r w:rsidRPr="00896392">
              <w:rPr>
                <w:noProof/>
                <w:webHidden/>
                <w:lang w:val="id-ID"/>
              </w:rPr>
              <w:fldChar w:fldCharType="begin"/>
            </w:r>
            <w:r w:rsidRPr="00896392">
              <w:rPr>
                <w:noProof/>
                <w:webHidden/>
                <w:lang w:val="id-ID"/>
              </w:rPr>
              <w:instrText xml:space="preserve"> PAGEREF _Toc112523646 \h </w:instrText>
            </w:r>
            <w:r w:rsidRPr="00896392">
              <w:rPr>
                <w:noProof/>
                <w:webHidden/>
                <w:lang w:val="id-ID"/>
              </w:rPr>
            </w:r>
            <w:r w:rsidRPr="00896392">
              <w:rPr>
                <w:noProof/>
                <w:webHidden/>
                <w:lang w:val="id-ID"/>
              </w:rPr>
              <w:fldChar w:fldCharType="separate"/>
            </w:r>
            <w:r w:rsidR="00F5783C" w:rsidRPr="00896392">
              <w:rPr>
                <w:noProof/>
                <w:webHidden/>
                <w:lang w:val="id-ID"/>
              </w:rPr>
              <w:t>6</w:t>
            </w:r>
            <w:r w:rsidRPr="00896392">
              <w:rPr>
                <w:noProof/>
                <w:webHidden/>
                <w:lang w:val="id-ID"/>
              </w:rPr>
              <w:fldChar w:fldCharType="end"/>
            </w:r>
          </w:hyperlink>
        </w:p>
        <w:p w14:paraId="67FB5980" w14:textId="248C9C84" w:rsidR="00282449" w:rsidRPr="00896392" w:rsidRDefault="00282449">
          <w:pPr>
            <w:pStyle w:val="TOC1"/>
            <w:rPr>
              <w:rFonts w:asciiTheme="minorHAnsi" w:eastAsiaTheme="minorEastAsia" w:hAnsiTheme="minorHAnsi" w:cstheme="minorBidi"/>
              <w:noProof/>
              <w:sz w:val="22"/>
              <w:szCs w:val="22"/>
              <w:lang w:val="id-ID" w:eastAsia="en-ID"/>
            </w:rPr>
          </w:pPr>
          <w:hyperlink w:anchor="_Toc112523647" w:history="1">
            <w:r w:rsidRPr="00896392">
              <w:rPr>
                <w:rStyle w:val="Hyperlink"/>
                <w:noProof/>
                <w:lang w:val="id-ID"/>
              </w:rPr>
              <w:t>VII.</w:t>
            </w:r>
            <w:r w:rsidRPr="00896392">
              <w:rPr>
                <w:rFonts w:asciiTheme="minorHAnsi" w:eastAsiaTheme="minorEastAsia" w:hAnsiTheme="minorHAnsi" w:cstheme="minorBidi"/>
                <w:noProof/>
                <w:sz w:val="22"/>
                <w:szCs w:val="22"/>
                <w:lang w:val="id-ID" w:eastAsia="en-ID"/>
              </w:rPr>
              <w:tab/>
            </w:r>
            <w:r w:rsidRPr="00896392">
              <w:rPr>
                <w:rStyle w:val="Hyperlink"/>
                <w:noProof/>
                <w:lang w:val="id-ID"/>
              </w:rPr>
              <w:t xml:space="preserve">JENIS </w:t>
            </w:r>
            <w:r w:rsidRPr="00896392">
              <w:rPr>
                <w:rStyle w:val="Hyperlink"/>
                <w:noProof/>
                <w:spacing w:val="1"/>
                <w:lang w:val="id-ID"/>
              </w:rPr>
              <w:t>B</w:t>
            </w:r>
            <w:r w:rsidRPr="00896392">
              <w:rPr>
                <w:rStyle w:val="Hyperlink"/>
                <w:noProof/>
                <w:lang w:val="id-ID"/>
              </w:rPr>
              <w:t>UKTI</w:t>
            </w:r>
            <w:r w:rsidRPr="00896392">
              <w:rPr>
                <w:noProof/>
                <w:webHidden/>
                <w:lang w:val="id-ID"/>
              </w:rPr>
              <w:tab/>
            </w:r>
            <w:r w:rsidR="006C7454" w:rsidRPr="00896392">
              <w:rPr>
                <w:noProof/>
                <w:webHidden/>
                <w:lang w:val="id-ID"/>
              </w:rPr>
              <w:tab/>
            </w:r>
            <w:r w:rsidRPr="00896392">
              <w:rPr>
                <w:noProof/>
                <w:webHidden/>
                <w:lang w:val="id-ID"/>
              </w:rPr>
              <w:fldChar w:fldCharType="begin"/>
            </w:r>
            <w:r w:rsidRPr="00896392">
              <w:rPr>
                <w:noProof/>
                <w:webHidden/>
                <w:lang w:val="id-ID"/>
              </w:rPr>
              <w:instrText xml:space="preserve"> PAGEREF _Toc112523647 \h </w:instrText>
            </w:r>
            <w:r w:rsidRPr="00896392">
              <w:rPr>
                <w:noProof/>
                <w:webHidden/>
                <w:lang w:val="id-ID"/>
              </w:rPr>
            </w:r>
            <w:r w:rsidRPr="00896392">
              <w:rPr>
                <w:noProof/>
                <w:webHidden/>
                <w:lang w:val="id-ID"/>
              </w:rPr>
              <w:fldChar w:fldCharType="separate"/>
            </w:r>
            <w:r w:rsidR="00F5783C" w:rsidRPr="00896392">
              <w:rPr>
                <w:noProof/>
                <w:webHidden/>
                <w:lang w:val="id-ID"/>
              </w:rPr>
              <w:t>7</w:t>
            </w:r>
            <w:r w:rsidRPr="00896392">
              <w:rPr>
                <w:noProof/>
                <w:webHidden/>
                <w:lang w:val="id-ID"/>
              </w:rPr>
              <w:fldChar w:fldCharType="end"/>
            </w:r>
          </w:hyperlink>
        </w:p>
        <w:p w14:paraId="62169D4A" w14:textId="30A5655C" w:rsidR="009E3542" w:rsidRPr="00896392" w:rsidRDefault="00226D03" w:rsidP="005561A9">
          <w:pPr>
            <w:rPr>
              <w:noProof/>
              <w:lang w:val="id-ID"/>
            </w:rPr>
          </w:pPr>
          <w:r w:rsidRPr="00896392">
            <w:rPr>
              <w:noProof/>
              <w:lang w:val="id-ID"/>
            </w:rPr>
            <w:fldChar w:fldCharType="end"/>
          </w:r>
        </w:p>
      </w:sdtContent>
    </w:sdt>
    <w:p w14:paraId="17A5A842" w14:textId="77777777" w:rsidR="0069372C" w:rsidRPr="00896392" w:rsidRDefault="0069372C">
      <w:pPr>
        <w:spacing w:line="200" w:lineRule="exact"/>
        <w:rPr>
          <w:noProof/>
          <w:lang w:val="id-ID"/>
        </w:rPr>
      </w:pPr>
    </w:p>
    <w:p w14:paraId="17A5A861" w14:textId="5A7E37FC" w:rsidR="0069372C" w:rsidRPr="00896392" w:rsidRDefault="0069372C" w:rsidP="00847541">
      <w:pPr>
        <w:spacing w:before="3" w:line="120" w:lineRule="exact"/>
        <w:ind w:left="142"/>
        <w:rPr>
          <w:noProof/>
          <w:sz w:val="12"/>
          <w:szCs w:val="12"/>
          <w:lang w:val="id-ID"/>
        </w:rPr>
      </w:pPr>
    </w:p>
    <w:p w14:paraId="3736A07B" w14:textId="45B751AB" w:rsidR="009E3542" w:rsidRPr="00896392" w:rsidRDefault="009E3542" w:rsidP="00847541">
      <w:pPr>
        <w:spacing w:before="3" w:line="120" w:lineRule="exact"/>
        <w:ind w:left="142"/>
        <w:rPr>
          <w:noProof/>
          <w:sz w:val="12"/>
          <w:szCs w:val="12"/>
          <w:lang w:val="id-ID"/>
        </w:rPr>
      </w:pPr>
    </w:p>
    <w:p w14:paraId="24C4F5CC" w14:textId="3316636F" w:rsidR="009E3542" w:rsidRPr="00896392" w:rsidRDefault="009E3542" w:rsidP="00847541">
      <w:pPr>
        <w:spacing w:before="3" w:line="120" w:lineRule="exact"/>
        <w:ind w:left="142"/>
        <w:rPr>
          <w:noProof/>
          <w:sz w:val="12"/>
          <w:szCs w:val="12"/>
          <w:lang w:val="id-ID"/>
        </w:rPr>
      </w:pPr>
    </w:p>
    <w:p w14:paraId="7CF1685F" w14:textId="543DF68D" w:rsidR="009E3542" w:rsidRPr="00896392" w:rsidRDefault="009E3542" w:rsidP="00847541">
      <w:pPr>
        <w:spacing w:before="3" w:line="120" w:lineRule="exact"/>
        <w:ind w:left="142"/>
        <w:rPr>
          <w:noProof/>
          <w:sz w:val="12"/>
          <w:szCs w:val="12"/>
          <w:lang w:val="id-ID"/>
        </w:rPr>
      </w:pPr>
    </w:p>
    <w:p w14:paraId="68286ABE" w14:textId="7193EDF6" w:rsidR="009E3542" w:rsidRPr="00896392" w:rsidRDefault="009E3542" w:rsidP="00847541">
      <w:pPr>
        <w:spacing w:before="3" w:line="120" w:lineRule="exact"/>
        <w:ind w:left="142"/>
        <w:rPr>
          <w:noProof/>
          <w:sz w:val="12"/>
          <w:szCs w:val="12"/>
          <w:lang w:val="id-ID"/>
        </w:rPr>
      </w:pPr>
    </w:p>
    <w:p w14:paraId="531CE8A2" w14:textId="171568D8" w:rsidR="009E3542" w:rsidRPr="00896392" w:rsidRDefault="009E3542" w:rsidP="00847541">
      <w:pPr>
        <w:spacing w:before="3" w:line="120" w:lineRule="exact"/>
        <w:ind w:left="142"/>
        <w:rPr>
          <w:noProof/>
          <w:sz w:val="12"/>
          <w:szCs w:val="12"/>
          <w:lang w:val="id-ID"/>
        </w:rPr>
      </w:pPr>
    </w:p>
    <w:p w14:paraId="2B63DFB7" w14:textId="318A40A1" w:rsidR="009E3542" w:rsidRPr="00896392" w:rsidRDefault="009E3542" w:rsidP="00847541">
      <w:pPr>
        <w:spacing w:before="3" w:line="120" w:lineRule="exact"/>
        <w:ind w:left="142"/>
        <w:rPr>
          <w:noProof/>
          <w:sz w:val="12"/>
          <w:szCs w:val="12"/>
          <w:lang w:val="id-ID"/>
        </w:rPr>
      </w:pPr>
    </w:p>
    <w:p w14:paraId="1FDE2F77" w14:textId="29CFACF1" w:rsidR="009E3542" w:rsidRPr="00896392" w:rsidRDefault="009E3542" w:rsidP="00847541">
      <w:pPr>
        <w:spacing w:before="3" w:line="120" w:lineRule="exact"/>
        <w:ind w:left="142"/>
        <w:rPr>
          <w:noProof/>
          <w:sz w:val="12"/>
          <w:szCs w:val="12"/>
          <w:lang w:val="id-ID"/>
        </w:rPr>
      </w:pPr>
    </w:p>
    <w:p w14:paraId="1F2A62AF" w14:textId="381891D7" w:rsidR="009E3542" w:rsidRPr="00896392" w:rsidRDefault="009E3542" w:rsidP="00847541">
      <w:pPr>
        <w:spacing w:before="3" w:line="120" w:lineRule="exact"/>
        <w:ind w:left="142"/>
        <w:rPr>
          <w:noProof/>
          <w:sz w:val="12"/>
          <w:szCs w:val="12"/>
          <w:lang w:val="id-ID"/>
        </w:rPr>
      </w:pPr>
    </w:p>
    <w:p w14:paraId="219FBCC6" w14:textId="0819BF57" w:rsidR="009E3542" w:rsidRPr="00896392" w:rsidRDefault="009E3542" w:rsidP="00847541">
      <w:pPr>
        <w:spacing w:before="3" w:line="120" w:lineRule="exact"/>
        <w:ind w:left="142"/>
        <w:rPr>
          <w:noProof/>
          <w:sz w:val="12"/>
          <w:szCs w:val="12"/>
          <w:lang w:val="id-ID"/>
        </w:rPr>
      </w:pPr>
    </w:p>
    <w:p w14:paraId="5ECE240D" w14:textId="2549F073" w:rsidR="009E3542" w:rsidRPr="00896392" w:rsidRDefault="009E3542" w:rsidP="00847541">
      <w:pPr>
        <w:spacing w:before="3" w:line="120" w:lineRule="exact"/>
        <w:ind w:left="142"/>
        <w:rPr>
          <w:noProof/>
          <w:sz w:val="12"/>
          <w:szCs w:val="12"/>
          <w:lang w:val="id-ID"/>
        </w:rPr>
      </w:pPr>
    </w:p>
    <w:p w14:paraId="209A2A92" w14:textId="555FDEC2" w:rsidR="009E3542" w:rsidRPr="00896392" w:rsidRDefault="009E3542" w:rsidP="00847541">
      <w:pPr>
        <w:spacing w:before="3" w:line="120" w:lineRule="exact"/>
        <w:ind w:left="142"/>
        <w:rPr>
          <w:noProof/>
          <w:sz w:val="12"/>
          <w:szCs w:val="12"/>
          <w:lang w:val="id-ID"/>
        </w:rPr>
      </w:pPr>
    </w:p>
    <w:p w14:paraId="59F18966" w14:textId="2230EE7D" w:rsidR="009E3542" w:rsidRPr="00896392" w:rsidRDefault="009E3542" w:rsidP="00847541">
      <w:pPr>
        <w:spacing w:before="3" w:line="120" w:lineRule="exact"/>
        <w:ind w:left="142"/>
        <w:rPr>
          <w:noProof/>
          <w:sz w:val="12"/>
          <w:szCs w:val="12"/>
          <w:lang w:val="id-ID"/>
        </w:rPr>
      </w:pPr>
    </w:p>
    <w:p w14:paraId="4A3A027B" w14:textId="2E7E170E" w:rsidR="009E3542" w:rsidRPr="00896392" w:rsidRDefault="009E3542" w:rsidP="00847541">
      <w:pPr>
        <w:spacing w:before="3" w:line="120" w:lineRule="exact"/>
        <w:ind w:left="142"/>
        <w:rPr>
          <w:noProof/>
          <w:sz w:val="12"/>
          <w:szCs w:val="12"/>
          <w:lang w:val="id-ID"/>
        </w:rPr>
      </w:pPr>
    </w:p>
    <w:p w14:paraId="36473CEB" w14:textId="65F8CC20" w:rsidR="009E3542" w:rsidRPr="00896392" w:rsidRDefault="009E3542" w:rsidP="00847541">
      <w:pPr>
        <w:spacing w:before="3" w:line="120" w:lineRule="exact"/>
        <w:ind w:left="142"/>
        <w:rPr>
          <w:noProof/>
          <w:sz w:val="12"/>
          <w:szCs w:val="12"/>
          <w:lang w:val="id-ID"/>
        </w:rPr>
      </w:pPr>
    </w:p>
    <w:p w14:paraId="14BBCFC7" w14:textId="041ECB34" w:rsidR="009E3542" w:rsidRPr="00896392" w:rsidRDefault="009E3542" w:rsidP="00847541">
      <w:pPr>
        <w:spacing w:before="3" w:line="120" w:lineRule="exact"/>
        <w:ind w:left="142"/>
        <w:rPr>
          <w:noProof/>
          <w:sz w:val="12"/>
          <w:szCs w:val="12"/>
          <w:lang w:val="id-ID"/>
        </w:rPr>
      </w:pPr>
    </w:p>
    <w:p w14:paraId="2C664F6D" w14:textId="6C01D1A6" w:rsidR="009E3542" w:rsidRPr="00896392" w:rsidRDefault="009E3542" w:rsidP="00847541">
      <w:pPr>
        <w:spacing w:before="3" w:line="120" w:lineRule="exact"/>
        <w:ind w:left="142"/>
        <w:rPr>
          <w:noProof/>
          <w:sz w:val="12"/>
          <w:szCs w:val="12"/>
          <w:lang w:val="id-ID"/>
        </w:rPr>
      </w:pPr>
    </w:p>
    <w:p w14:paraId="1CD4D155" w14:textId="2B6F5F74" w:rsidR="009E3542" w:rsidRPr="00896392" w:rsidRDefault="009E3542" w:rsidP="00847541">
      <w:pPr>
        <w:spacing w:before="3" w:line="120" w:lineRule="exact"/>
        <w:ind w:left="142"/>
        <w:rPr>
          <w:noProof/>
          <w:sz w:val="12"/>
          <w:szCs w:val="12"/>
          <w:lang w:val="id-ID"/>
        </w:rPr>
      </w:pPr>
    </w:p>
    <w:p w14:paraId="6AADBA1B" w14:textId="25C99D43" w:rsidR="009E3542" w:rsidRPr="00896392" w:rsidRDefault="009E3542" w:rsidP="00847541">
      <w:pPr>
        <w:spacing w:before="3" w:line="120" w:lineRule="exact"/>
        <w:ind w:left="142"/>
        <w:rPr>
          <w:noProof/>
          <w:sz w:val="12"/>
          <w:szCs w:val="12"/>
          <w:lang w:val="id-ID"/>
        </w:rPr>
      </w:pPr>
    </w:p>
    <w:p w14:paraId="42A2EC0E" w14:textId="7F46B152" w:rsidR="009E3542" w:rsidRPr="00896392" w:rsidRDefault="009E3542" w:rsidP="00847541">
      <w:pPr>
        <w:spacing w:before="3" w:line="120" w:lineRule="exact"/>
        <w:ind w:left="142"/>
        <w:rPr>
          <w:noProof/>
          <w:sz w:val="12"/>
          <w:szCs w:val="12"/>
          <w:lang w:val="id-ID"/>
        </w:rPr>
      </w:pPr>
    </w:p>
    <w:p w14:paraId="560D87A1" w14:textId="60191A9B" w:rsidR="009E3542" w:rsidRPr="00896392" w:rsidRDefault="009E3542" w:rsidP="00847541">
      <w:pPr>
        <w:spacing w:before="3" w:line="120" w:lineRule="exact"/>
        <w:ind w:left="142"/>
        <w:rPr>
          <w:noProof/>
          <w:sz w:val="12"/>
          <w:szCs w:val="12"/>
          <w:lang w:val="id-ID"/>
        </w:rPr>
      </w:pPr>
    </w:p>
    <w:p w14:paraId="3E1E9476" w14:textId="363238C7" w:rsidR="009E3542" w:rsidRPr="00896392" w:rsidRDefault="009E3542" w:rsidP="00847541">
      <w:pPr>
        <w:spacing w:before="3" w:line="120" w:lineRule="exact"/>
        <w:ind w:left="142"/>
        <w:rPr>
          <w:noProof/>
          <w:sz w:val="12"/>
          <w:szCs w:val="12"/>
          <w:lang w:val="id-ID"/>
        </w:rPr>
      </w:pPr>
    </w:p>
    <w:p w14:paraId="3FB8EFD4" w14:textId="34D56112" w:rsidR="009E3542" w:rsidRPr="00896392" w:rsidRDefault="009E3542" w:rsidP="00847541">
      <w:pPr>
        <w:spacing w:before="3" w:line="120" w:lineRule="exact"/>
        <w:ind w:left="142"/>
        <w:rPr>
          <w:noProof/>
          <w:sz w:val="12"/>
          <w:szCs w:val="12"/>
          <w:lang w:val="id-ID"/>
        </w:rPr>
      </w:pPr>
    </w:p>
    <w:p w14:paraId="78F9CD32" w14:textId="2241F951" w:rsidR="009E3542" w:rsidRPr="00896392" w:rsidRDefault="009E3542" w:rsidP="00847541">
      <w:pPr>
        <w:spacing w:before="3" w:line="120" w:lineRule="exact"/>
        <w:ind w:left="142"/>
        <w:rPr>
          <w:noProof/>
          <w:sz w:val="12"/>
          <w:szCs w:val="12"/>
          <w:lang w:val="id-ID"/>
        </w:rPr>
      </w:pPr>
    </w:p>
    <w:p w14:paraId="58065F88" w14:textId="078BCCB6" w:rsidR="009E3542" w:rsidRPr="00896392" w:rsidRDefault="009E3542" w:rsidP="00847541">
      <w:pPr>
        <w:spacing w:before="3" w:line="120" w:lineRule="exact"/>
        <w:ind w:left="142"/>
        <w:rPr>
          <w:noProof/>
          <w:sz w:val="12"/>
          <w:szCs w:val="12"/>
          <w:lang w:val="id-ID"/>
        </w:rPr>
      </w:pPr>
    </w:p>
    <w:p w14:paraId="19390F9A" w14:textId="3D18443D" w:rsidR="009E3542" w:rsidRPr="00896392" w:rsidRDefault="009E3542" w:rsidP="00847541">
      <w:pPr>
        <w:spacing w:before="3" w:line="120" w:lineRule="exact"/>
        <w:ind w:left="142"/>
        <w:rPr>
          <w:noProof/>
          <w:sz w:val="12"/>
          <w:szCs w:val="12"/>
          <w:lang w:val="id-ID"/>
        </w:rPr>
      </w:pPr>
    </w:p>
    <w:p w14:paraId="66FEA1F6" w14:textId="51985759" w:rsidR="009E3542" w:rsidRPr="00896392" w:rsidRDefault="009E3542" w:rsidP="00847541">
      <w:pPr>
        <w:spacing w:before="3" w:line="120" w:lineRule="exact"/>
        <w:ind w:left="142"/>
        <w:rPr>
          <w:noProof/>
          <w:sz w:val="12"/>
          <w:szCs w:val="12"/>
          <w:lang w:val="id-ID"/>
        </w:rPr>
      </w:pPr>
    </w:p>
    <w:p w14:paraId="5C5BCA45" w14:textId="486BAA35" w:rsidR="009E3542" w:rsidRPr="00896392" w:rsidRDefault="009E3542" w:rsidP="00847541">
      <w:pPr>
        <w:spacing w:before="3" w:line="120" w:lineRule="exact"/>
        <w:ind w:left="142"/>
        <w:rPr>
          <w:noProof/>
          <w:sz w:val="12"/>
          <w:szCs w:val="12"/>
          <w:lang w:val="id-ID"/>
        </w:rPr>
      </w:pPr>
    </w:p>
    <w:p w14:paraId="656D97BB" w14:textId="3862D107" w:rsidR="009E3542" w:rsidRPr="00896392" w:rsidRDefault="009E3542" w:rsidP="00847541">
      <w:pPr>
        <w:spacing w:before="3" w:line="120" w:lineRule="exact"/>
        <w:ind w:left="142"/>
        <w:rPr>
          <w:noProof/>
          <w:sz w:val="12"/>
          <w:szCs w:val="12"/>
          <w:lang w:val="id-ID"/>
        </w:rPr>
      </w:pPr>
    </w:p>
    <w:p w14:paraId="41F9C931" w14:textId="26A839DD" w:rsidR="009E3542" w:rsidRPr="00896392" w:rsidRDefault="009E3542" w:rsidP="00847541">
      <w:pPr>
        <w:spacing w:before="3" w:line="120" w:lineRule="exact"/>
        <w:ind w:left="142"/>
        <w:rPr>
          <w:noProof/>
          <w:sz w:val="12"/>
          <w:szCs w:val="12"/>
          <w:lang w:val="id-ID"/>
        </w:rPr>
      </w:pPr>
    </w:p>
    <w:p w14:paraId="1EC09DB1" w14:textId="5E6E50F0" w:rsidR="009E3542" w:rsidRPr="00896392" w:rsidRDefault="009E3542" w:rsidP="00847541">
      <w:pPr>
        <w:spacing w:before="3" w:line="120" w:lineRule="exact"/>
        <w:ind w:left="142"/>
        <w:rPr>
          <w:noProof/>
          <w:sz w:val="12"/>
          <w:szCs w:val="12"/>
          <w:lang w:val="id-ID"/>
        </w:rPr>
      </w:pPr>
    </w:p>
    <w:p w14:paraId="4923E586" w14:textId="01291376" w:rsidR="009E3542" w:rsidRPr="00896392" w:rsidRDefault="009E3542" w:rsidP="00847541">
      <w:pPr>
        <w:spacing w:before="3" w:line="120" w:lineRule="exact"/>
        <w:ind w:left="142"/>
        <w:rPr>
          <w:noProof/>
          <w:sz w:val="12"/>
          <w:szCs w:val="12"/>
          <w:lang w:val="id-ID"/>
        </w:rPr>
      </w:pPr>
    </w:p>
    <w:p w14:paraId="1FDC37D0" w14:textId="5E55E4E7" w:rsidR="009E3542" w:rsidRPr="00896392" w:rsidRDefault="009E3542" w:rsidP="00847541">
      <w:pPr>
        <w:spacing w:before="3" w:line="120" w:lineRule="exact"/>
        <w:ind w:left="142"/>
        <w:rPr>
          <w:noProof/>
          <w:sz w:val="12"/>
          <w:szCs w:val="12"/>
          <w:lang w:val="id-ID"/>
        </w:rPr>
      </w:pPr>
    </w:p>
    <w:p w14:paraId="203B5C0E" w14:textId="2047570F" w:rsidR="009E3542" w:rsidRPr="00896392" w:rsidRDefault="009E3542" w:rsidP="00847541">
      <w:pPr>
        <w:spacing w:before="3" w:line="120" w:lineRule="exact"/>
        <w:ind w:left="142"/>
        <w:rPr>
          <w:noProof/>
          <w:sz w:val="12"/>
          <w:szCs w:val="12"/>
          <w:lang w:val="id-ID"/>
        </w:rPr>
      </w:pPr>
    </w:p>
    <w:p w14:paraId="6BE3A959" w14:textId="28502EB5" w:rsidR="009E3542" w:rsidRPr="00896392" w:rsidRDefault="009E3542" w:rsidP="00847541">
      <w:pPr>
        <w:spacing w:before="3" w:line="120" w:lineRule="exact"/>
        <w:ind w:left="142"/>
        <w:rPr>
          <w:noProof/>
          <w:sz w:val="12"/>
          <w:szCs w:val="12"/>
          <w:lang w:val="id-ID"/>
        </w:rPr>
      </w:pPr>
    </w:p>
    <w:p w14:paraId="271C93FC" w14:textId="0E65EB8D" w:rsidR="009E3542" w:rsidRPr="00896392" w:rsidRDefault="009E3542" w:rsidP="00847541">
      <w:pPr>
        <w:spacing w:before="3" w:line="120" w:lineRule="exact"/>
        <w:ind w:left="142"/>
        <w:rPr>
          <w:noProof/>
          <w:sz w:val="12"/>
          <w:szCs w:val="12"/>
          <w:lang w:val="id-ID"/>
        </w:rPr>
      </w:pPr>
    </w:p>
    <w:p w14:paraId="770A3681" w14:textId="5DD9F6D9" w:rsidR="009E3542" w:rsidRPr="00896392" w:rsidRDefault="009E3542" w:rsidP="00847541">
      <w:pPr>
        <w:spacing w:before="3" w:line="120" w:lineRule="exact"/>
        <w:ind w:left="142"/>
        <w:rPr>
          <w:noProof/>
          <w:sz w:val="12"/>
          <w:szCs w:val="12"/>
          <w:lang w:val="id-ID"/>
        </w:rPr>
      </w:pPr>
    </w:p>
    <w:p w14:paraId="0DDFCE5C" w14:textId="5DFC45A2" w:rsidR="009E3542" w:rsidRPr="00896392" w:rsidRDefault="009E3542" w:rsidP="00847541">
      <w:pPr>
        <w:spacing w:before="3" w:line="120" w:lineRule="exact"/>
        <w:ind w:left="142"/>
        <w:rPr>
          <w:noProof/>
          <w:sz w:val="12"/>
          <w:szCs w:val="12"/>
          <w:lang w:val="id-ID"/>
        </w:rPr>
      </w:pPr>
    </w:p>
    <w:p w14:paraId="32084A1E" w14:textId="03103AD1" w:rsidR="009E3542" w:rsidRPr="00896392" w:rsidRDefault="009E3542" w:rsidP="00847541">
      <w:pPr>
        <w:spacing w:before="3" w:line="120" w:lineRule="exact"/>
        <w:ind w:left="142"/>
        <w:rPr>
          <w:noProof/>
          <w:sz w:val="12"/>
          <w:szCs w:val="12"/>
          <w:lang w:val="id-ID"/>
        </w:rPr>
      </w:pPr>
    </w:p>
    <w:p w14:paraId="20AD1634" w14:textId="2B399E2A" w:rsidR="009E3542" w:rsidRPr="00896392" w:rsidRDefault="009E3542" w:rsidP="00847541">
      <w:pPr>
        <w:spacing w:before="3" w:line="120" w:lineRule="exact"/>
        <w:ind w:left="142"/>
        <w:rPr>
          <w:noProof/>
          <w:sz w:val="12"/>
          <w:szCs w:val="12"/>
          <w:lang w:val="id-ID"/>
        </w:rPr>
      </w:pPr>
    </w:p>
    <w:p w14:paraId="5C75707F" w14:textId="20699DAB" w:rsidR="009E3542" w:rsidRPr="00896392" w:rsidRDefault="009E3542" w:rsidP="00847541">
      <w:pPr>
        <w:spacing w:before="3" w:line="120" w:lineRule="exact"/>
        <w:ind w:left="142"/>
        <w:rPr>
          <w:noProof/>
          <w:sz w:val="12"/>
          <w:szCs w:val="12"/>
          <w:lang w:val="id-ID"/>
        </w:rPr>
      </w:pPr>
    </w:p>
    <w:p w14:paraId="0ED26152" w14:textId="37EC431B" w:rsidR="009E3542" w:rsidRPr="00896392" w:rsidRDefault="009E3542" w:rsidP="00847541">
      <w:pPr>
        <w:spacing w:before="3" w:line="120" w:lineRule="exact"/>
        <w:ind w:left="142"/>
        <w:rPr>
          <w:noProof/>
          <w:sz w:val="12"/>
          <w:szCs w:val="12"/>
          <w:lang w:val="id-ID"/>
        </w:rPr>
      </w:pPr>
    </w:p>
    <w:p w14:paraId="7DD7451C" w14:textId="46834F5D" w:rsidR="009E3542" w:rsidRPr="00896392" w:rsidRDefault="009E3542" w:rsidP="00847541">
      <w:pPr>
        <w:spacing w:before="3" w:line="120" w:lineRule="exact"/>
        <w:ind w:left="142"/>
        <w:rPr>
          <w:noProof/>
          <w:sz w:val="12"/>
          <w:szCs w:val="12"/>
          <w:lang w:val="id-ID"/>
        </w:rPr>
      </w:pPr>
    </w:p>
    <w:p w14:paraId="368876EE" w14:textId="2C4761A1" w:rsidR="009E3542" w:rsidRPr="00896392" w:rsidRDefault="009E3542" w:rsidP="00847541">
      <w:pPr>
        <w:spacing w:before="3" w:line="120" w:lineRule="exact"/>
        <w:ind w:left="142"/>
        <w:rPr>
          <w:noProof/>
          <w:sz w:val="12"/>
          <w:szCs w:val="12"/>
          <w:lang w:val="id-ID"/>
        </w:rPr>
      </w:pPr>
    </w:p>
    <w:p w14:paraId="497916CF" w14:textId="456CDB51" w:rsidR="009E3542" w:rsidRPr="00896392" w:rsidRDefault="009E3542" w:rsidP="00847541">
      <w:pPr>
        <w:spacing w:before="3" w:line="120" w:lineRule="exact"/>
        <w:ind w:left="142"/>
        <w:rPr>
          <w:noProof/>
          <w:sz w:val="12"/>
          <w:szCs w:val="12"/>
          <w:lang w:val="id-ID"/>
        </w:rPr>
      </w:pPr>
    </w:p>
    <w:p w14:paraId="7C267D47" w14:textId="6BA0F83D" w:rsidR="009E3542" w:rsidRPr="00896392" w:rsidRDefault="009E3542" w:rsidP="00847541">
      <w:pPr>
        <w:spacing w:before="3" w:line="120" w:lineRule="exact"/>
        <w:ind w:left="142"/>
        <w:rPr>
          <w:noProof/>
          <w:sz w:val="12"/>
          <w:szCs w:val="12"/>
          <w:lang w:val="id-ID"/>
        </w:rPr>
      </w:pPr>
    </w:p>
    <w:p w14:paraId="19602849" w14:textId="18F63032" w:rsidR="009E3542" w:rsidRPr="00896392" w:rsidRDefault="009E3542" w:rsidP="00847541">
      <w:pPr>
        <w:spacing w:before="3" w:line="120" w:lineRule="exact"/>
        <w:ind w:left="142"/>
        <w:rPr>
          <w:noProof/>
          <w:sz w:val="12"/>
          <w:szCs w:val="12"/>
          <w:lang w:val="id-ID"/>
        </w:rPr>
      </w:pPr>
    </w:p>
    <w:p w14:paraId="37A3A011" w14:textId="1B4084F8" w:rsidR="009E3542" w:rsidRPr="00896392" w:rsidRDefault="009E3542" w:rsidP="00847541">
      <w:pPr>
        <w:spacing w:before="3" w:line="120" w:lineRule="exact"/>
        <w:ind w:left="142"/>
        <w:rPr>
          <w:noProof/>
          <w:sz w:val="12"/>
          <w:szCs w:val="12"/>
          <w:lang w:val="id-ID"/>
        </w:rPr>
      </w:pPr>
    </w:p>
    <w:p w14:paraId="1539DAF0" w14:textId="6790EF8B" w:rsidR="009E3542" w:rsidRPr="00896392" w:rsidRDefault="009E3542" w:rsidP="00847541">
      <w:pPr>
        <w:spacing w:before="3" w:line="120" w:lineRule="exact"/>
        <w:ind w:left="142"/>
        <w:rPr>
          <w:noProof/>
          <w:sz w:val="12"/>
          <w:szCs w:val="12"/>
          <w:lang w:val="id-ID"/>
        </w:rPr>
      </w:pPr>
    </w:p>
    <w:p w14:paraId="3E4296D7" w14:textId="1BA18CCD" w:rsidR="009E3542" w:rsidRPr="00896392" w:rsidRDefault="009E3542" w:rsidP="00847541">
      <w:pPr>
        <w:spacing w:before="3" w:line="120" w:lineRule="exact"/>
        <w:ind w:left="142"/>
        <w:rPr>
          <w:noProof/>
          <w:sz w:val="12"/>
          <w:szCs w:val="12"/>
          <w:lang w:val="id-ID"/>
        </w:rPr>
      </w:pPr>
    </w:p>
    <w:p w14:paraId="1FA34E05" w14:textId="56F4DC79" w:rsidR="009E3542" w:rsidRPr="00896392" w:rsidRDefault="009E3542" w:rsidP="00847541">
      <w:pPr>
        <w:spacing w:before="3" w:line="120" w:lineRule="exact"/>
        <w:ind w:left="142"/>
        <w:rPr>
          <w:noProof/>
          <w:sz w:val="12"/>
          <w:szCs w:val="12"/>
          <w:lang w:val="id-ID"/>
        </w:rPr>
      </w:pPr>
    </w:p>
    <w:p w14:paraId="0ABAF2D0" w14:textId="4101DBC5" w:rsidR="009E3542" w:rsidRPr="00896392" w:rsidRDefault="009E3542" w:rsidP="00847541">
      <w:pPr>
        <w:spacing w:before="3" w:line="120" w:lineRule="exact"/>
        <w:ind w:left="142"/>
        <w:rPr>
          <w:noProof/>
          <w:sz w:val="12"/>
          <w:szCs w:val="12"/>
          <w:lang w:val="id-ID"/>
        </w:rPr>
      </w:pPr>
    </w:p>
    <w:p w14:paraId="7F58F5F8" w14:textId="12E13065" w:rsidR="009E3542" w:rsidRPr="00896392" w:rsidRDefault="009E3542" w:rsidP="00847541">
      <w:pPr>
        <w:spacing w:before="3" w:line="120" w:lineRule="exact"/>
        <w:ind w:left="142"/>
        <w:rPr>
          <w:noProof/>
          <w:sz w:val="12"/>
          <w:szCs w:val="12"/>
          <w:lang w:val="id-ID"/>
        </w:rPr>
      </w:pPr>
    </w:p>
    <w:p w14:paraId="640A4B8F" w14:textId="7A01A7FA" w:rsidR="009E3542" w:rsidRPr="00896392" w:rsidRDefault="009E3542" w:rsidP="00847541">
      <w:pPr>
        <w:spacing w:before="3" w:line="120" w:lineRule="exact"/>
        <w:ind w:left="142"/>
        <w:rPr>
          <w:noProof/>
          <w:sz w:val="12"/>
          <w:szCs w:val="12"/>
          <w:lang w:val="id-ID"/>
        </w:rPr>
      </w:pPr>
    </w:p>
    <w:p w14:paraId="2C962BC4" w14:textId="1819C11E" w:rsidR="009E3542" w:rsidRPr="00896392" w:rsidRDefault="009E3542" w:rsidP="00847541">
      <w:pPr>
        <w:spacing w:before="3" w:line="120" w:lineRule="exact"/>
        <w:ind w:left="142"/>
        <w:rPr>
          <w:noProof/>
          <w:sz w:val="12"/>
          <w:szCs w:val="12"/>
          <w:lang w:val="id-ID"/>
        </w:rPr>
      </w:pPr>
    </w:p>
    <w:p w14:paraId="2F12573E" w14:textId="6DA9B9F7" w:rsidR="009E3542" w:rsidRPr="00896392" w:rsidRDefault="009E3542" w:rsidP="00847541">
      <w:pPr>
        <w:spacing w:before="3" w:line="120" w:lineRule="exact"/>
        <w:ind w:left="142"/>
        <w:rPr>
          <w:noProof/>
          <w:sz w:val="12"/>
          <w:szCs w:val="12"/>
          <w:lang w:val="id-ID"/>
        </w:rPr>
      </w:pPr>
    </w:p>
    <w:p w14:paraId="23502DC5" w14:textId="55F8ADEA" w:rsidR="009E3542" w:rsidRPr="00896392" w:rsidRDefault="009E3542" w:rsidP="00847541">
      <w:pPr>
        <w:spacing w:before="3" w:line="120" w:lineRule="exact"/>
        <w:ind w:left="142"/>
        <w:rPr>
          <w:noProof/>
          <w:sz w:val="12"/>
          <w:szCs w:val="12"/>
          <w:lang w:val="id-ID"/>
        </w:rPr>
      </w:pPr>
    </w:p>
    <w:p w14:paraId="4034D18F" w14:textId="455835D6" w:rsidR="009E3542" w:rsidRPr="00896392" w:rsidRDefault="009E3542" w:rsidP="00847541">
      <w:pPr>
        <w:spacing w:before="3" w:line="120" w:lineRule="exact"/>
        <w:ind w:left="142"/>
        <w:rPr>
          <w:noProof/>
          <w:sz w:val="12"/>
          <w:szCs w:val="12"/>
          <w:lang w:val="id-ID"/>
        </w:rPr>
      </w:pPr>
    </w:p>
    <w:p w14:paraId="6416393E" w14:textId="439EEBF2" w:rsidR="009E3542" w:rsidRPr="00896392" w:rsidRDefault="009E3542" w:rsidP="00847541">
      <w:pPr>
        <w:spacing w:before="3" w:line="120" w:lineRule="exact"/>
        <w:ind w:left="142"/>
        <w:rPr>
          <w:noProof/>
          <w:sz w:val="12"/>
          <w:szCs w:val="12"/>
          <w:lang w:val="id-ID"/>
        </w:rPr>
      </w:pPr>
    </w:p>
    <w:p w14:paraId="42CE7662" w14:textId="05A074C8" w:rsidR="009E3542" w:rsidRPr="00896392" w:rsidRDefault="009E3542" w:rsidP="00847541">
      <w:pPr>
        <w:spacing w:before="3" w:line="120" w:lineRule="exact"/>
        <w:ind w:left="142"/>
        <w:rPr>
          <w:noProof/>
          <w:sz w:val="12"/>
          <w:szCs w:val="12"/>
          <w:lang w:val="id-ID"/>
        </w:rPr>
      </w:pPr>
    </w:p>
    <w:p w14:paraId="77ACD4B3" w14:textId="3C68D223" w:rsidR="009E3542" w:rsidRPr="00896392" w:rsidRDefault="009E3542" w:rsidP="00847541">
      <w:pPr>
        <w:spacing w:before="3" w:line="120" w:lineRule="exact"/>
        <w:ind w:left="142"/>
        <w:rPr>
          <w:noProof/>
          <w:sz w:val="12"/>
          <w:szCs w:val="12"/>
          <w:lang w:val="id-ID"/>
        </w:rPr>
      </w:pPr>
    </w:p>
    <w:p w14:paraId="1C524CFA" w14:textId="1C5FD882" w:rsidR="009E3542" w:rsidRPr="00896392" w:rsidRDefault="009E3542" w:rsidP="00847541">
      <w:pPr>
        <w:spacing w:before="3" w:line="120" w:lineRule="exact"/>
        <w:ind w:left="142"/>
        <w:rPr>
          <w:noProof/>
          <w:sz w:val="12"/>
          <w:szCs w:val="12"/>
          <w:lang w:val="id-ID"/>
        </w:rPr>
      </w:pPr>
    </w:p>
    <w:p w14:paraId="2401A3DB" w14:textId="6DF7DDF9" w:rsidR="009E3542" w:rsidRPr="00896392" w:rsidRDefault="009E3542" w:rsidP="00847541">
      <w:pPr>
        <w:spacing w:before="3" w:line="120" w:lineRule="exact"/>
        <w:ind w:left="142"/>
        <w:rPr>
          <w:noProof/>
          <w:sz w:val="12"/>
          <w:szCs w:val="12"/>
          <w:lang w:val="id-ID"/>
        </w:rPr>
      </w:pPr>
    </w:p>
    <w:p w14:paraId="590B9C5B" w14:textId="2D7A357D" w:rsidR="009E3542" w:rsidRPr="00896392" w:rsidRDefault="009E3542" w:rsidP="00847541">
      <w:pPr>
        <w:spacing w:before="3" w:line="120" w:lineRule="exact"/>
        <w:ind w:left="142"/>
        <w:rPr>
          <w:noProof/>
          <w:sz w:val="12"/>
          <w:szCs w:val="12"/>
          <w:lang w:val="id-ID"/>
        </w:rPr>
      </w:pPr>
    </w:p>
    <w:p w14:paraId="4462BB80" w14:textId="1ABFF518" w:rsidR="009E3542" w:rsidRPr="00896392" w:rsidRDefault="009E3542" w:rsidP="00847541">
      <w:pPr>
        <w:spacing w:before="3" w:line="120" w:lineRule="exact"/>
        <w:ind w:left="142"/>
        <w:rPr>
          <w:noProof/>
          <w:sz w:val="12"/>
          <w:szCs w:val="12"/>
          <w:lang w:val="id-ID"/>
        </w:rPr>
      </w:pPr>
    </w:p>
    <w:p w14:paraId="512A5A28" w14:textId="60D19276" w:rsidR="009E3542" w:rsidRPr="00896392" w:rsidRDefault="009E3542" w:rsidP="00847541">
      <w:pPr>
        <w:spacing w:before="3" w:line="120" w:lineRule="exact"/>
        <w:ind w:left="142"/>
        <w:rPr>
          <w:noProof/>
          <w:sz w:val="12"/>
          <w:szCs w:val="12"/>
          <w:lang w:val="id-ID"/>
        </w:rPr>
      </w:pPr>
    </w:p>
    <w:p w14:paraId="62ECA237" w14:textId="2B1800A8" w:rsidR="009E3542" w:rsidRPr="00896392" w:rsidRDefault="009E3542" w:rsidP="00847541">
      <w:pPr>
        <w:spacing w:before="3" w:line="120" w:lineRule="exact"/>
        <w:ind w:left="142"/>
        <w:rPr>
          <w:noProof/>
          <w:sz w:val="12"/>
          <w:szCs w:val="12"/>
          <w:lang w:val="id-ID"/>
        </w:rPr>
      </w:pPr>
    </w:p>
    <w:p w14:paraId="52DDFD5B" w14:textId="294D5B1C" w:rsidR="009E3542" w:rsidRPr="00896392" w:rsidRDefault="009E3542" w:rsidP="00847541">
      <w:pPr>
        <w:spacing w:before="3" w:line="120" w:lineRule="exact"/>
        <w:ind w:left="142"/>
        <w:rPr>
          <w:noProof/>
          <w:sz w:val="12"/>
          <w:szCs w:val="12"/>
          <w:lang w:val="id-ID"/>
        </w:rPr>
      </w:pPr>
    </w:p>
    <w:p w14:paraId="17AD0CDA" w14:textId="64D2CC34" w:rsidR="009E3542" w:rsidRPr="00896392" w:rsidRDefault="009E3542" w:rsidP="00847541">
      <w:pPr>
        <w:spacing w:before="3" w:line="120" w:lineRule="exact"/>
        <w:ind w:left="142"/>
        <w:rPr>
          <w:noProof/>
          <w:sz w:val="12"/>
          <w:szCs w:val="12"/>
          <w:lang w:val="id-ID"/>
        </w:rPr>
      </w:pPr>
    </w:p>
    <w:p w14:paraId="05F0CBE6" w14:textId="01CAE457" w:rsidR="009E3542" w:rsidRPr="00896392" w:rsidRDefault="009E3542" w:rsidP="00847541">
      <w:pPr>
        <w:spacing w:before="3" w:line="120" w:lineRule="exact"/>
        <w:ind w:left="142"/>
        <w:rPr>
          <w:noProof/>
          <w:sz w:val="12"/>
          <w:szCs w:val="12"/>
          <w:lang w:val="id-ID"/>
        </w:rPr>
      </w:pPr>
    </w:p>
    <w:p w14:paraId="5FA69068" w14:textId="13FEC578" w:rsidR="009E3542" w:rsidRPr="00896392" w:rsidRDefault="009E3542" w:rsidP="00847541">
      <w:pPr>
        <w:spacing w:before="3" w:line="120" w:lineRule="exact"/>
        <w:ind w:left="142"/>
        <w:rPr>
          <w:noProof/>
          <w:sz w:val="12"/>
          <w:szCs w:val="12"/>
          <w:lang w:val="id-ID"/>
        </w:rPr>
      </w:pPr>
    </w:p>
    <w:p w14:paraId="2FEA555A" w14:textId="77777777" w:rsidR="009E3542" w:rsidRPr="00896392" w:rsidRDefault="009E3542" w:rsidP="00847541">
      <w:pPr>
        <w:spacing w:before="3" w:line="120" w:lineRule="exact"/>
        <w:ind w:left="142"/>
        <w:rPr>
          <w:noProof/>
          <w:sz w:val="12"/>
          <w:szCs w:val="12"/>
          <w:lang w:val="id-ID"/>
        </w:rPr>
      </w:pPr>
    </w:p>
    <w:p w14:paraId="4BD91F7B" w14:textId="77777777" w:rsidR="009E3542" w:rsidRPr="00896392" w:rsidRDefault="009E3542" w:rsidP="00847541">
      <w:pPr>
        <w:spacing w:before="3" w:line="120" w:lineRule="exact"/>
        <w:ind w:left="142"/>
        <w:rPr>
          <w:noProof/>
          <w:sz w:val="12"/>
          <w:szCs w:val="12"/>
          <w:lang w:val="id-ID"/>
        </w:rPr>
        <w:sectPr w:rsidR="009E3542" w:rsidRPr="00896392" w:rsidSect="006F309B">
          <w:pgSz w:w="11920" w:h="16840"/>
          <w:pgMar w:top="1560" w:right="1300" w:bottom="280" w:left="1600" w:header="0" w:footer="929" w:gutter="0"/>
          <w:pgNumType w:fmt="lowerRoman" w:start="1"/>
          <w:cols w:space="720"/>
          <w:titlePg/>
          <w:docGrid w:linePitch="272"/>
        </w:sectPr>
      </w:pPr>
    </w:p>
    <w:p w14:paraId="17A5A862" w14:textId="2B67CBAC" w:rsidR="0069372C" w:rsidRPr="00896392" w:rsidRDefault="000D1A11" w:rsidP="008C158A">
      <w:pPr>
        <w:pStyle w:val="Style1"/>
        <w:numPr>
          <w:ilvl w:val="0"/>
          <w:numId w:val="21"/>
        </w:numPr>
        <w:tabs>
          <w:tab w:val="clear" w:pos="720"/>
        </w:tabs>
        <w:ind w:left="426" w:hanging="426"/>
        <w:rPr>
          <w:noProof/>
          <w:lang w:val="id-ID"/>
        </w:rPr>
      </w:pPr>
      <w:bookmarkStart w:id="0" w:name="_Toc112523641"/>
      <w:r w:rsidRPr="00896392">
        <w:rPr>
          <w:noProof/>
          <w:lang w:val="id-ID"/>
        </w:rPr>
        <w:t>PENDAHULUAN</w:t>
      </w:r>
      <w:bookmarkEnd w:id="0"/>
      <w:r w:rsidR="00427617">
        <w:rPr>
          <w:noProof/>
        </w:rPr>
        <w:t xml:space="preserve"> </w:t>
      </w:r>
    </w:p>
    <w:p w14:paraId="17A5A863" w14:textId="77777777" w:rsidR="0069372C" w:rsidRPr="00896392" w:rsidRDefault="0069372C">
      <w:pPr>
        <w:spacing w:line="120" w:lineRule="exact"/>
        <w:rPr>
          <w:noProof/>
          <w:sz w:val="12"/>
          <w:szCs w:val="12"/>
          <w:lang w:val="id-ID"/>
        </w:rPr>
      </w:pPr>
    </w:p>
    <w:p w14:paraId="402751F0" w14:textId="7C5DB3E8" w:rsidR="008E6A17" w:rsidRPr="00632898" w:rsidRDefault="008E6A17" w:rsidP="00282449">
      <w:pPr>
        <w:spacing w:line="276" w:lineRule="auto"/>
        <w:ind w:left="426" w:right="75" w:firstLine="426"/>
        <w:jc w:val="both"/>
        <w:rPr>
          <w:noProof/>
          <w:sz w:val="24"/>
          <w:szCs w:val="24"/>
        </w:rPr>
      </w:pPr>
      <w:r w:rsidRPr="00896392">
        <w:rPr>
          <w:noProof/>
          <w:sz w:val="24"/>
          <w:szCs w:val="24"/>
          <w:lang w:val="id-ID"/>
        </w:rPr>
        <w:t>Berdasarkan Peraturan Menteri Pendidikan, Kebudayaan, Riset, dan Teknologi Republik Indonesia Nomor 41 Tahun 2021 tentang Rekognisi Pembelajaran Lampau yang selanjutnya disingkat RPL adalah pengakuan atas capaian pembelajaran seseorang yang diperoleh dari pendidikan formal, nonformal, informal, dan/atau pengalaman kerja sebagai dasar untuk melanjutkan pendidikan formal dan untuk melakukan penyetaraan dengan kualifikasi tertentu.</w:t>
      </w:r>
      <w:r w:rsidR="00632898">
        <w:rPr>
          <w:noProof/>
          <w:sz w:val="24"/>
          <w:szCs w:val="24"/>
        </w:rPr>
        <w:t xml:space="preserve"> </w:t>
      </w:r>
    </w:p>
    <w:p w14:paraId="1052FA85" w14:textId="13ADE97F" w:rsidR="008E6A17" w:rsidRPr="00896392" w:rsidRDefault="008E6A17" w:rsidP="00282449">
      <w:pPr>
        <w:spacing w:line="276" w:lineRule="auto"/>
        <w:ind w:left="426" w:right="75" w:firstLine="426"/>
        <w:jc w:val="both"/>
        <w:rPr>
          <w:noProof/>
          <w:sz w:val="24"/>
          <w:szCs w:val="24"/>
          <w:lang w:val="id-ID"/>
        </w:rPr>
      </w:pPr>
      <w:r w:rsidRPr="00896392">
        <w:rPr>
          <w:noProof/>
          <w:sz w:val="24"/>
          <w:szCs w:val="24"/>
          <w:lang w:val="id-ID"/>
        </w:rPr>
        <w:t>Salah satu misi utama Kementerian Pendidikan, Kebudayaan, Riset, dan Teknologi adalah “meningkatkan akses, relevansi, dan mutu pendidikan tinggi untuk menghasilkan SDM yang berkualitas”. Kebijakan untuk mencapai tujuan keterjangkauan, kesetaraan, dan keterjaminan akses memperoleh pendidikan tinggi diwujudkan oleh Direktorat Jenderal Pendidikan Tinggi, Riset, dan Teknologi melalui Direktorat Pembelajaran dan Kemahasiswaan dengan memberi kesempatan kepada perguruan tinggi yang memenuhi syarat untuk menyelenggarakan Program Rekognisi Pembelajaran Lampau</w:t>
      </w:r>
      <w:r w:rsidR="003E32C2" w:rsidRPr="00896392">
        <w:rPr>
          <w:noProof/>
          <w:sz w:val="24"/>
          <w:szCs w:val="24"/>
          <w:lang w:val="id-ID"/>
        </w:rPr>
        <w:t xml:space="preserve"> </w:t>
      </w:r>
      <w:r w:rsidRPr="00896392">
        <w:rPr>
          <w:noProof/>
          <w:sz w:val="24"/>
          <w:szCs w:val="24"/>
          <w:lang w:val="id-ID"/>
        </w:rPr>
        <w:t xml:space="preserve">(PBPP-RPL) yaitu pengakuan capaian pembelajaran seseorang yang diperoleh sebelumnya baik melalui pendidikan formal, nonformal, informal, atau pelatihan-pelatihan terkait dengan pekerjaannya maupun dilakukan secara otodidak selama hidupnya melalui Rekognisi Pembelajaran Lampau (RPL). </w:t>
      </w:r>
    </w:p>
    <w:p w14:paraId="17A5A86A" w14:textId="77578983" w:rsidR="0069372C" w:rsidRPr="00BC6E6F" w:rsidRDefault="00664379" w:rsidP="00BC6E6F">
      <w:pPr>
        <w:spacing w:line="276" w:lineRule="auto"/>
        <w:ind w:left="426" w:right="75" w:firstLine="426"/>
        <w:jc w:val="both"/>
        <w:rPr>
          <w:noProof/>
          <w:sz w:val="24"/>
          <w:szCs w:val="24"/>
        </w:rPr>
      </w:pPr>
      <w:r w:rsidRPr="00896392">
        <w:rPr>
          <w:bCs/>
          <w:noProof/>
          <w:sz w:val="24"/>
          <w:szCs w:val="24"/>
          <w:lang w:val="id-ID"/>
        </w:rPr>
        <w:t>Universitas Pancasila</w:t>
      </w:r>
      <w:r w:rsidR="000D1A11" w:rsidRPr="00896392">
        <w:rPr>
          <w:noProof/>
          <w:spacing w:val="1"/>
          <w:sz w:val="24"/>
          <w:szCs w:val="24"/>
          <w:lang w:val="id-ID"/>
        </w:rPr>
        <w:t xml:space="preserve"> </w:t>
      </w:r>
      <w:r w:rsidR="000D1A11" w:rsidRPr="00896392">
        <w:rPr>
          <w:noProof/>
          <w:color w:val="000000"/>
          <w:sz w:val="24"/>
          <w:szCs w:val="24"/>
          <w:lang w:val="id-ID"/>
        </w:rPr>
        <w:t>memb</w:t>
      </w:r>
      <w:r w:rsidR="000D1A11" w:rsidRPr="00896392">
        <w:rPr>
          <w:noProof/>
          <w:color w:val="000000"/>
          <w:spacing w:val="-1"/>
          <w:sz w:val="24"/>
          <w:szCs w:val="24"/>
          <w:lang w:val="id-ID"/>
        </w:rPr>
        <w:t>e</w:t>
      </w:r>
      <w:r w:rsidR="000D1A11" w:rsidRPr="00896392">
        <w:rPr>
          <w:noProof/>
          <w:color w:val="000000"/>
          <w:sz w:val="24"/>
          <w:szCs w:val="24"/>
          <w:lang w:val="id-ID"/>
        </w:rPr>
        <w:t>ri</w:t>
      </w:r>
      <w:r w:rsidR="000D1A11" w:rsidRPr="00896392">
        <w:rPr>
          <w:noProof/>
          <w:color w:val="000000"/>
          <w:spacing w:val="2"/>
          <w:sz w:val="24"/>
          <w:szCs w:val="24"/>
          <w:lang w:val="id-ID"/>
        </w:rPr>
        <w:t xml:space="preserve"> </w:t>
      </w:r>
      <w:r w:rsidR="000D1A11" w:rsidRPr="00896392">
        <w:rPr>
          <w:noProof/>
          <w:color w:val="000000"/>
          <w:sz w:val="24"/>
          <w:szCs w:val="24"/>
          <w:lang w:val="id-ID"/>
        </w:rPr>
        <w:t>k</w:t>
      </w:r>
      <w:r w:rsidR="000D1A11" w:rsidRPr="00896392">
        <w:rPr>
          <w:noProof/>
          <w:color w:val="000000"/>
          <w:spacing w:val="-1"/>
          <w:sz w:val="24"/>
          <w:szCs w:val="24"/>
          <w:lang w:val="id-ID"/>
        </w:rPr>
        <w:t>e</w:t>
      </w:r>
      <w:r w:rsidR="000D1A11" w:rsidRPr="00896392">
        <w:rPr>
          <w:noProof/>
          <w:color w:val="000000"/>
          <w:sz w:val="24"/>
          <w:szCs w:val="24"/>
          <w:lang w:val="id-ID"/>
        </w:rPr>
        <w:t>s</w:t>
      </w:r>
      <w:r w:rsidR="000D1A11" w:rsidRPr="00896392">
        <w:rPr>
          <w:noProof/>
          <w:color w:val="000000"/>
          <w:spacing w:val="-1"/>
          <w:sz w:val="24"/>
          <w:szCs w:val="24"/>
          <w:lang w:val="id-ID"/>
        </w:rPr>
        <w:t>e</w:t>
      </w:r>
      <w:r w:rsidR="000D1A11" w:rsidRPr="00896392">
        <w:rPr>
          <w:noProof/>
          <w:color w:val="000000"/>
          <w:sz w:val="24"/>
          <w:szCs w:val="24"/>
          <w:lang w:val="id-ID"/>
        </w:rPr>
        <w:t>mpat</w:t>
      </w:r>
      <w:r w:rsidR="000D1A11" w:rsidRPr="00896392">
        <w:rPr>
          <w:noProof/>
          <w:color w:val="000000"/>
          <w:spacing w:val="-1"/>
          <w:sz w:val="24"/>
          <w:szCs w:val="24"/>
          <w:lang w:val="id-ID"/>
        </w:rPr>
        <w:t>a</w:t>
      </w:r>
      <w:r w:rsidR="000D1A11" w:rsidRPr="00896392">
        <w:rPr>
          <w:noProof/>
          <w:color w:val="000000"/>
          <w:sz w:val="24"/>
          <w:szCs w:val="24"/>
          <w:lang w:val="id-ID"/>
        </w:rPr>
        <w:t>n</w:t>
      </w:r>
      <w:r w:rsidR="000D1A11" w:rsidRPr="00896392">
        <w:rPr>
          <w:noProof/>
          <w:color w:val="000000"/>
          <w:spacing w:val="1"/>
          <w:sz w:val="24"/>
          <w:szCs w:val="24"/>
          <w:lang w:val="id-ID"/>
        </w:rPr>
        <w:t xml:space="preserve"> </w:t>
      </w:r>
      <w:r w:rsidR="000D1A11" w:rsidRPr="00896392">
        <w:rPr>
          <w:noProof/>
          <w:color w:val="000000"/>
          <w:sz w:val="24"/>
          <w:szCs w:val="24"/>
          <w:lang w:val="id-ID"/>
        </w:rPr>
        <w:t>k</w:t>
      </w:r>
      <w:r w:rsidR="000D1A11" w:rsidRPr="00896392">
        <w:rPr>
          <w:noProof/>
          <w:color w:val="000000"/>
          <w:spacing w:val="-1"/>
          <w:sz w:val="24"/>
          <w:szCs w:val="24"/>
          <w:lang w:val="id-ID"/>
        </w:rPr>
        <w:t>e</w:t>
      </w:r>
      <w:r w:rsidR="000D1A11" w:rsidRPr="00896392">
        <w:rPr>
          <w:noProof/>
          <w:color w:val="000000"/>
          <w:spacing w:val="2"/>
          <w:sz w:val="24"/>
          <w:szCs w:val="24"/>
          <w:lang w:val="id-ID"/>
        </w:rPr>
        <w:t>p</w:t>
      </w:r>
      <w:r w:rsidR="000D1A11" w:rsidRPr="00896392">
        <w:rPr>
          <w:noProof/>
          <w:color w:val="000000"/>
          <w:spacing w:val="-1"/>
          <w:sz w:val="24"/>
          <w:szCs w:val="24"/>
          <w:lang w:val="id-ID"/>
        </w:rPr>
        <w:t>a</w:t>
      </w:r>
      <w:r w:rsidR="000D1A11" w:rsidRPr="00896392">
        <w:rPr>
          <w:noProof/>
          <w:color w:val="000000"/>
          <w:sz w:val="24"/>
          <w:szCs w:val="24"/>
          <w:lang w:val="id-ID"/>
        </w:rPr>
        <w:t xml:space="preserve">da </w:t>
      </w:r>
      <w:r w:rsidR="000D1A11" w:rsidRPr="00896392">
        <w:rPr>
          <w:noProof/>
          <w:color w:val="000000"/>
          <w:spacing w:val="3"/>
          <w:sz w:val="24"/>
          <w:szCs w:val="24"/>
          <w:lang w:val="id-ID"/>
        </w:rPr>
        <w:t>m</w:t>
      </w:r>
      <w:r w:rsidR="000D1A11" w:rsidRPr="00896392">
        <w:rPr>
          <w:noProof/>
          <w:color w:val="000000"/>
          <w:spacing w:val="-1"/>
          <w:sz w:val="24"/>
          <w:szCs w:val="24"/>
          <w:lang w:val="id-ID"/>
        </w:rPr>
        <w:t>a</w:t>
      </w:r>
      <w:r w:rsidR="000D1A11" w:rsidRPr="00896392">
        <w:rPr>
          <w:noProof/>
          <w:color w:val="000000"/>
          <w:sz w:val="24"/>
          <w:szCs w:val="24"/>
          <w:lang w:val="id-ID"/>
        </w:rPr>
        <w:t>sy</w:t>
      </w:r>
      <w:r w:rsidR="000D1A11" w:rsidRPr="00896392">
        <w:rPr>
          <w:noProof/>
          <w:color w:val="000000"/>
          <w:spacing w:val="-1"/>
          <w:sz w:val="24"/>
          <w:szCs w:val="24"/>
          <w:lang w:val="id-ID"/>
        </w:rPr>
        <w:t>a</w:t>
      </w:r>
      <w:r w:rsidR="000D1A11" w:rsidRPr="00896392">
        <w:rPr>
          <w:noProof/>
          <w:color w:val="000000"/>
          <w:sz w:val="24"/>
          <w:szCs w:val="24"/>
          <w:lang w:val="id-ID"/>
        </w:rPr>
        <w:t>r</w:t>
      </w:r>
      <w:r w:rsidR="000D1A11" w:rsidRPr="00896392">
        <w:rPr>
          <w:noProof/>
          <w:color w:val="000000"/>
          <w:spacing w:val="-2"/>
          <w:sz w:val="24"/>
          <w:szCs w:val="24"/>
          <w:lang w:val="id-ID"/>
        </w:rPr>
        <w:t>a</w:t>
      </w:r>
      <w:r w:rsidR="000D1A11" w:rsidRPr="00896392">
        <w:rPr>
          <w:noProof/>
          <w:color w:val="000000"/>
          <w:spacing w:val="2"/>
          <w:sz w:val="24"/>
          <w:szCs w:val="24"/>
          <w:lang w:val="id-ID"/>
        </w:rPr>
        <w:t>k</w:t>
      </w:r>
      <w:r w:rsidR="000D1A11" w:rsidRPr="00896392">
        <w:rPr>
          <w:noProof/>
          <w:color w:val="000000"/>
          <w:spacing w:val="-1"/>
          <w:sz w:val="24"/>
          <w:szCs w:val="24"/>
          <w:lang w:val="id-ID"/>
        </w:rPr>
        <w:t>a</w:t>
      </w:r>
      <w:r w:rsidR="000D1A11" w:rsidRPr="00896392">
        <w:rPr>
          <w:noProof/>
          <w:color w:val="000000"/>
          <w:sz w:val="24"/>
          <w:szCs w:val="24"/>
          <w:lang w:val="id-ID"/>
        </w:rPr>
        <w:t>t</w:t>
      </w:r>
      <w:r w:rsidR="000D1A11" w:rsidRPr="00896392">
        <w:rPr>
          <w:noProof/>
          <w:color w:val="000000"/>
          <w:spacing w:val="3"/>
          <w:sz w:val="24"/>
          <w:szCs w:val="24"/>
          <w:lang w:val="id-ID"/>
        </w:rPr>
        <w:t xml:space="preserve"> </w:t>
      </w:r>
      <w:r w:rsidR="000D1A11" w:rsidRPr="00896392">
        <w:rPr>
          <w:noProof/>
          <w:color w:val="000000"/>
          <w:sz w:val="24"/>
          <w:szCs w:val="24"/>
          <w:lang w:val="id-ID"/>
        </w:rPr>
        <w:t>untuk meng</w:t>
      </w:r>
      <w:r w:rsidR="000D1A11" w:rsidRPr="00896392">
        <w:rPr>
          <w:noProof/>
          <w:color w:val="000000"/>
          <w:spacing w:val="-1"/>
          <w:sz w:val="24"/>
          <w:szCs w:val="24"/>
          <w:lang w:val="id-ID"/>
        </w:rPr>
        <w:t>a</w:t>
      </w:r>
      <w:r w:rsidR="000D1A11" w:rsidRPr="00896392">
        <w:rPr>
          <w:noProof/>
          <w:color w:val="000000"/>
          <w:sz w:val="24"/>
          <w:szCs w:val="24"/>
          <w:lang w:val="id-ID"/>
        </w:rPr>
        <w:t xml:space="preserve">jukan </w:t>
      </w:r>
      <w:r w:rsidR="000D1A11" w:rsidRPr="00896392">
        <w:rPr>
          <w:noProof/>
          <w:color w:val="000000"/>
          <w:spacing w:val="1"/>
          <w:sz w:val="24"/>
          <w:szCs w:val="24"/>
          <w:lang w:val="id-ID"/>
        </w:rPr>
        <w:t>R</w:t>
      </w:r>
      <w:r w:rsidR="000D1A11" w:rsidRPr="00896392">
        <w:rPr>
          <w:noProof/>
          <w:color w:val="000000"/>
          <w:spacing w:val="-1"/>
          <w:sz w:val="24"/>
          <w:szCs w:val="24"/>
          <w:lang w:val="id-ID"/>
        </w:rPr>
        <w:t>e</w:t>
      </w:r>
      <w:r w:rsidR="000D1A11" w:rsidRPr="00896392">
        <w:rPr>
          <w:noProof/>
          <w:color w:val="000000"/>
          <w:sz w:val="24"/>
          <w:szCs w:val="24"/>
          <w:lang w:val="id-ID"/>
        </w:rPr>
        <w:t>kognisi</w:t>
      </w:r>
      <w:r w:rsidR="000D1A11" w:rsidRPr="00896392">
        <w:rPr>
          <w:noProof/>
          <w:color w:val="000000"/>
          <w:spacing w:val="2"/>
          <w:sz w:val="24"/>
          <w:szCs w:val="24"/>
          <w:lang w:val="id-ID"/>
        </w:rPr>
        <w:t xml:space="preserve"> </w:t>
      </w:r>
      <w:r w:rsidR="000D1A11" w:rsidRPr="00896392">
        <w:rPr>
          <w:noProof/>
          <w:color w:val="000000"/>
          <w:spacing w:val="3"/>
          <w:sz w:val="24"/>
          <w:szCs w:val="24"/>
          <w:lang w:val="id-ID"/>
        </w:rPr>
        <w:t>P</w:t>
      </w:r>
      <w:r w:rsidR="000D1A11" w:rsidRPr="00896392">
        <w:rPr>
          <w:noProof/>
          <w:color w:val="000000"/>
          <w:spacing w:val="-1"/>
          <w:sz w:val="24"/>
          <w:szCs w:val="24"/>
          <w:lang w:val="id-ID"/>
        </w:rPr>
        <w:t>e</w:t>
      </w:r>
      <w:r w:rsidR="000D1A11" w:rsidRPr="00896392">
        <w:rPr>
          <w:noProof/>
          <w:color w:val="000000"/>
          <w:sz w:val="24"/>
          <w:szCs w:val="24"/>
          <w:lang w:val="id-ID"/>
        </w:rPr>
        <w:t>mbel</w:t>
      </w:r>
      <w:r w:rsidR="000D1A11" w:rsidRPr="00896392">
        <w:rPr>
          <w:noProof/>
          <w:color w:val="000000"/>
          <w:spacing w:val="-1"/>
          <w:sz w:val="24"/>
          <w:szCs w:val="24"/>
          <w:lang w:val="id-ID"/>
        </w:rPr>
        <w:t>a</w:t>
      </w:r>
      <w:r w:rsidR="000D1A11" w:rsidRPr="00896392">
        <w:rPr>
          <w:noProof/>
          <w:color w:val="000000"/>
          <w:sz w:val="24"/>
          <w:szCs w:val="24"/>
          <w:lang w:val="id-ID"/>
        </w:rPr>
        <w:t>ja</w:t>
      </w:r>
      <w:r w:rsidR="000D1A11" w:rsidRPr="00896392">
        <w:rPr>
          <w:noProof/>
          <w:color w:val="000000"/>
          <w:spacing w:val="1"/>
          <w:sz w:val="24"/>
          <w:szCs w:val="24"/>
          <w:lang w:val="id-ID"/>
        </w:rPr>
        <w:t>r</w:t>
      </w:r>
      <w:r w:rsidR="000D1A11" w:rsidRPr="00896392">
        <w:rPr>
          <w:noProof/>
          <w:color w:val="000000"/>
          <w:spacing w:val="-1"/>
          <w:sz w:val="24"/>
          <w:szCs w:val="24"/>
          <w:lang w:val="id-ID"/>
        </w:rPr>
        <w:t>a</w:t>
      </w:r>
      <w:r w:rsidR="000D1A11" w:rsidRPr="00896392">
        <w:rPr>
          <w:noProof/>
          <w:color w:val="000000"/>
          <w:sz w:val="24"/>
          <w:szCs w:val="24"/>
          <w:lang w:val="id-ID"/>
        </w:rPr>
        <w:t>n</w:t>
      </w:r>
      <w:r w:rsidR="000D1A11" w:rsidRPr="00896392">
        <w:rPr>
          <w:noProof/>
          <w:color w:val="000000"/>
          <w:spacing w:val="1"/>
          <w:sz w:val="24"/>
          <w:szCs w:val="24"/>
          <w:lang w:val="id-ID"/>
        </w:rPr>
        <w:t xml:space="preserve"> </w:t>
      </w:r>
      <w:r w:rsidR="000D1A11" w:rsidRPr="00896392">
        <w:rPr>
          <w:noProof/>
          <w:color w:val="000000"/>
          <w:sz w:val="24"/>
          <w:szCs w:val="24"/>
          <w:lang w:val="id-ID"/>
        </w:rPr>
        <w:t>L</w:t>
      </w:r>
      <w:r w:rsidR="000D1A11" w:rsidRPr="00896392">
        <w:rPr>
          <w:noProof/>
          <w:color w:val="000000"/>
          <w:spacing w:val="-1"/>
          <w:sz w:val="24"/>
          <w:szCs w:val="24"/>
          <w:lang w:val="id-ID"/>
        </w:rPr>
        <w:t>a</w:t>
      </w:r>
      <w:r w:rsidR="000D1A11" w:rsidRPr="00896392">
        <w:rPr>
          <w:noProof/>
          <w:color w:val="000000"/>
          <w:sz w:val="24"/>
          <w:szCs w:val="24"/>
          <w:lang w:val="id-ID"/>
        </w:rPr>
        <w:t>m</w:t>
      </w:r>
      <w:r w:rsidR="000D1A11" w:rsidRPr="00896392">
        <w:rPr>
          <w:noProof/>
          <w:color w:val="000000"/>
          <w:spacing w:val="3"/>
          <w:sz w:val="24"/>
          <w:szCs w:val="24"/>
          <w:lang w:val="id-ID"/>
        </w:rPr>
        <w:t>p</w:t>
      </w:r>
      <w:r w:rsidR="000D1A11" w:rsidRPr="00896392">
        <w:rPr>
          <w:noProof/>
          <w:color w:val="000000"/>
          <w:spacing w:val="-1"/>
          <w:sz w:val="24"/>
          <w:szCs w:val="24"/>
          <w:lang w:val="id-ID"/>
        </w:rPr>
        <w:t>a</w:t>
      </w:r>
      <w:r w:rsidR="000D1A11" w:rsidRPr="00896392">
        <w:rPr>
          <w:noProof/>
          <w:color w:val="000000"/>
          <w:sz w:val="24"/>
          <w:szCs w:val="24"/>
          <w:lang w:val="id-ID"/>
        </w:rPr>
        <w:t>u</w:t>
      </w:r>
      <w:r w:rsidR="000D1A11" w:rsidRPr="00896392">
        <w:rPr>
          <w:noProof/>
          <w:color w:val="000000"/>
          <w:spacing w:val="2"/>
          <w:sz w:val="24"/>
          <w:szCs w:val="24"/>
          <w:lang w:val="id-ID"/>
        </w:rPr>
        <w:t xml:space="preserve"> </w:t>
      </w:r>
      <w:r w:rsidR="000D1A11" w:rsidRPr="00896392">
        <w:rPr>
          <w:noProof/>
          <w:color w:val="000000"/>
          <w:spacing w:val="-1"/>
          <w:sz w:val="24"/>
          <w:szCs w:val="24"/>
          <w:lang w:val="id-ID"/>
        </w:rPr>
        <w:t>a</w:t>
      </w:r>
      <w:r w:rsidR="000D1A11" w:rsidRPr="00896392">
        <w:rPr>
          <w:noProof/>
          <w:color w:val="000000"/>
          <w:spacing w:val="3"/>
          <w:sz w:val="24"/>
          <w:szCs w:val="24"/>
          <w:lang w:val="id-ID"/>
        </w:rPr>
        <w:t>t</w:t>
      </w:r>
      <w:r w:rsidR="000D1A11" w:rsidRPr="00896392">
        <w:rPr>
          <w:noProof/>
          <w:color w:val="000000"/>
          <w:spacing w:val="1"/>
          <w:sz w:val="24"/>
          <w:szCs w:val="24"/>
          <w:lang w:val="id-ID"/>
        </w:rPr>
        <w:t>a</w:t>
      </w:r>
      <w:r w:rsidR="000D1A11" w:rsidRPr="00896392">
        <w:rPr>
          <w:noProof/>
          <w:color w:val="000000"/>
          <w:sz w:val="24"/>
          <w:szCs w:val="24"/>
          <w:lang w:val="id-ID"/>
        </w:rPr>
        <w:t>s</w:t>
      </w:r>
      <w:r w:rsidR="000D1A11" w:rsidRPr="00896392">
        <w:rPr>
          <w:noProof/>
          <w:color w:val="000000"/>
          <w:spacing w:val="2"/>
          <w:sz w:val="24"/>
          <w:szCs w:val="24"/>
          <w:lang w:val="id-ID"/>
        </w:rPr>
        <w:t xml:space="preserve"> </w:t>
      </w:r>
      <w:r w:rsidR="000D1A11" w:rsidRPr="00896392">
        <w:rPr>
          <w:noProof/>
          <w:color w:val="000000"/>
          <w:spacing w:val="-1"/>
          <w:sz w:val="24"/>
          <w:szCs w:val="24"/>
          <w:lang w:val="id-ID"/>
        </w:rPr>
        <w:t>ca</w:t>
      </w:r>
      <w:r w:rsidR="000D1A11" w:rsidRPr="00896392">
        <w:rPr>
          <w:noProof/>
          <w:color w:val="000000"/>
          <w:sz w:val="24"/>
          <w:szCs w:val="24"/>
          <w:lang w:val="id-ID"/>
        </w:rPr>
        <w:t>p</w:t>
      </w:r>
      <w:r w:rsidR="000D1A11" w:rsidRPr="00896392">
        <w:rPr>
          <w:noProof/>
          <w:color w:val="000000"/>
          <w:spacing w:val="-1"/>
          <w:sz w:val="24"/>
          <w:szCs w:val="24"/>
          <w:lang w:val="id-ID"/>
        </w:rPr>
        <w:t>a</w:t>
      </w:r>
      <w:r w:rsidR="000D1A11" w:rsidRPr="00896392">
        <w:rPr>
          <w:noProof/>
          <w:color w:val="000000"/>
          <w:spacing w:val="3"/>
          <w:sz w:val="24"/>
          <w:szCs w:val="24"/>
          <w:lang w:val="id-ID"/>
        </w:rPr>
        <w:t>i</w:t>
      </w:r>
      <w:r w:rsidR="000D1A11" w:rsidRPr="00896392">
        <w:rPr>
          <w:noProof/>
          <w:color w:val="000000"/>
          <w:spacing w:val="-1"/>
          <w:sz w:val="24"/>
          <w:szCs w:val="24"/>
          <w:lang w:val="id-ID"/>
        </w:rPr>
        <w:t>a</w:t>
      </w:r>
      <w:r w:rsidR="000D1A11" w:rsidRPr="00896392">
        <w:rPr>
          <w:noProof/>
          <w:color w:val="000000"/>
          <w:sz w:val="24"/>
          <w:szCs w:val="24"/>
          <w:lang w:val="id-ID"/>
        </w:rPr>
        <w:t>n</w:t>
      </w:r>
      <w:r w:rsidR="000D1A11" w:rsidRPr="00896392">
        <w:rPr>
          <w:noProof/>
          <w:color w:val="000000"/>
          <w:spacing w:val="1"/>
          <w:sz w:val="24"/>
          <w:szCs w:val="24"/>
          <w:lang w:val="id-ID"/>
        </w:rPr>
        <w:t xml:space="preserve"> </w:t>
      </w:r>
      <w:r w:rsidR="000D1A11" w:rsidRPr="00896392">
        <w:rPr>
          <w:noProof/>
          <w:color w:val="000000"/>
          <w:sz w:val="24"/>
          <w:szCs w:val="24"/>
          <w:lang w:val="id-ID"/>
        </w:rPr>
        <w:t>p</w:t>
      </w:r>
      <w:r w:rsidR="000D1A11" w:rsidRPr="00896392">
        <w:rPr>
          <w:noProof/>
          <w:color w:val="000000"/>
          <w:spacing w:val="-1"/>
          <w:sz w:val="24"/>
          <w:szCs w:val="24"/>
          <w:lang w:val="id-ID"/>
        </w:rPr>
        <w:t>e</w:t>
      </w:r>
      <w:r w:rsidR="000D1A11" w:rsidRPr="00896392">
        <w:rPr>
          <w:noProof/>
          <w:color w:val="000000"/>
          <w:sz w:val="24"/>
          <w:szCs w:val="24"/>
          <w:lang w:val="id-ID"/>
        </w:rPr>
        <w:t>m</w:t>
      </w:r>
      <w:r w:rsidR="000D1A11" w:rsidRPr="00896392">
        <w:rPr>
          <w:noProof/>
          <w:color w:val="000000"/>
          <w:spacing w:val="3"/>
          <w:sz w:val="24"/>
          <w:szCs w:val="24"/>
          <w:lang w:val="id-ID"/>
        </w:rPr>
        <w:t>b</w:t>
      </w:r>
      <w:r w:rsidR="000D1A11" w:rsidRPr="00896392">
        <w:rPr>
          <w:noProof/>
          <w:color w:val="000000"/>
          <w:spacing w:val="-1"/>
          <w:sz w:val="24"/>
          <w:szCs w:val="24"/>
          <w:lang w:val="id-ID"/>
        </w:rPr>
        <w:t>e</w:t>
      </w:r>
      <w:r w:rsidR="000D1A11" w:rsidRPr="00896392">
        <w:rPr>
          <w:noProof/>
          <w:color w:val="000000"/>
          <w:sz w:val="24"/>
          <w:szCs w:val="24"/>
          <w:lang w:val="id-ID"/>
        </w:rPr>
        <w:t>laj</w:t>
      </w:r>
      <w:r w:rsidR="000D1A11" w:rsidRPr="00896392">
        <w:rPr>
          <w:noProof/>
          <w:color w:val="000000"/>
          <w:spacing w:val="-1"/>
          <w:sz w:val="24"/>
          <w:szCs w:val="24"/>
          <w:lang w:val="id-ID"/>
        </w:rPr>
        <w:t>a</w:t>
      </w:r>
      <w:r w:rsidR="000D1A11" w:rsidRPr="00896392">
        <w:rPr>
          <w:noProof/>
          <w:color w:val="000000"/>
          <w:spacing w:val="1"/>
          <w:sz w:val="24"/>
          <w:szCs w:val="24"/>
          <w:lang w:val="id-ID"/>
        </w:rPr>
        <w:t>r</w:t>
      </w:r>
      <w:r w:rsidR="000D1A11" w:rsidRPr="00896392">
        <w:rPr>
          <w:noProof/>
          <w:color w:val="000000"/>
          <w:spacing w:val="-1"/>
          <w:sz w:val="24"/>
          <w:szCs w:val="24"/>
          <w:lang w:val="id-ID"/>
        </w:rPr>
        <w:t>a</w:t>
      </w:r>
      <w:r w:rsidR="000D1A11" w:rsidRPr="00896392">
        <w:rPr>
          <w:noProof/>
          <w:color w:val="000000"/>
          <w:sz w:val="24"/>
          <w:szCs w:val="24"/>
          <w:lang w:val="id-ID"/>
        </w:rPr>
        <w:t>n/ko</w:t>
      </w:r>
      <w:r w:rsidR="000D1A11" w:rsidRPr="00896392">
        <w:rPr>
          <w:noProof/>
          <w:color w:val="000000"/>
          <w:spacing w:val="1"/>
          <w:sz w:val="24"/>
          <w:szCs w:val="24"/>
          <w:lang w:val="id-ID"/>
        </w:rPr>
        <w:t>m</w:t>
      </w:r>
      <w:r w:rsidR="000D1A11" w:rsidRPr="00896392">
        <w:rPr>
          <w:noProof/>
          <w:color w:val="000000"/>
          <w:sz w:val="24"/>
          <w:szCs w:val="24"/>
          <w:lang w:val="id-ID"/>
        </w:rPr>
        <w:t>p</w:t>
      </w:r>
      <w:r w:rsidR="000D1A11" w:rsidRPr="00896392">
        <w:rPr>
          <w:noProof/>
          <w:color w:val="000000"/>
          <w:spacing w:val="-1"/>
          <w:sz w:val="24"/>
          <w:szCs w:val="24"/>
          <w:lang w:val="id-ID"/>
        </w:rPr>
        <w:t>e</w:t>
      </w:r>
      <w:r w:rsidR="000D1A11" w:rsidRPr="00896392">
        <w:rPr>
          <w:noProof/>
          <w:color w:val="000000"/>
          <w:sz w:val="24"/>
          <w:szCs w:val="24"/>
          <w:lang w:val="id-ID"/>
        </w:rPr>
        <w:t>tensi</w:t>
      </w:r>
      <w:r w:rsidR="000D1A11" w:rsidRPr="00896392">
        <w:rPr>
          <w:noProof/>
          <w:color w:val="000000"/>
          <w:spacing w:val="1"/>
          <w:sz w:val="24"/>
          <w:szCs w:val="24"/>
          <w:lang w:val="id-ID"/>
        </w:rPr>
        <w:t xml:space="preserve"> </w:t>
      </w:r>
      <w:r w:rsidR="000D1A11" w:rsidRPr="00896392">
        <w:rPr>
          <w:noProof/>
          <w:color w:val="000000"/>
          <w:sz w:val="24"/>
          <w:szCs w:val="24"/>
          <w:lang w:val="id-ID"/>
        </w:rPr>
        <w:t>y</w:t>
      </w:r>
      <w:r w:rsidR="000D1A11" w:rsidRPr="00896392">
        <w:rPr>
          <w:noProof/>
          <w:color w:val="000000"/>
          <w:spacing w:val="-1"/>
          <w:sz w:val="24"/>
          <w:szCs w:val="24"/>
          <w:lang w:val="id-ID"/>
        </w:rPr>
        <w:t>a</w:t>
      </w:r>
      <w:r w:rsidR="000D1A11" w:rsidRPr="00896392">
        <w:rPr>
          <w:noProof/>
          <w:color w:val="000000"/>
          <w:sz w:val="24"/>
          <w:szCs w:val="24"/>
          <w:lang w:val="id-ID"/>
        </w:rPr>
        <w:t>ng tel</w:t>
      </w:r>
      <w:r w:rsidR="000D1A11" w:rsidRPr="00896392">
        <w:rPr>
          <w:noProof/>
          <w:color w:val="000000"/>
          <w:spacing w:val="-1"/>
          <w:sz w:val="24"/>
          <w:szCs w:val="24"/>
          <w:lang w:val="id-ID"/>
        </w:rPr>
        <w:t>a</w:t>
      </w:r>
      <w:r w:rsidR="000D1A11" w:rsidRPr="00896392">
        <w:rPr>
          <w:noProof/>
          <w:color w:val="000000"/>
          <w:sz w:val="24"/>
          <w:szCs w:val="24"/>
          <w:lang w:val="id-ID"/>
        </w:rPr>
        <w:t>h dipe</w:t>
      </w:r>
      <w:r w:rsidR="000D1A11" w:rsidRPr="00896392">
        <w:rPr>
          <w:noProof/>
          <w:color w:val="000000"/>
          <w:spacing w:val="-1"/>
          <w:sz w:val="24"/>
          <w:szCs w:val="24"/>
          <w:lang w:val="id-ID"/>
        </w:rPr>
        <w:t>r</w:t>
      </w:r>
      <w:r w:rsidR="000D1A11" w:rsidRPr="00896392">
        <w:rPr>
          <w:noProof/>
          <w:color w:val="000000"/>
          <w:sz w:val="24"/>
          <w:szCs w:val="24"/>
          <w:lang w:val="id-ID"/>
        </w:rPr>
        <w:t>oleh d</w:t>
      </w:r>
      <w:r w:rsidR="000D1A11" w:rsidRPr="00896392">
        <w:rPr>
          <w:noProof/>
          <w:color w:val="000000"/>
          <w:spacing w:val="1"/>
          <w:sz w:val="24"/>
          <w:szCs w:val="24"/>
          <w:lang w:val="id-ID"/>
        </w:rPr>
        <w:t>a</w:t>
      </w:r>
      <w:r w:rsidR="000D1A11" w:rsidRPr="00896392">
        <w:rPr>
          <w:noProof/>
          <w:color w:val="000000"/>
          <w:sz w:val="24"/>
          <w:szCs w:val="24"/>
          <w:lang w:val="id-ID"/>
        </w:rPr>
        <w:t>ri</w:t>
      </w:r>
      <w:r w:rsidR="00BC6E6F">
        <w:rPr>
          <w:noProof/>
          <w:color w:val="000000"/>
          <w:sz w:val="24"/>
          <w:szCs w:val="24"/>
        </w:rPr>
        <w:t xml:space="preserve"> (1) </w:t>
      </w:r>
      <w:r w:rsidR="00BC6E6F">
        <w:rPr>
          <w:noProof/>
          <w:spacing w:val="1"/>
          <w:sz w:val="24"/>
          <w:szCs w:val="24"/>
        </w:rPr>
        <w:t>p</w:t>
      </w:r>
      <w:r w:rsidR="000D1A11" w:rsidRPr="00896392">
        <w:rPr>
          <w:noProof/>
          <w:spacing w:val="-1"/>
          <w:sz w:val="24"/>
          <w:szCs w:val="24"/>
          <w:lang w:val="id-ID"/>
        </w:rPr>
        <w:t>e</w:t>
      </w:r>
      <w:r w:rsidR="000D1A11" w:rsidRPr="00896392">
        <w:rPr>
          <w:noProof/>
          <w:sz w:val="24"/>
          <w:szCs w:val="24"/>
          <w:lang w:val="id-ID"/>
        </w:rPr>
        <w:t>ndid</w:t>
      </w:r>
      <w:r w:rsidR="000D1A11" w:rsidRPr="00896392">
        <w:rPr>
          <w:noProof/>
          <w:spacing w:val="1"/>
          <w:sz w:val="24"/>
          <w:szCs w:val="24"/>
          <w:lang w:val="id-ID"/>
        </w:rPr>
        <w:t>i</w:t>
      </w:r>
      <w:r w:rsidR="000D1A11" w:rsidRPr="00896392">
        <w:rPr>
          <w:noProof/>
          <w:sz w:val="24"/>
          <w:szCs w:val="24"/>
          <w:lang w:val="id-ID"/>
        </w:rPr>
        <w:t>k</w:t>
      </w:r>
      <w:r w:rsidR="000D1A11" w:rsidRPr="00896392">
        <w:rPr>
          <w:noProof/>
          <w:spacing w:val="-1"/>
          <w:sz w:val="24"/>
          <w:szCs w:val="24"/>
          <w:lang w:val="id-ID"/>
        </w:rPr>
        <w:t>a</w:t>
      </w:r>
      <w:r w:rsidR="000D1A11" w:rsidRPr="00896392">
        <w:rPr>
          <w:noProof/>
          <w:sz w:val="24"/>
          <w:szCs w:val="24"/>
          <w:lang w:val="id-ID"/>
        </w:rPr>
        <w:t>n fo</w:t>
      </w:r>
      <w:r w:rsidR="000D1A11" w:rsidRPr="00896392">
        <w:rPr>
          <w:noProof/>
          <w:spacing w:val="-1"/>
          <w:sz w:val="24"/>
          <w:szCs w:val="24"/>
          <w:lang w:val="id-ID"/>
        </w:rPr>
        <w:t>r</w:t>
      </w:r>
      <w:r w:rsidR="000D1A11" w:rsidRPr="00896392">
        <w:rPr>
          <w:noProof/>
          <w:sz w:val="24"/>
          <w:szCs w:val="24"/>
          <w:lang w:val="id-ID"/>
        </w:rPr>
        <w:t>mal s</w:t>
      </w:r>
      <w:r w:rsidR="000D1A11" w:rsidRPr="00896392">
        <w:rPr>
          <w:noProof/>
          <w:spacing w:val="-1"/>
          <w:sz w:val="24"/>
          <w:szCs w:val="24"/>
          <w:lang w:val="id-ID"/>
        </w:rPr>
        <w:t>e</w:t>
      </w:r>
      <w:r w:rsidR="000D1A11" w:rsidRPr="00896392">
        <w:rPr>
          <w:noProof/>
          <w:sz w:val="24"/>
          <w:szCs w:val="24"/>
          <w:lang w:val="id-ID"/>
        </w:rPr>
        <w:t>b</w:t>
      </w:r>
      <w:r w:rsidR="000D1A11" w:rsidRPr="00896392">
        <w:rPr>
          <w:noProof/>
          <w:spacing w:val="-1"/>
          <w:sz w:val="24"/>
          <w:szCs w:val="24"/>
          <w:lang w:val="id-ID"/>
        </w:rPr>
        <w:t>e</w:t>
      </w:r>
      <w:r w:rsidR="000D1A11" w:rsidRPr="00896392">
        <w:rPr>
          <w:noProof/>
          <w:sz w:val="24"/>
          <w:szCs w:val="24"/>
          <w:lang w:val="id-ID"/>
        </w:rPr>
        <w:t>l</w:t>
      </w:r>
      <w:r w:rsidR="000D1A11" w:rsidRPr="00896392">
        <w:rPr>
          <w:noProof/>
          <w:spacing w:val="3"/>
          <w:sz w:val="24"/>
          <w:szCs w:val="24"/>
          <w:lang w:val="id-ID"/>
        </w:rPr>
        <w:t>u</w:t>
      </w:r>
      <w:r w:rsidR="000D1A11" w:rsidRPr="00896392">
        <w:rPr>
          <w:noProof/>
          <w:sz w:val="24"/>
          <w:szCs w:val="24"/>
          <w:lang w:val="id-ID"/>
        </w:rPr>
        <w:t>m</w:t>
      </w:r>
      <w:r w:rsidR="000D1A11" w:rsidRPr="00896392">
        <w:rPr>
          <w:noProof/>
          <w:spacing w:val="2"/>
          <w:sz w:val="24"/>
          <w:szCs w:val="24"/>
          <w:lang w:val="id-ID"/>
        </w:rPr>
        <w:t>n</w:t>
      </w:r>
      <w:r w:rsidR="000D1A11" w:rsidRPr="00896392">
        <w:rPr>
          <w:noProof/>
          <w:sz w:val="24"/>
          <w:szCs w:val="24"/>
          <w:lang w:val="id-ID"/>
        </w:rPr>
        <w:t>ya</w:t>
      </w:r>
      <w:r w:rsidR="000D1A11" w:rsidRPr="00896392">
        <w:rPr>
          <w:noProof/>
          <w:spacing w:val="-1"/>
          <w:sz w:val="24"/>
          <w:szCs w:val="24"/>
          <w:lang w:val="id-ID"/>
        </w:rPr>
        <w:t xml:space="preserve"> </w:t>
      </w:r>
      <w:r w:rsidR="000D1A11" w:rsidRPr="00896392">
        <w:rPr>
          <w:noProof/>
          <w:sz w:val="24"/>
          <w:szCs w:val="24"/>
          <w:lang w:val="id-ID"/>
        </w:rPr>
        <w:t>p</w:t>
      </w:r>
      <w:r w:rsidR="000D1A11" w:rsidRPr="00896392">
        <w:rPr>
          <w:noProof/>
          <w:spacing w:val="-1"/>
          <w:sz w:val="24"/>
          <w:szCs w:val="24"/>
          <w:lang w:val="id-ID"/>
        </w:rPr>
        <w:t>a</w:t>
      </w:r>
      <w:r w:rsidR="000D1A11" w:rsidRPr="00896392">
        <w:rPr>
          <w:noProof/>
          <w:sz w:val="24"/>
          <w:szCs w:val="24"/>
          <w:lang w:val="id-ID"/>
        </w:rPr>
        <w:t>da</w:t>
      </w:r>
      <w:r w:rsidR="000D1A11" w:rsidRPr="00896392">
        <w:rPr>
          <w:noProof/>
          <w:spacing w:val="-1"/>
          <w:sz w:val="24"/>
          <w:szCs w:val="24"/>
          <w:lang w:val="id-ID"/>
        </w:rPr>
        <w:t xml:space="preserve"> </w:t>
      </w:r>
      <w:r w:rsidR="000D1A11" w:rsidRPr="00896392">
        <w:rPr>
          <w:noProof/>
          <w:sz w:val="24"/>
          <w:szCs w:val="24"/>
          <w:lang w:val="id-ID"/>
        </w:rPr>
        <w:t>jenj</w:t>
      </w:r>
      <w:r w:rsidR="000D1A11" w:rsidRPr="00896392">
        <w:rPr>
          <w:noProof/>
          <w:spacing w:val="-1"/>
          <w:sz w:val="24"/>
          <w:szCs w:val="24"/>
          <w:lang w:val="id-ID"/>
        </w:rPr>
        <w:t>a</w:t>
      </w:r>
      <w:r w:rsidR="000D1A11" w:rsidRPr="00896392">
        <w:rPr>
          <w:noProof/>
          <w:sz w:val="24"/>
          <w:szCs w:val="24"/>
          <w:lang w:val="id-ID"/>
        </w:rPr>
        <w:t xml:space="preserve">ng </w:t>
      </w:r>
      <w:r w:rsidR="000D1A11" w:rsidRPr="00896392">
        <w:rPr>
          <w:noProof/>
          <w:spacing w:val="2"/>
          <w:sz w:val="24"/>
          <w:szCs w:val="24"/>
          <w:lang w:val="id-ID"/>
        </w:rPr>
        <w:t>p</w:t>
      </w:r>
      <w:r w:rsidR="000D1A11" w:rsidRPr="00896392">
        <w:rPr>
          <w:noProof/>
          <w:spacing w:val="-1"/>
          <w:sz w:val="24"/>
          <w:szCs w:val="24"/>
          <w:lang w:val="id-ID"/>
        </w:rPr>
        <w:t>e</w:t>
      </w:r>
      <w:r w:rsidR="000D1A11" w:rsidRPr="00896392">
        <w:rPr>
          <w:noProof/>
          <w:sz w:val="24"/>
          <w:szCs w:val="24"/>
          <w:lang w:val="id-ID"/>
        </w:rPr>
        <w:t>nd</w:t>
      </w:r>
      <w:r w:rsidR="000D1A11" w:rsidRPr="00896392">
        <w:rPr>
          <w:noProof/>
          <w:spacing w:val="3"/>
          <w:sz w:val="24"/>
          <w:szCs w:val="24"/>
          <w:lang w:val="id-ID"/>
        </w:rPr>
        <w:t>i</w:t>
      </w:r>
      <w:r w:rsidR="000D1A11" w:rsidRPr="00896392">
        <w:rPr>
          <w:noProof/>
          <w:sz w:val="24"/>
          <w:szCs w:val="24"/>
          <w:lang w:val="id-ID"/>
        </w:rPr>
        <w:t>dikan tinggi</w:t>
      </w:r>
      <w:r w:rsidR="000D1A11" w:rsidRPr="00896392">
        <w:rPr>
          <w:noProof/>
          <w:spacing w:val="1"/>
          <w:sz w:val="24"/>
          <w:szCs w:val="24"/>
          <w:lang w:val="id-ID"/>
        </w:rPr>
        <w:t xml:space="preserve"> </w:t>
      </w:r>
      <w:r w:rsidR="000D1A11" w:rsidRPr="00896392">
        <w:rPr>
          <w:noProof/>
          <w:sz w:val="24"/>
          <w:szCs w:val="24"/>
          <w:lang w:val="id-ID"/>
        </w:rPr>
        <w:t>mel</w:t>
      </w:r>
      <w:r w:rsidR="000D1A11" w:rsidRPr="00896392">
        <w:rPr>
          <w:noProof/>
          <w:spacing w:val="-1"/>
          <w:sz w:val="24"/>
          <w:szCs w:val="24"/>
          <w:lang w:val="id-ID"/>
        </w:rPr>
        <w:t>a</w:t>
      </w:r>
      <w:r w:rsidR="000D1A11" w:rsidRPr="00896392">
        <w:rPr>
          <w:noProof/>
          <w:sz w:val="24"/>
          <w:szCs w:val="24"/>
          <w:lang w:val="id-ID"/>
        </w:rPr>
        <w:t>lui</w:t>
      </w:r>
      <w:r w:rsidR="000D1A11" w:rsidRPr="00896392">
        <w:rPr>
          <w:noProof/>
          <w:spacing w:val="1"/>
          <w:sz w:val="24"/>
          <w:szCs w:val="24"/>
          <w:lang w:val="id-ID"/>
        </w:rPr>
        <w:t xml:space="preserve"> </w:t>
      </w:r>
      <w:r w:rsidR="000D1A11" w:rsidRPr="00896392">
        <w:rPr>
          <w:noProof/>
          <w:sz w:val="24"/>
          <w:szCs w:val="24"/>
          <w:lang w:val="id-ID"/>
        </w:rPr>
        <w:t>tr</w:t>
      </w:r>
      <w:r w:rsidR="000D1A11" w:rsidRPr="00896392">
        <w:rPr>
          <w:noProof/>
          <w:spacing w:val="-1"/>
          <w:sz w:val="24"/>
          <w:szCs w:val="24"/>
          <w:lang w:val="id-ID"/>
        </w:rPr>
        <w:t>a</w:t>
      </w:r>
      <w:r w:rsidR="000D1A11" w:rsidRPr="00896392">
        <w:rPr>
          <w:noProof/>
          <w:sz w:val="24"/>
          <w:szCs w:val="24"/>
          <w:lang w:val="id-ID"/>
        </w:rPr>
        <w:t>nsf</w:t>
      </w:r>
      <w:r w:rsidR="000D1A11" w:rsidRPr="00896392">
        <w:rPr>
          <w:noProof/>
          <w:spacing w:val="-1"/>
          <w:sz w:val="24"/>
          <w:szCs w:val="24"/>
          <w:lang w:val="id-ID"/>
        </w:rPr>
        <w:t>e</w:t>
      </w:r>
      <w:r w:rsidR="000D1A11" w:rsidRPr="00896392">
        <w:rPr>
          <w:noProof/>
          <w:sz w:val="24"/>
          <w:szCs w:val="24"/>
          <w:lang w:val="id-ID"/>
        </w:rPr>
        <w:t>r sk</w:t>
      </w:r>
      <w:r w:rsidR="000D1A11" w:rsidRPr="00896392">
        <w:rPr>
          <w:noProof/>
          <w:spacing w:val="2"/>
          <w:sz w:val="24"/>
          <w:szCs w:val="24"/>
          <w:lang w:val="id-ID"/>
        </w:rPr>
        <w:t>s</w:t>
      </w:r>
      <w:r w:rsidR="000D1A11" w:rsidRPr="00896392">
        <w:rPr>
          <w:noProof/>
          <w:sz w:val="24"/>
          <w:szCs w:val="24"/>
          <w:lang w:val="id-ID"/>
        </w:rPr>
        <w:t>,</w:t>
      </w:r>
      <w:r w:rsidR="00BC6E6F">
        <w:rPr>
          <w:noProof/>
          <w:sz w:val="24"/>
          <w:szCs w:val="24"/>
        </w:rPr>
        <w:t xml:space="preserve"> dan (2) </w:t>
      </w:r>
      <w:r w:rsidR="00BC6E6F">
        <w:rPr>
          <w:noProof/>
          <w:spacing w:val="1"/>
          <w:sz w:val="24"/>
          <w:szCs w:val="24"/>
        </w:rPr>
        <w:t>p</w:t>
      </w:r>
      <w:r w:rsidR="000D1A11" w:rsidRPr="00896392">
        <w:rPr>
          <w:noProof/>
          <w:spacing w:val="-1"/>
          <w:sz w:val="24"/>
          <w:szCs w:val="24"/>
          <w:lang w:val="id-ID"/>
        </w:rPr>
        <w:t>e</w:t>
      </w:r>
      <w:r w:rsidR="000D1A11" w:rsidRPr="00896392">
        <w:rPr>
          <w:noProof/>
          <w:sz w:val="24"/>
          <w:szCs w:val="24"/>
          <w:lang w:val="id-ID"/>
        </w:rPr>
        <w:t>ndid</w:t>
      </w:r>
      <w:r w:rsidR="000D1A11" w:rsidRPr="00896392">
        <w:rPr>
          <w:noProof/>
          <w:spacing w:val="1"/>
          <w:sz w:val="24"/>
          <w:szCs w:val="24"/>
          <w:lang w:val="id-ID"/>
        </w:rPr>
        <w:t>i</w:t>
      </w:r>
      <w:r w:rsidR="000D1A11" w:rsidRPr="00896392">
        <w:rPr>
          <w:noProof/>
          <w:sz w:val="24"/>
          <w:szCs w:val="24"/>
          <w:lang w:val="id-ID"/>
        </w:rPr>
        <w:t>k</w:t>
      </w:r>
      <w:r w:rsidR="000D1A11" w:rsidRPr="00896392">
        <w:rPr>
          <w:noProof/>
          <w:spacing w:val="-1"/>
          <w:sz w:val="24"/>
          <w:szCs w:val="24"/>
          <w:lang w:val="id-ID"/>
        </w:rPr>
        <w:t>a</w:t>
      </w:r>
      <w:r w:rsidR="000D1A11" w:rsidRPr="00896392">
        <w:rPr>
          <w:noProof/>
          <w:sz w:val="24"/>
          <w:szCs w:val="24"/>
          <w:lang w:val="id-ID"/>
        </w:rPr>
        <w:t>n non</w:t>
      </w:r>
      <w:r w:rsidR="000D1A11" w:rsidRPr="00896392">
        <w:rPr>
          <w:noProof/>
          <w:spacing w:val="-1"/>
          <w:sz w:val="24"/>
          <w:szCs w:val="24"/>
          <w:lang w:val="id-ID"/>
        </w:rPr>
        <w:t>f</w:t>
      </w:r>
      <w:r w:rsidR="000D1A11" w:rsidRPr="00896392">
        <w:rPr>
          <w:noProof/>
          <w:sz w:val="24"/>
          <w:szCs w:val="24"/>
          <w:lang w:val="id-ID"/>
        </w:rPr>
        <w:t>orm</w:t>
      </w:r>
      <w:r w:rsidR="000D1A11" w:rsidRPr="00896392">
        <w:rPr>
          <w:noProof/>
          <w:spacing w:val="-1"/>
          <w:sz w:val="24"/>
          <w:szCs w:val="24"/>
          <w:lang w:val="id-ID"/>
        </w:rPr>
        <w:t>a</w:t>
      </w:r>
      <w:r w:rsidR="000D1A11" w:rsidRPr="00896392">
        <w:rPr>
          <w:noProof/>
          <w:sz w:val="24"/>
          <w:szCs w:val="24"/>
          <w:lang w:val="id-ID"/>
        </w:rPr>
        <w:t xml:space="preserve">l, </w:t>
      </w:r>
      <w:r w:rsidR="000D1A11" w:rsidRPr="00896392">
        <w:rPr>
          <w:noProof/>
          <w:spacing w:val="1"/>
          <w:sz w:val="24"/>
          <w:szCs w:val="24"/>
          <w:lang w:val="id-ID"/>
        </w:rPr>
        <w:t>i</w:t>
      </w:r>
      <w:r w:rsidR="000D1A11" w:rsidRPr="00896392">
        <w:rPr>
          <w:noProof/>
          <w:sz w:val="24"/>
          <w:szCs w:val="24"/>
          <w:lang w:val="id-ID"/>
        </w:rPr>
        <w:t>nfo</w:t>
      </w:r>
      <w:r w:rsidR="000D1A11" w:rsidRPr="00896392">
        <w:rPr>
          <w:noProof/>
          <w:spacing w:val="-1"/>
          <w:sz w:val="24"/>
          <w:szCs w:val="24"/>
          <w:lang w:val="id-ID"/>
        </w:rPr>
        <w:t>r</w:t>
      </w:r>
      <w:r w:rsidR="000D1A11" w:rsidRPr="00896392">
        <w:rPr>
          <w:noProof/>
          <w:sz w:val="24"/>
          <w:szCs w:val="24"/>
          <w:lang w:val="id-ID"/>
        </w:rPr>
        <w:t xml:space="preserve">mal </w:t>
      </w:r>
      <w:r w:rsidR="000D1A11" w:rsidRPr="00896392">
        <w:rPr>
          <w:noProof/>
          <w:spacing w:val="-1"/>
          <w:sz w:val="24"/>
          <w:szCs w:val="24"/>
          <w:lang w:val="id-ID"/>
        </w:rPr>
        <w:t>a</w:t>
      </w:r>
      <w:r w:rsidR="000D1A11" w:rsidRPr="00896392">
        <w:rPr>
          <w:noProof/>
          <w:sz w:val="24"/>
          <w:szCs w:val="24"/>
          <w:lang w:val="id-ID"/>
        </w:rPr>
        <w:t>tau p</w:t>
      </w:r>
      <w:r w:rsidR="000D1A11" w:rsidRPr="00896392">
        <w:rPr>
          <w:noProof/>
          <w:spacing w:val="-1"/>
          <w:sz w:val="24"/>
          <w:szCs w:val="24"/>
          <w:lang w:val="id-ID"/>
        </w:rPr>
        <w:t>e</w:t>
      </w:r>
      <w:r w:rsidR="000D1A11" w:rsidRPr="00896392">
        <w:rPr>
          <w:noProof/>
          <w:sz w:val="24"/>
          <w:szCs w:val="24"/>
          <w:lang w:val="id-ID"/>
        </w:rPr>
        <w:t>n</w:t>
      </w:r>
      <w:r w:rsidR="000D1A11" w:rsidRPr="00896392">
        <w:rPr>
          <w:noProof/>
          <w:spacing w:val="2"/>
          <w:sz w:val="24"/>
          <w:szCs w:val="24"/>
          <w:lang w:val="id-ID"/>
        </w:rPr>
        <w:t>g</w:t>
      </w:r>
      <w:r w:rsidR="000D1A11" w:rsidRPr="00896392">
        <w:rPr>
          <w:noProof/>
          <w:spacing w:val="-1"/>
          <w:sz w:val="24"/>
          <w:szCs w:val="24"/>
          <w:lang w:val="id-ID"/>
        </w:rPr>
        <w:t>a</w:t>
      </w:r>
      <w:r w:rsidR="000D1A11" w:rsidRPr="00896392">
        <w:rPr>
          <w:noProof/>
          <w:sz w:val="24"/>
          <w:szCs w:val="24"/>
          <w:lang w:val="id-ID"/>
        </w:rPr>
        <w:t>lam</w:t>
      </w:r>
      <w:r w:rsidR="000D1A11" w:rsidRPr="00896392">
        <w:rPr>
          <w:noProof/>
          <w:spacing w:val="-1"/>
          <w:sz w:val="24"/>
          <w:szCs w:val="24"/>
          <w:lang w:val="id-ID"/>
        </w:rPr>
        <w:t>a</w:t>
      </w:r>
      <w:r w:rsidR="000D1A11" w:rsidRPr="00896392">
        <w:rPr>
          <w:noProof/>
          <w:sz w:val="24"/>
          <w:szCs w:val="24"/>
          <w:lang w:val="id-ID"/>
        </w:rPr>
        <w:t>n</w:t>
      </w:r>
      <w:r w:rsidR="000D1A11" w:rsidRPr="00896392">
        <w:rPr>
          <w:noProof/>
          <w:spacing w:val="2"/>
          <w:sz w:val="24"/>
          <w:szCs w:val="24"/>
          <w:lang w:val="id-ID"/>
        </w:rPr>
        <w:t xml:space="preserve"> </w:t>
      </w:r>
      <w:r w:rsidR="000D1A11" w:rsidRPr="00896392">
        <w:rPr>
          <w:noProof/>
          <w:sz w:val="24"/>
          <w:szCs w:val="24"/>
          <w:lang w:val="id-ID"/>
        </w:rPr>
        <w:t>k</w:t>
      </w:r>
      <w:r w:rsidR="000D1A11" w:rsidRPr="00896392">
        <w:rPr>
          <w:noProof/>
          <w:spacing w:val="-1"/>
          <w:sz w:val="24"/>
          <w:szCs w:val="24"/>
          <w:lang w:val="id-ID"/>
        </w:rPr>
        <w:t>e</w:t>
      </w:r>
      <w:r w:rsidR="000D1A11" w:rsidRPr="00896392">
        <w:rPr>
          <w:noProof/>
          <w:sz w:val="24"/>
          <w:szCs w:val="24"/>
          <w:lang w:val="id-ID"/>
        </w:rPr>
        <w:t>rja</w:t>
      </w:r>
      <w:r w:rsidR="000D1A11" w:rsidRPr="00896392">
        <w:rPr>
          <w:noProof/>
          <w:spacing w:val="1"/>
          <w:sz w:val="24"/>
          <w:szCs w:val="24"/>
          <w:lang w:val="id-ID"/>
        </w:rPr>
        <w:t xml:space="preserve"> </w:t>
      </w:r>
      <w:r w:rsidR="000D1A11" w:rsidRPr="00896392">
        <w:rPr>
          <w:noProof/>
          <w:sz w:val="24"/>
          <w:szCs w:val="24"/>
          <w:lang w:val="id-ID"/>
        </w:rPr>
        <w:t>s</w:t>
      </w:r>
      <w:r w:rsidR="000D1A11" w:rsidRPr="00896392">
        <w:rPr>
          <w:noProof/>
          <w:spacing w:val="-1"/>
          <w:sz w:val="24"/>
          <w:szCs w:val="24"/>
          <w:lang w:val="id-ID"/>
        </w:rPr>
        <w:t>e</w:t>
      </w:r>
      <w:r w:rsidR="000D1A11" w:rsidRPr="00896392">
        <w:rPr>
          <w:noProof/>
          <w:sz w:val="24"/>
          <w:szCs w:val="24"/>
          <w:lang w:val="id-ID"/>
        </w:rPr>
        <w:t>b</w:t>
      </w:r>
      <w:r w:rsidR="000D1A11" w:rsidRPr="00896392">
        <w:rPr>
          <w:noProof/>
          <w:spacing w:val="-1"/>
          <w:sz w:val="24"/>
          <w:szCs w:val="24"/>
          <w:lang w:val="id-ID"/>
        </w:rPr>
        <w:t>e</w:t>
      </w:r>
      <w:r w:rsidR="000D1A11" w:rsidRPr="00896392">
        <w:rPr>
          <w:noProof/>
          <w:sz w:val="24"/>
          <w:szCs w:val="24"/>
          <w:lang w:val="id-ID"/>
        </w:rPr>
        <w:t>lu</w:t>
      </w:r>
      <w:r w:rsidR="000D1A11" w:rsidRPr="00896392">
        <w:rPr>
          <w:noProof/>
          <w:spacing w:val="1"/>
          <w:sz w:val="24"/>
          <w:szCs w:val="24"/>
          <w:lang w:val="id-ID"/>
        </w:rPr>
        <w:t>m</w:t>
      </w:r>
      <w:r w:rsidR="000D1A11" w:rsidRPr="00896392">
        <w:rPr>
          <w:noProof/>
          <w:sz w:val="24"/>
          <w:szCs w:val="24"/>
          <w:lang w:val="id-ID"/>
        </w:rPr>
        <w:t>nya</w:t>
      </w:r>
      <w:r w:rsidR="000D1A11" w:rsidRPr="00896392">
        <w:rPr>
          <w:noProof/>
          <w:spacing w:val="-1"/>
          <w:sz w:val="24"/>
          <w:szCs w:val="24"/>
          <w:lang w:val="id-ID"/>
        </w:rPr>
        <w:t xml:space="preserve"> </w:t>
      </w:r>
      <w:r w:rsidR="000D1A11" w:rsidRPr="00896392">
        <w:rPr>
          <w:noProof/>
          <w:sz w:val="24"/>
          <w:szCs w:val="24"/>
          <w:lang w:val="id-ID"/>
        </w:rPr>
        <w:t>mel</w:t>
      </w:r>
      <w:r w:rsidR="000D1A11" w:rsidRPr="00896392">
        <w:rPr>
          <w:noProof/>
          <w:spacing w:val="-1"/>
          <w:sz w:val="24"/>
          <w:szCs w:val="24"/>
          <w:lang w:val="id-ID"/>
        </w:rPr>
        <w:t>a</w:t>
      </w:r>
      <w:r w:rsidR="000D1A11" w:rsidRPr="00896392">
        <w:rPr>
          <w:noProof/>
          <w:spacing w:val="3"/>
          <w:sz w:val="24"/>
          <w:szCs w:val="24"/>
          <w:lang w:val="id-ID"/>
        </w:rPr>
        <w:t>l</w:t>
      </w:r>
      <w:r w:rsidR="000D1A11" w:rsidRPr="00896392">
        <w:rPr>
          <w:noProof/>
          <w:sz w:val="24"/>
          <w:szCs w:val="24"/>
          <w:lang w:val="id-ID"/>
        </w:rPr>
        <w:t>ui as</w:t>
      </w:r>
      <w:r w:rsidR="000D1A11" w:rsidRPr="00896392">
        <w:rPr>
          <w:noProof/>
          <w:spacing w:val="-1"/>
          <w:sz w:val="24"/>
          <w:szCs w:val="24"/>
          <w:lang w:val="id-ID"/>
        </w:rPr>
        <w:t>e</w:t>
      </w:r>
      <w:r w:rsidR="000D1A11" w:rsidRPr="00896392">
        <w:rPr>
          <w:noProof/>
          <w:sz w:val="24"/>
          <w:szCs w:val="24"/>
          <w:lang w:val="id-ID"/>
        </w:rPr>
        <w:t>smen d</w:t>
      </w:r>
      <w:r w:rsidR="000D1A11" w:rsidRPr="00896392">
        <w:rPr>
          <w:noProof/>
          <w:spacing w:val="-1"/>
          <w:sz w:val="24"/>
          <w:szCs w:val="24"/>
          <w:lang w:val="id-ID"/>
        </w:rPr>
        <w:t>a</w:t>
      </w:r>
      <w:r w:rsidR="000D1A11" w:rsidRPr="00896392">
        <w:rPr>
          <w:noProof/>
          <w:sz w:val="24"/>
          <w:szCs w:val="24"/>
          <w:lang w:val="id-ID"/>
        </w:rPr>
        <w:t>n r</w:t>
      </w:r>
      <w:r w:rsidR="000D1A11" w:rsidRPr="00896392">
        <w:rPr>
          <w:noProof/>
          <w:spacing w:val="-2"/>
          <w:sz w:val="24"/>
          <w:szCs w:val="24"/>
          <w:lang w:val="id-ID"/>
        </w:rPr>
        <w:t>e</w:t>
      </w:r>
      <w:r w:rsidR="000D1A11" w:rsidRPr="00896392">
        <w:rPr>
          <w:noProof/>
          <w:sz w:val="24"/>
          <w:szCs w:val="24"/>
          <w:lang w:val="id-ID"/>
        </w:rPr>
        <w:t>kognisi un</w:t>
      </w:r>
      <w:r w:rsidR="000D1A11" w:rsidRPr="00896392">
        <w:rPr>
          <w:noProof/>
          <w:spacing w:val="1"/>
          <w:sz w:val="24"/>
          <w:szCs w:val="24"/>
          <w:lang w:val="id-ID"/>
        </w:rPr>
        <w:t>t</w:t>
      </w:r>
      <w:r w:rsidR="000D1A11" w:rsidRPr="00896392">
        <w:rPr>
          <w:noProof/>
          <w:sz w:val="24"/>
          <w:szCs w:val="24"/>
          <w:lang w:val="id-ID"/>
        </w:rPr>
        <w:t>uk memp</w:t>
      </w:r>
      <w:r w:rsidR="000D1A11" w:rsidRPr="00896392">
        <w:rPr>
          <w:noProof/>
          <w:spacing w:val="-1"/>
          <w:sz w:val="24"/>
          <w:szCs w:val="24"/>
          <w:lang w:val="id-ID"/>
        </w:rPr>
        <w:t>e</w:t>
      </w:r>
      <w:r w:rsidR="000D1A11" w:rsidRPr="00896392">
        <w:rPr>
          <w:noProof/>
          <w:sz w:val="24"/>
          <w:szCs w:val="24"/>
          <w:lang w:val="id-ID"/>
        </w:rPr>
        <w:t>rol</w:t>
      </w:r>
      <w:r w:rsidR="000D1A11" w:rsidRPr="00896392">
        <w:rPr>
          <w:noProof/>
          <w:spacing w:val="-1"/>
          <w:sz w:val="24"/>
          <w:szCs w:val="24"/>
          <w:lang w:val="id-ID"/>
        </w:rPr>
        <w:t>e</w:t>
      </w:r>
      <w:r w:rsidR="000D1A11" w:rsidRPr="00896392">
        <w:rPr>
          <w:noProof/>
          <w:sz w:val="24"/>
          <w:szCs w:val="24"/>
          <w:lang w:val="id-ID"/>
        </w:rPr>
        <w:t>h s</w:t>
      </w:r>
      <w:r w:rsidR="000D1A11" w:rsidRPr="00896392">
        <w:rPr>
          <w:noProof/>
          <w:spacing w:val="-1"/>
          <w:sz w:val="24"/>
          <w:szCs w:val="24"/>
          <w:lang w:val="id-ID"/>
        </w:rPr>
        <w:t>e</w:t>
      </w:r>
      <w:r w:rsidR="000D1A11" w:rsidRPr="00896392">
        <w:rPr>
          <w:noProof/>
          <w:sz w:val="24"/>
          <w:szCs w:val="24"/>
          <w:lang w:val="id-ID"/>
        </w:rPr>
        <w:t>ju</w:t>
      </w:r>
      <w:r w:rsidR="000D1A11" w:rsidRPr="00896392">
        <w:rPr>
          <w:noProof/>
          <w:spacing w:val="1"/>
          <w:sz w:val="24"/>
          <w:szCs w:val="24"/>
          <w:lang w:val="id-ID"/>
        </w:rPr>
        <w:t>m</w:t>
      </w:r>
      <w:r w:rsidR="000D1A11" w:rsidRPr="00896392">
        <w:rPr>
          <w:noProof/>
          <w:sz w:val="24"/>
          <w:szCs w:val="24"/>
          <w:lang w:val="id-ID"/>
        </w:rPr>
        <w:t>lah sks</w:t>
      </w:r>
      <w:r w:rsidR="000D1A11" w:rsidRPr="00896392">
        <w:rPr>
          <w:noProof/>
          <w:spacing w:val="2"/>
          <w:sz w:val="24"/>
          <w:szCs w:val="24"/>
          <w:lang w:val="id-ID"/>
        </w:rPr>
        <w:t>.</w:t>
      </w:r>
    </w:p>
    <w:p w14:paraId="0F5D0791" w14:textId="03C6AC2A" w:rsidR="005D0D6E" w:rsidRPr="0009586F" w:rsidRDefault="000D1A11" w:rsidP="00282449">
      <w:pPr>
        <w:spacing w:line="276" w:lineRule="auto"/>
        <w:ind w:left="426" w:right="75" w:firstLine="426"/>
        <w:jc w:val="both"/>
        <w:rPr>
          <w:noProof/>
          <w:sz w:val="24"/>
          <w:szCs w:val="24"/>
        </w:rPr>
      </w:pPr>
      <w:r w:rsidRPr="00896392">
        <w:rPr>
          <w:noProof/>
          <w:spacing w:val="1"/>
          <w:sz w:val="24"/>
          <w:szCs w:val="24"/>
          <w:lang w:val="id-ID"/>
        </w:rPr>
        <w:t>S</w:t>
      </w:r>
      <w:r w:rsidRPr="00896392">
        <w:rPr>
          <w:noProof/>
          <w:spacing w:val="-1"/>
          <w:sz w:val="24"/>
          <w:szCs w:val="24"/>
          <w:lang w:val="id-ID"/>
        </w:rPr>
        <w:t>e</w:t>
      </w:r>
      <w:r w:rsidRPr="00896392">
        <w:rPr>
          <w:noProof/>
          <w:sz w:val="24"/>
          <w:szCs w:val="24"/>
          <w:lang w:val="id-ID"/>
        </w:rPr>
        <w:t>ju</w:t>
      </w:r>
      <w:r w:rsidRPr="00896392">
        <w:rPr>
          <w:noProof/>
          <w:spacing w:val="1"/>
          <w:sz w:val="24"/>
          <w:szCs w:val="24"/>
          <w:lang w:val="id-ID"/>
        </w:rPr>
        <w:t>m</w:t>
      </w:r>
      <w:r w:rsidRPr="00896392">
        <w:rPr>
          <w:noProof/>
          <w:sz w:val="24"/>
          <w:szCs w:val="24"/>
          <w:lang w:val="id-ID"/>
        </w:rPr>
        <w:t>lah</w:t>
      </w:r>
      <w:r w:rsidRPr="00896392">
        <w:rPr>
          <w:noProof/>
          <w:spacing w:val="-5"/>
          <w:sz w:val="24"/>
          <w:szCs w:val="24"/>
          <w:lang w:val="id-ID"/>
        </w:rPr>
        <w:t xml:space="preserve"> </w:t>
      </w:r>
      <w:r w:rsidRPr="00896392">
        <w:rPr>
          <w:noProof/>
          <w:sz w:val="24"/>
          <w:szCs w:val="24"/>
          <w:lang w:val="id-ID"/>
        </w:rPr>
        <w:t>sks</w:t>
      </w:r>
      <w:r w:rsidRPr="00896392">
        <w:rPr>
          <w:noProof/>
          <w:spacing w:val="-4"/>
          <w:sz w:val="24"/>
          <w:szCs w:val="24"/>
          <w:lang w:val="id-ID"/>
        </w:rPr>
        <w:t xml:space="preserve"> </w:t>
      </w:r>
      <w:r w:rsidRPr="00896392">
        <w:rPr>
          <w:noProof/>
          <w:sz w:val="24"/>
          <w:szCs w:val="24"/>
          <w:lang w:val="id-ID"/>
        </w:rPr>
        <w:t>(s</w:t>
      </w:r>
      <w:r w:rsidRPr="00896392">
        <w:rPr>
          <w:noProof/>
          <w:spacing w:val="-1"/>
          <w:sz w:val="24"/>
          <w:szCs w:val="24"/>
          <w:lang w:val="id-ID"/>
        </w:rPr>
        <w:t>a</w:t>
      </w:r>
      <w:r w:rsidRPr="00896392">
        <w:rPr>
          <w:noProof/>
          <w:sz w:val="24"/>
          <w:szCs w:val="24"/>
          <w:lang w:val="id-ID"/>
        </w:rPr>
        <w:t>tuan</w:t>
      </w:r>
      <w:r w:rsidRPr="00896392">
        <w:rPr>
          <w:noProof/>
          <w:spacing w:val="-3"/>
          <w:sz w:val="24"/>
          <w:szCs w:val="24"/>
          <w:lang w:val="id-ID"/>
        </w:rPr>
        <w:t xml:space="preserve"> </w:t>
      </w:r>
      <w:r w:rsidRPr="00896392">
        <w:rPr>
          <w:noProof/>
          <w:sz w:val="24"/>
          <w:szCs w:val="24"/>
          <w:lang w:val="id-ID"/>
        </w:rPr>
        <w:t>kredit</w:t>
      </w:r>
      <w:r w:rsidRPr="00896392">
        <w:rPr>
          <w:noProof/>
          <w:spacing w:val="-4"/>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mest</w:t>
      </w:r>
      <w:r w:rsidRPr="00896392">
        <w:rPr>
          <w:noProof/>
          <w:spacing w:val="-1"/>
          <w:sz w:val="24"/>
          <w:szCs w:val="24"/>
          <w:lang w:val="id-ID"/>
        </w:rPr>
        <w:t>e</w:t>
      </w:r>
      <w:r w:rsidRPr="00896392">
        <w:rPr>
          <w:noProof/>
          <w:sz w:val="24"/>
          <w:szCs w:val="24"/>
          <w:lang w:val="id-ID"/>
        </w:rPr>
        <w:t>r)</w:t>
      </w:r>
      <w:r w:rsidRPr="00896392">
        <w:rPr>
          <w:noProof/>
          <w:spacing w:val="-4"/>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3"/>
          <w:sz w:val="24"/>
          <w:szCs w:val="24"/>
          <w:lang w:val="id-ID"/>
        </w:rPr>
        <w:t xml:space="preserve"> </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5"/>
          <w:sz w:val="24"/>
          <w:szCs w:val="24"/>
          <w:lang w:val="id-ID"/>
        </w:rPr>
        <w:t xml:space="preserve"> </w:t>
      </w:r>
      <w:r w:rsidRPr="00896392">
        <w:rPr>
          <w:noProof/>
          <w:spacing w:val="2"/>
          <w:sz w:val="24"/>
          <w:szCs w:val="24"/>
          <w:lang w:val="id-ID"/>
        </w:rPr>
        <w:t>d</w:t>
      </w:r>
      <w:r w:rsidRPr="00896392">
        <w:rPr>
          <w:noProof/>
          <w:sz w:val="24"/>
          <w:szCs w:val="24"/>
          <w:lang w:val="id-ID"/>
        </w:rPr>
        <w:t>ipe</w:t>
      </w:r>
      <w:r w:rsidRPr="00896392">
        <w:rPr>
          <w:noProof/>
          <w:spacing w:val="-1"/>
          <w:sz w:val="24"/>
          <w:szCs w:val="24"/>
          <w:lang w:val="id-ID"/>
        </w:rPr>
        <w:t>r</w:t>
      </w:r>
      <w:r w:rsidRPr="00896392">
        <w:rPr>
          <w:noProof/>
          <w:sz w:val="24"/>
          <w:szCs w:val="24"/>
          <w:lang w:val="id-ID"/>
        </w:rPr>
        <w:t>oleh</w:t>
      </w:r>
      <w:r w:rsidRPr="00896392">
        <w:rPr>
          <w:noProof/>
          <w:spacing w:val="-2"/>
          <w:sz w:val="24"/>
          <w:szCs w:val="24"/>
          <w:lang w:val="id-ID"/>
        </w:rPr>
        <w:t xml:space="preserve"> </w:t>
      </w:r>
      <w:r w:rsidRPr="00896392">
        <w:rPr>
          <w:noProof/>
          <w:sz w:val="24"/>
          <w:szCs w:val="24"/>
          <w:lang w:val="id-ID"/>
        </w:rPr>
        <w:t>mel</w:t>
      </w:r>
      <w:r w:rsidRPr="00896392">
        <w:rPr>
          <w:noProof/>
          <w:spacing w:val="-1"/>
          <w:sz w:val="24"/>
          <w:szCs w:val="24"/>
          <w:lang w:val="id-ID"/>
        </w:rPr>
        <w:t>a</w:t>
      </w:r>
      <w:r w:rsidRPr="00896392">
        <w:rPr>
          <w:noProof/>
          <w:sz w:val="24"/>
          <w:szCs w:val="24"/>
          <w:lang w:val="id-ID"/>
        </w:rPr>
        <w:t>lui</w:t>
      </w:r>
      <w:r w:rsidRPr="00896392">
        <w:rPr>
          <w:noProof/>
          <w:spacing w:val="-4"/>
          <w:sz w:val="24"/>
          <w:szCs w:val="24"/>
          <w:lang w:val="id-ID"/>
        </w:rPr>
        <w:t xml:space="preserve"> </w:t>
      </w:r>
      <w:r w:rsidRPr="00896392">
        <w:rPr>
          <w:noProof/>
          <w:spacing w:val="3"/>
          <w:sz w:val="24"/>
          <w:szCs w:val="24"/>
          <w:lang w:val="id-ID"/>
        </w:rPr>
        <w:t>R</w:t>
      </w:r>
      <w:r w:rsidRPr="00896392">
        <w:rPr>
          <w:noProof/>
          <w:spacing w:val="-1"/>
          <w:sz w:val="24"/>
          <w:szCs w:val="24"/>
          <w:lang w:val="id-ID"/>
        </w:rPr>
        <w:t>e</w:t>
      </w:r>
      <w:r w:rsidRPr="00896392">
        <w:rPr>
          <w:noProof/>
          <w:sz w:val="24"/>
          <w:szCs w:val="24"/>
          <w:lang w:val="id-ID"/>
        </w:rPr>
        <w:t>kognisi</w:t>
      </w:r>
      <w:r w:rsidRPr="00896392">
        <w:rPr>
          <w:noProof/>
          <w:spacing w:val="-4"/>
          <w:sz w:val="24"/>
          <w:szCs w:val="24"/>
          <w:lang w:val="id-ID"/>
        </w:rPr>
        <w:t xml:space="preserve">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 L</w:t>
      </w:r>
      <w:r w:rsidRPr="00896392">
        <w:rPr>
          <w:noProof/>
          <w:spacing w:val="-1"/>
          <w:sz w:val="24"/>
          <w:szCs w:val="24"/>
          <w:lang w:val="id-ID"/>
        </w:rPr>
        <w:t>a</w:t>
      </w:r>
      <w:r w:rsidRPr="00896392">
        <w:rPr>
          <w:noProof/>
          <w:sz w:val="24"/>
          <w:szCs w:val="24"/>
          <w:lang w:val="id-ID"/>
        </w:rPr>
        <w:t>mpau</w:t>
      </w:r>
      <w:r w:rsidRPr="00896392">
        <w:rPr>
          <w:noProof/>
          <w:spacing w:val="-5"/>
          <w:sz w:val="24"/>
          <w:szCs w:val="24"/>
          <w:lang w:val="id-ID"/>
        </w:rPr>
        <w:t xml:space="preserve"> </w:t>
      </w:r>
      <w:r w:rsidRPr="00896392">
        <w:rPr>
          <w:noProof/>
          <w:sz w:val="24"/>
          <w:szCs w:val="24"/>
          <w:lang w:val="id-ID"/>
        </w:rPr>
        <w:t>te</w:t>
      </w:r>
      <w:r w:rsidRPr="00896392">
        <w:rPr>
          <w:noProof/>
          <w:spacing w:val="-1"/>
          <w:sz w:val="24"/>
          <w:szCs w:val="24"/>
          <w:lang w:val="id-ID"/>
        </w:rPr>
        <w:t>r</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but</w:t>
      </w:r>
      <w:r w:rsidRPr="00896392">
        <w:rPr>
          <w:noProof/>
          <w:spacing w:val="-4"/>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4"/>
          <w:sz w:val="24"/>
          <w:szCs w:val="24"/>
          <w:lang w:val="id-ID"/>
        </w:rPr>
        <w:t xml:space="preserve"> </w:t>
      </w:r>
      <w:r w:rsidRPr="00896392">
        <w:rPr>
          <w:noProof/>
          <w:sz w:val="24"/>
          <w:szCs w:val="24"/>
          <w:lang w:val="id-ID"/>
        </w:rPr>
        <w:t>d</w:t>
      </w:r>
      <w:r w:rsidRPr="00896392">
        <w:rPr>
          <w:noProof/>
          <w:spacing w:val="3"/>
          <w:sz w:val="24"/>
          <w:szCs w:val="24"/>
          <w:lang w:val="id-ID"/>
        </w:rPr>
        <w:t>i</w:t>
      </w:r>
      <w:r w:rsidRPr="00896392">
        <w:rPr>
          <w:noProof/>
          <w:sz w:val="24"/>
          <w:szCs w:val="24"/>
          <w:lang w:val="id-ID"/>
        </w:rPr>
        <w:t>gun</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untuk</w:t>
      </w:r>
      <w:r w:rsidRPr="00896392">
        <w:rPr>
          <w:noProof/>
          <w:spacing w:val="-4"/>
          <w:sz w:val="24"/>
          <w:szCs w:val="24"/>
          <w:lang w:val="id-ID"/>
        </w:rPr>
        <w:t xml:space="preserve"> </w:t>
      </w:r>
      <w:r w:rsidRPr="00896392">
        <w:rPr>
          <w:noProof/>
          <w:sz w:val="24"/>
          <w:szCs w:val="24"/>
          <w:lang w:val="id-ID"/>
        </w:rPr>
        <w:t>meng</w:t>
      </w:r>
      <w:r w:rsidRPr="00896392">
        <w:rPr>
          <w:noProof/>
          <w:spacing w:val="2"/>
          <w:sz w:val="24"/>
          <w:szCs w:val="24"/>
          <w:lang w:val="id-ID"/>
        </w:rPr>
        <w:t>u</w:t>
      </w:r>
      <w:r w:rsidRPr="00896392">
        <w:rPr>
          <w:noProof/>
          <w:sz w:val="24"/>
          <w:szCs w:val="24"/>
          <w:lang w:val="id-ID"/>
        </w:rPr>
        <w:t>r</w:t>
      </w:r>
      <w:r w:rsidRPr="00896392">
        <w:rPr>
          <w:noProof/>
          <w:spacing w:val="-2"/>
          <w:sz w:val="24"/>
          <w:szCs w:val="24"/>
          <w:lang w:val="id-ID"/>
        </w:rPr>
        <w:t>a</w:t>
      </w:r>
      <w:r w:rsidRPr="00896392">
        <w:rPr>
          <w:noProof/>
          <w:spacing w:val="2"/>
          <w:sz w:val="24"/>
          <w:szCs w:val="24"/>
          <w:lang w:val="id-ID"/>
        </w:rPr>
        <w:t>n</w:t>
      </w:r>
      <w:r w:rsidRPr="00896392">
        <w:rPr>
          <w:noProof/>
          <w:sz w:val="24"/>
          <w:szCs w:val="24"/>
          <w:lang w:val="id-ID"/>
        </w:rPr>
        <w:t>gi</w:t>
      </w:r>
      <w:r w:rsidRPr="00896392">
        <w:rPr>
          <w:noProof/>
          <w:spacing w:val="-4"/>
          <w:sz w:val="24"/>
          <w:szCs w:val="24"/>
          <w:lang w:val="id-ID"/>
        </w:rPr>
        <w:t xml:space="preserve"> </w:t>
      </w:r>
      <w:r w:rsidRPr="00896392">
        <w:rPr>
          <w:noProof/>
          <w:sz w:val="24"/>
          <w:szCs w:val="24"/>
          <w:lang w:val="id-ID"/>
        </w:rPr>
        <w:t>ju</w:t>
      </w:r>
      <w:r w:rsidRPr="00896392">
        <w:rPr>
          <w:noProof/>
          <w:spacing w:val="1"/>
          <w:sz w:val="24"/>
          <w:szCs w:val="24"/>
          <w:lang w:val="id-ID"/>
        </w:rPr>
        <w:t>m</w:t>
      </w:r>
      <w:r w:rsidRPr="00896392">
        <w:rPr>
          <w:noProof/>
          <w:sz w:val="24"/>
          <w:szCs w:val="24"/>
          <w:lang w:val="id-ID"/>
        </w:rPr>
        <w:t>lah</w:t>
      </w:r>
      <w:r w:rsidRPr="00896392">
        <w:rPr>
          <w:noProof/>
          <w:spacing w:val="-5"/>
          <w:sz w:val="24"/>
          <w:szCs w:val="24"/>
          <w:lang w:val="id-ID"/>
        </w:rPr>
        <w:t xml:space="preserve"> </w:t>
      </w:r>
      <w:r w:rsidRPr="00896392">
        <w:rPr>
          <w:noProof/>
          <w:sz w:val="24"/>
          <w:szCs w:val="24"/>
          <w:lang w:val="id-ID"/>
        </w:rPr>
        <w:t>sks</w:t>
      </w:r>
      <w:r w:rsidRPr="00896392">
        <w:rPr>
          <w:noProof/>
          <w:spacing w:val="-4"/>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5"/>
          <w:sz w:val="24"/>
          <w:szCs w:val="24"/>
          <w:lang w:val="id-ID"/>
        </w:rPr>
        <w:t xml:space="preserve"> </w:t>
      </w:r>
      <w:r w:rsidRPr="00896392">
        <w:rPr>
          <w:noProof/>
          <w:sz w:val="24"/>
          <w:szCs w:val="24"/>
          <w:lang w:val="id-ID"/>
        </w:rPr>
        <w:t>h</w:t>
      </w:r>
      <w:r w:rsidRPr="00896392">
        <w:rPr>
          <w:noProof/>
          <w:spacing w:val="1"/>
          <w:sz w:val="24"/>
          <w:szCs w:val="24"/>
          <w:lang w:val="id-ID"/>
        </w:rPr>
        <w:t>a</w:t>
      </w:r>
      <w:r w:rsidRPr="00896392">
        <w:rPr>
          <w:noProof/>
          <w:sz w:val="24"/>
          <w:szCs w:val="24"/>
          <w:lang w:val="id-ID"/>
        </w:rPr>
        <w:t>rus</w:t>
      </w:r>
      <w:r w:rsidRPr="00896392">
        <w:rPr>
          <w:noProof/>
          <w:spacing w:val="-3"/>
          <w:sz w:val="24"/>
          <w:szCs w:val="24"/>
          <w:lang w:val="id-ID"/>
        </w:rPr>
        <w:t xml:space="preserve"> </w:t>
      </w:r>
      <w:r w:rsidRPr="00896392">
        <w:rPr>
          <w:noProof/>
          <w:sz w:val="24"/>
          <w:szCs w:val="24"/>
          <w:lang w:val="id-ID"/>
        </w:rPr>
        <w:t>di</w:t>
      </w:r>
      <w:r w:rsidRPr="00896392">
        <w:rPr>
          <w:noProof/>
          <w:spacing w:val="1"/>
          <w:sz w:val="24"/>
          <w:szCs w:val="24"/>
          <w:lang w:val="id-ID"/>
        </w:rPr>
        <w:t>t</w:t>
      </w:r>
      <w:r w:rsidRPr="00896392">
        <w:rPr>
          <w:noProof/>
          <w:spacing w:val="-1"/>
          <w:sz w:val="24"/>
          <w:szCs w:val="24"/>
          <w:lang w:val="id-ID"/>
        </w:rPr>
        <w:t>e</w:t>
      </w:r>
      <w:r w:rsidRPr="00896392">
        <w:rPr>
          <w:noProof/>
          <w:sz w:val="24"/>
          <w:szCs w:val="24"/>
          <w:lang w:val="id-ID"/>
        </w:rPr>
        <w:t>mpuh</w:t>
      </w:r>
      <w:r w:rsidRPr="00896392">
        <w:rPr>
          <w:noProof/>
          <w:spacing w:val="-4"/>
          <w:sz w:val="24"/>
          <w:szCs w:val="24"/>
          <w:lang w:val="id-ID"/>
        </w:rPr>
        <w:t xml:space="preserve"> </w:t>
      </w:r>
      <w:r w:rsidRPr="00896392">
        <w:rPr>
          <w:noProof/>
          <w:sz w:val="24"/>
          <w:szCs w:val="24"/>
          <w:lang w:val="id-ID"/>
        </w:rPr>
        <w:t>untuk memp</w:t>
      </w:r>
      <w:r w:rsidRPr="00896392">
        <w:rPr>
          <w:noProof/>
          <w:spacing w:val="-1"/>
          <w:sz w:val="24"/>
          <w:szCs w:val="24"/>
          <w:lang w:val="id-ID"/>
        </w:rPr>
        <w:t>e</w:t>
      </w:r>
      <w:r w:rsidRPr="00896392">
        <w:rPr>
          <w:noProof/>
          <w:sz w:val="24"/>
          <w:szCs w:val="24"/>
          <w:lang w:val="id-ID"/>
        </w:rPr>
        <w:t>rol</w:t>
      </w:r>
      <w:r w:rsidRPr="00896392">
        <w:rPr>
          <w:noProof/>
          <w:spacing w:val="-1"/>
          <w:sz w:val="24"/>
          <w:szCs w:val="24"/>
          <w:lang w:val="id-ID"/>
        </w:rPr>
        <w:t>e</w:t>
      </w:r>
      <w:r w:rsidRPr="00896392">
        <w:rPr>
          <w:noProof/>
          <w:sz w:val="24"/>
          <w:szCs w:val="24"/>
          <w:lang w:val="id-ID"/>
        </w:rPr>
        <w:t>h k</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l</w:t>
      </w:r>
      <w:r w:rsidRPr="00896392">
        <w:rPr>
          <w:noProof/>
          <w:spacing w:val="1"/>
          <w:sz w:val="24"/>
          <w:szCs w:val="24"/>
          <w:lang w:val="id-ID"/>
        </w:rPr>
        <w:t>i</w:t>
      </w:r>
      <w:r w:rsidRPr="00896392">
        <w:rPr>
          <w:noProof/>
          <w:sz w:val="24"/>
          <w:szCs w:val="24"/>
          <w:lang w:val="id-ID"/>
        </w:rPr>
        <w:t>fik</w:t>
      </w:r>
      <w:r w:rsidRPr="00896392">
        <w:rPr>
          <w:noProof/>
          <w:spacing w:val="-1"/>
          <w:sz w:val="24"/>
          <w:szCs w:val="24"/>
          <w:lang w:val="id-ID"/>
        </w:rPr>
        <w:t>a</w:t>
      </w:r>
      <w:r w:rsidRPr="00896392">
        <w:rPr>
          <w:noProof/>
          <w:sz w:val="24"/>
          <w:szCs w:val="24"/>
          <w:lang w:val="id-ID"/>
        </w:rPr>
        <w:t xml:space="preserve">si </w:t>
      </w:r>
      <w:r w:rsidR="00FE6E5B" w:rsidRPr="00896392">
        <w:rPr>
          <w:b/>
          <w:noProof/>
          <w:sz w:val="24"/>
          <w:szCs w:val="24"/>
          <w:lang w:val="id-ID"/>
        </w:rPr>
        <w:t>magister</w:t>
      </w:r>
      <w:r w:rsidR="00664379" w:rsidRPr="00896392">
        <w:rPr>
          <w:b/>
          <w:noProof/>
          <w:sz w:val="24"/>
          <w:szCs w:val="24"/>
          <w:lang w:val="id-ID"/>
        </w:rPr>
        <w:t xml:space="preserve"> </w:t>
      </w:r>
      <w:r w:rsidRPr="00896392">
        <w:rPr>
          <w:noProof/>
          <w:color w:val="000000"/>
          <w:sz w:val="24"/>
          <w:szCs w:val="24"/>
          <w:lang w:val="id-ID"/>
        </w:rPr>
        <w:t>p</w:t>
      </w:r>
      <w:r w:rsidRPr="00896392">
        <w:rPr>
          <w:noProof/>
          <w:color w:val="000000"/>
          <w:spacing w:val="-1"/>
          <w:sz w:val="24"/>
          <w:szCs w:val="24"/>
          <w:lang w:val="id-ID"/>
        </w:rPr>
        <w:t>a</w:t>
      </w:r>
      <w:r w:rsidRPr="00896392">
        <w:rPr>
          <w:noProof/>
          <w:color w:val="000000"/>
          <w:sz w:val="24"/>
          <w:szCs w:val="24"/>
          <w:lang w:val="id-ID"/>
        </w:rPr>
        <w:t xml:space="preserve">da </w:t>
      </w:r>
      <w:r w:rsidRPr="00896392">
        <w:rPr>
          <w:b/>
          <w:noProof/>
          <w:color w:val="000000"/>
          <w:spacing w:val="1"/>
          <w:sz w:val="24"/>
          <w:szCs w:val="24"/>
          <w:lang w:val="id-ID"/>
        </w:rPr>
        <w:t>p</w:t>
      </w:r>
      <w:r w:rsidRPr="00896392">
        <w:rPr>
          <w:b/>
          <w:noProof/>
          <w:color w:val="000000"/>
          <w:spacing w:val="-1"/>
          <w:sz w:val="24"/>
          <w:szCs w:val="24"/>
          <w:lang w:val="id-ID"/>
        </w:rPr>
        <w:t>r</w:t>
      </w:r>
      <w:r w:rsidRPr="00896392">
        <w:rPr>
          <w:b/>
          <w:noProof/>
          <w:color w:val="000000"/>
          <w:sz w:val="24"/>
          <w:szCs w:val="24"/>
          <w:lang w:val="id-ID"/>
        </w:rPr>
        <w:t>og</w:t>
      </w:r>
      <w:r w:rsidRPr="00896392">
        <w:rPr>
          <w:b/>
          <w:noProof/>
          <w:color w:val="000000"/>
          <w:spacing w:val="-1"/>
          <w:sz w:val="24"/>
          <w:szCs w:val="24"/>
          <w:lang w:val="id-ID"/>
        </w:rPr>
        <w:t>r</w:t>
      </w:r>
      <w:r w:rsidRPr="00896392">
        <w:rPr>
          <w:b/>
          <w:noProof/>
          <w:color w:val="000000"/>
          <w:sz w:val="24"/>
          <w:szCs w:val="24"/>
          <w:lang w:val="id-ID"/>
        </w:rPr>
        <w:t>am stu</w:t>
      </w:r>
      <w:r w:rsidRPr="00896392">
        <w:rPr>
          <w:b/>
          <w:noProof/>
          <w:color w:val="000000"/>
          <w:spacing w:val="1"/>
          <w:sz w:val="24"/>
          <w:szCs w:val="24"/>
          <w:lang w:val="id-ID"/>
        </w:rPr>
        <w:t>d</w:t>
      </w:r>
      <w:r w:rsidRPr="00896392">
        <w:rPr>
          <w:b/>
          <w:noProof/>
          <w:color w:val="000000"/>
          <w:sz w:val="24"/>
          <w:szCs w:val="24"/>
          <w:lang w:val="id-ID"/>
        </w:rPr>
        <w:t>i</w:t>
      </w:r>
      <w:r w:rsidR="00664379" w:rsidRPr="00896392">
        <w:rPr>
          <w:b/>
          <w:noProof/>
          <w:color w:val="000000"/>
          <w:sz w:val="24"/>
          <w:szCs w:val="24"/>
          <w:lang w:val="id-ID"/>
        </w:rPr>
        <w:t xml:space="preserve"> strata </w:t>
      </w:r>
      <w:r w:rsidR="00FE6E5B" w:rsidRPr="00896392">
        <w:rPr>
          <w:b/>
          <w:noProof/>
          <w:color w:val="000000"/>
          <w:sz w:val="24"/>
          <w:szCs w:val="24"/>
          <w:lang w:val="id-ID"/>
        </w:rPr>
        <w:t xml:space="preserve">dua </w:t>
      </w:r>
      <w:r w:rsidR="00847541" w:rsidRPr="00896392">
        <w:rPr>
          <w:bCs/>
          <w:noProof/>
          <w:color w:val="000000"/>
          <w:sz w:val="24"/>
          <w:szCs w:val="24"/>
          <w:lang w:val="id-ID"/>
        </w:rPr>
        <w:t>dan</w:t>
      </w:r>
      <w:r w:rsidR="00847541" w:rsidRPr="00896392">
        <w:rPr>
          <w:b/>
          <w:noProof/>
          <w:color w:val="000000"/>
          <w:sz w:val="24"/>
          <w:szCs w:val="24"/>
          <w:lang w:val="id-ID"/>
        </w:rPr>
        <w:t xml:space="preserve"> sarjana </w:t>
      </w:r>
      <w:r w:rsidR="00847541" w:rsidRPr="00896392">
        <w:rPr>
          <w:bCs/>
          <w:noProof/>
          <w:color w:val="000000"/>
          <w:sz w:val="24"/>
          <w:szCs w:val="24"/>
          <w:lang w:val="id-ID"/>
        </w:rPr>
        <w:t>pada</w:t>
      </w:r>
      <w:r w:rsidR="00847541" w:rsidRPr="00896392">
        <w:rPr>
          <w:b/>
          <w:noProof/>
          <w:color w:val="000000"/>
          <w:sz w:val="24"/>
          <w:szCs w:val="24"/>
          <w:lang w:val="id-ID"/>
        </w:rPr>
        <w:t xml:space="preserve"> program studi strata satu</w:t>
      </w:r>
      <w:r w:rsidR="0009586F">
        <w:rPr>
          <w:b/>
          <w:noProof/>
          <w:color w:val="000000"/>
          <w:sz w:val="24"/>
          <w:szCs w:val="24"/>
        </w:rPr>
        <w:t xml:space="preserve">.  </w:t>
      </w:r>
    </w:p>
    <w:p w14:paraId="26F0760D" w14:textId="7B2D060E" w:rsidR="007F6BDA" w:rsidRPr="002A3C58" w:rsidRDefault="00187587" w:rsidP="00282449">
      <w:pPr>
        <w:spacing w:line="276" w:lineRule="auto"/>
        <w:ind w:left="426" w:right="75" w:firstLine="426"/>
        <w:jc w:val="both"/>
        <w:rPr>
          <w:noProof/>
          <w:sz w:val="24"/>
          <w:szCs w:val="24"/>
        </w:rPr>
      </w:pPr>
      <w:r>
        <w:rPr>
          <w:noProof/>
          <w:spacing w:val="1"/>
          <w:sz w:val="24"/>
          <w:szCs w:val="24"/>
          <w:lang w:val="id-ID"/>
        </w:rPr>
        <w:t>Calon mahasiswa</w:t>
      </w:r>
      <w:r w:rsidR="000D1A11" w:rsidRPr="00896392">
        <w:rPr>
          <w:noProof/>
          <w:spacing w:val="1"/>
          <w:sz w:val="24"/>
          <w:szCs w:val="24"/>
          <w:lang w:val="id-ID"/>
        </w:rPr>
        <w:t xml:space="preserve"> </w:t>
      </w:r>
      <w:r w:rsidR="000D1A11" w:rsidRPr="00896392">
        <w:rPr>
          <w:noProof/>
          <w:sz w:val="24"/>
          <w:szCs w:val="24"/>
          <w:lang w:val="id-ID"/>
        </w:rPr>
        <w:t>d</w:t>
      </w:r>
      <w:r w:rsidR="000D1A11" w:rsidRPr="00896392">
        <w:rPr>
          <w:noProof/>
          <w:spacing w:val="-1"/>
          <w:sz w:val="24"/>
          <w:szCs w:val="24"/>
          <w:lang w:val="id-ID"/>
        </w:rPr>
        <w:t>a</w:t>
      </w:r>
      <w:r w:rsidR="000D1A11" w:rsidRPr="00896392">
        <w:rPr>
          <w:noProof/>
          <w:sz w:val="24"/>
          <w:szCs w:val="24"/>
          <w:lang w:val="id-ID"/>
        </w:rPr>
        <w:t>p</w:t>
      </w:r>
      <w:r w:rsidR="000D1A11" w:rsidRPr="00896392">
        <w:rPr>
          <w:noProof/>
          <w:spacing w:val="-1"/>
          <w:sz w:val="24"/>
          <w:szCs w:val="24"/>
          <w:lang w:val="id-ID"/>
        </w:rPr>
        <w:t>a</w:t>
      </w:r>
      <w:r w:rsidR="000D1A11" w:rsidRPr="00896392">
        <w:rPr>
          <w:noProof/>
          <w:sz w:val="24"/>
          <w:szCs w:val="24"/>
          <w:lang w:val="id-ID"/>
        </w:rPr>
        <w:t>t</w:t>
      </w:r>
      <w:r w:rsidR="000D1A11" w:rsidRPr="00896392">
        <w:rPr>
          <w:noProof/>
          <w:spacing w:val="4"/>
          <w:sz w:val="24"/>
          <w:szCs w:val="24"/>
          <w:lang w:val="id-ID"/>
        </w:rPr>
        <w:t xml:space="preserve"> </w:t>
      </w:r>
      <w:r w:rsidR="000D1A11" w:rsidRPr="00896392">
        <w:rPr>
          <w:noProof/>
          <w:sz w:val="24"/>
          <w:szCs w:val="24"/>
          <w:lang w:val="id-ID"/>
        </w:rPr>
        <w:t>memi</w:t>
      </w:r>
      <w:r w:rsidR="000D1A11" w:rsidRPr="00896392">
        <w:rPr>
          <w:noProof/>
          <w:spacing w:val="1"/>
          <w:sz w:val="24"/>
          <w:szCs w:val="24"/>
          <w:lang w:val="id-ID"/>
        </w:rPr>
        <w:t>l</w:t>
      </w:r>
      <w:r w:rsidR="000D1A11" w:rsidRPr="00896392">
        <w:rPr>
          <w:noProof/>
          <w:sz w:val="24"/>
          <w:szCs w:val="24"/>
          <w:lang w:val="id-ID"/>
        </w:rPr>
        <w:t>ih</w:t>
      </w:r>
      <w:r w:rsidR="000D1A11" w:rsidRPr="00896392">
        <w:rPr>
          <w:noProof/>
          <w:spacing w:val="1"/>
          <w:sz w:val="24"/>
          <w:szCs w:val="24"/>
          <w:lang w:val="id-ID"/>
        </w:rPr>
        <w:t xml:space="preserve"> </w:t>
      </w:r>
      <w:r w:rsidR="000D1A11" w:rsidRPr="00896392">
        <w:rPr>
          <w:noProof/>
          <w:sz w:val="24"/>
          <w:szCs w:val="24"/>
          <w:lang w:val="id-ID"/>
        </w:rPr>
        <w:t>M</w:t>
      </w:r>
      <w:r w:rsidR="000D1A11" w:rsidRPr="00896392">
        <w:rPr>
          <w:noProof/>
          <w:spacing w:val="-1"/>
          <w:sz w:val="24"/>
          <w:szCs w:val="24"/>
          <w:lang w:val="id-ID"/>
        </w:rPr>
        <w:t>a</w:t>
      </w:r>
      <w:r w:rsidR="000D1A11" w:rsidRPr="00896392">
        <w:rPr>
          <w:noProof/>
          <w:sz w:val="24"/>
          <w:szCs w:val="24"/>
          <w:lang w:val="id-ID"/>
        </w:rPr>
        <w:t>ta Kuliah</w:t>
      </w:r>
      <w:r w:rsidR="000D1A11" w:rsidRPr="00896392">
        <w:rPr>
          <w:noProof/>
          <w:spacing w:val="3"/>
          <w:sz w:val="24"/>
          <w:szCs w:val="24"/>
          <w:lang w:val="id-ID"/>
        </w:rPr>
        <w:t xml:space="preserve"> </w:t>
      </w:r>
      <w:r w:rsidR="000D1A11" w:rsidRPr="00896392">
        <w:rPr>
          <w:noProof/>
          <w:sz w:val="24"/>
          <w:szCs w:val="24"/>
          <w:lang w:val="id-ID"/>
        </w:rPr>
        <w:t>y</w:t>
      </w:r>
      <w:r w:rsidR="000D1A11" w:rsidRPr="00896392">
        <w:rPr>
          <w:noProof/>
          <w:spacing w:val="-1"/>
          <w:sz w:val="24"/>
          <w:szCs w:val="24"/>
          <w:lang w:val="id-ID"/>
        </w:rPr>
        <w:t>a</w:t>
      </w:r>
      <w:r w:rsidR="000D1A11" w:rsidRPr="00896392">
        <w:rPr>
          <w:noProof/>
          <w:sz w:val="24"/>
          <w:szCs w:val="24"/>
          <w:lang w:val="id-ID"/>
        </w:rPr>
        <w:t>ng</w:t>
      </w:r>
      <w:r w:rsidR="000D1A11" w:rsidRPr="00896392">
        <w:rPr>
          <w:noProof/>
          <w:spacing w:val="1"/>
          <w:sz w:val="24"/>
          <w:szCs w:val="24"/>
          <w:lang w:val="id-ID"/>
        </w:rPr>
        <w:t xml:space="preserve"> </w:t>
      </w:r>
      <w:r w:rsidR="000D1A11" w:rsidRPr="00896392">
        <w:rPr>
          <w:noProof/>
          <w:sz w:val="24"/>
          <w:szCs w:val="24"/>
          <w:lang w:val="id-ID"/>
        </w:rPr>
        <w:t>d</w:t>
      </w:r>
      <w:r w:rsidR="000D1A11" w:rsidRPr="00896392">
        <w:rPr>
          <w:noProof/>
          <w:spacing w:val="3"/>
          <w:sz w:val="24"/>
          <w:szCs w:val="24"/>
          <w:lang w:val="id-ID"/>
        </w:rPr>
        <w:t>i</w:t>
      </w:r>
      <w:r w:rsidR="000D1A11" w:rsidRPr="00896392">
        <w:rPr>
          <w:noProof/>
          <w:spacing w:val="-1"/>
          <w:sz w:val="24"/>
          <w:szCs w:val="24"/>
          <w:lang w:val="id-ID"/>
        </w:rPr>
        <w:t>a</w:t>
      </w:r>
      <w:r w:rsidR="000D1A11" w:rsidRPr="00896392">
        <w:rPr>
          <w:noProof/>
          <w:sz w:val="24"/>
          <w:szCs w:val="24"/>
          <w:lang w:val="id-ID"/>
        </w:rPr>
        <w:t>jukan untuk</w:t>
      </w:r>
      <w:r w:rsidR="000D1A11" w:rsidRPr="00896392">
        <w:rPr>
          <w:noProof/>
          <w:spacing w:val="1"/>
          <w:sz w:val="24"/>
          <w:szCs w:val="24"/>
          <w:lang w:val="id-ID"/>
        </w:rPr>
        <w:t xml:space="preserve"> </w:t>
      </w:r>
      <w:r w:rsidR="000D1A11" w:rsidRPr="00896392">
        <w:rPr>
          <w:noProof/>
          <w:sz w:val="24"/>
          <w:szCs w:val="24"/>
          <w:lang w:val="id-ID"/>
        </w:rPr>
        <w:t>R</w:t>
      </w:r>
      <w:r w:rsidR="000D1A11" w:rsidRPr="00896392">
        <w:rPr>
          <w:noProof/>
          <w:spacing w:val="1"/>
          <w:sz w:val="24"/>
          <w:szCs w:val="24"/>
          <w:lang w:val="id-ID"/>
        </w:rPr>
        <w:t>P</w:t>
      </w:r>
      <w:r w:rsidR="000D1A11" w:rsidRPr="00896392">
        <w:rPr>
          <w:noProof/>
          <w:sz w:val="24"/>
          <w:szCs w:val="24"/>
          <w:lang w:val="id-ID"/>
        </w:rPr>
        <w:t>L</w:t>
      </w:r>
      <w:r w:rsidR="000D1A11" w:rsidRPr="00896392">
        <w:rPr>
          <w:noProof/>
          <w:spacing w:val="6"/>
          <w:sz w:val="24"/>
          <w:szCs w:val="24"/>
          <w:lang w:val="id-ID"/>
        </w:rPr>
        <w:t xml:space="preserve"> </w:t>
      </w:r>
      <w:r w:rsidR="000D1A11" w:rsidRPr="00896392">
        <w:rPr>
          <w:noProof/>
          <w:sz w:val="24"/>
          <w:szCs w:val="24"/>
          <w:lang w:val="id-ID"/>
        </w:rPr>
        <w:t>s</w:t>
      </w:r>
      <w:r w:rsidR="000D1A11" w:rsidRPr="00896392">
        <w:rPr>
          <w:noProof/>
          <w:spacing w:val="-1"/>
          <w:sz w:val="24"/>
          <w:szCs w:val="24"/>
          <w:lang w:val="id-ID"/>
        </w:rPr>
        <w:t>e</w:t>
      </w:r>
      <w:r w:rsidR="000D1A11" w:rsidRPr="00896392">
        <w:rPr>
          <w:noProof/>
          <w:sz w:val="24"/>
          <w:szCs w:val="24"/>
          <w:lang w:val="id-ID"/>
        </w:rPr>
        <w:t>su</w:t>
      </w:r>
      <w:r w:rsidR="000D1A11" w:rsidRPr="00896392">
        <w:rPr>
          <w:noProof/>
          <w:spacing w:val="-1"/>
          <w:sz w:val="24"/>
          <w:szCs w:val="24"/>
          <w:lang w:val="id-ID"/>
        </w:rPr>
        <w:t>a</w:t>
      </w:r>
      <w:r w:rsidR="000D1A11" w:rsidRPr="00896392">
        <w:rPr>
          <w:noProof/>
          <w:sz w:val="24"/>
          <w:szCs w:val="24"/>
          <w:lang w:val="id-ID"/>
        </w:rPr>
        <w:t>i</w:t>
      </w:r>
      <w:r w:rsidR="000D1A11" w:rsidRPr="00896392">
        <w:rPr>
          <w:noProof/>
          <w:spacing w:val="4"/>
          <w:sz w:val="24"/>
          <w:szCs w:val="24"/>
          <w:lang w:val="id-ID"/>
        </w:rPr>
        <w:t xml:space="preserve"> </w:t>
      </w:r>
      <w:r w:rsidR="000D1A11" w:rsidRPr="00896392">
        <w:rPr>
          <w:noProof/>
          <w:sz w:val="24"/>
          <w:szCs w:val="24"/>
          <w:lang w:val="id-ID"/>
        </w:rPr>
        <w:t>d</w:t>
      </w:r>
      <w:r w:rsidR="000D1A11" w:rsidRPr="00896392">
        <w:rPr>
          <w:noProof/>
          <w:spacing w:val="1"/>
          <w:sz w:val="24"/>
          <w:szCs w:val="24"/>
          <w:lang w:val="id-ID"/>
        </w:rPr>
        <w:t>e</w:t>
      </w:r>
      <w:r w:rsidR="000D1A11" w:rsidRPr="00896392">
        <w:rPr>
          <w:noProof/>
          <w:sz w:val="24"/>
          <w:szCs w:val="24"/>
          <w:lang w:val="id-ID"/>
        </w:rPr>
        <w:t>ng</w:t>
      </w:r>
      <w:r w:rsidR="000D1A11" w:rsidRPr="00896392">
        <w:rPr>
          <w:noProof/>
          <w:spacing w:val="-1"/>
          <w:sz w:val="24"/>
          <w:szCs w:val="24"/>
          <w:lang w:val="id-ID"/>
        </w:rPr>
        <w:t>a</w:t>
      </w:r>
      <w:r w:rsidR="000D1A11" w:rsidRPr="00896392">
        <w:rPr>
          <w:noProof/>
          <w:sz w:val="24"/>
          <w:szCs w:val="24"/>
          <w:lang w:val="id-ID"/>
        </w:rPr>
        <w:t>n</w:t>
      </w:r>
      <w:r w:rsidR="000D1A11" w:rsidRPr="00896392">
        <w:rPr>
          <w:noProof/>
          <w:spacing w:val="1"/>
          <w:sz w:val="24"/>
          <w:szCs w:val="24"/>
          <w:lang w:val="id-ID"/>
        </w:rPr>
        <w:t xml:space="preserve"> </w:t>
      </w:r>
      <w:r w:rsidR="000D1A11" w:rsidRPr="00896392">
        <w:rPr>
          <w:noProof/>
          <w:sz w:val="24"/>
          <w:szCs w:val="24"/>
          <w:lang w:val="id-ID"/>
        </w:rPr>
        <w:t>kompet</w:t>
      </w:r>
      <w:r w:rsidR="000D1A11" w:rsidRPr="00896392">
        <w:rPr>
          <w:noProof/>
          <w:spacing w:val="-1"/>
          <w:sz w:val="24"/>
          <w:szCs w:val="24"/>
          <w:lang w:val="id-ID"/>
        </w:rPr>
        <w:t>e</w:t>
      </w:r>
      <w:r w:rsidR="000D1A11" w:rsidRPr="00896392">
        <w:rPr>
          <w:noProof/>
          <w:sz w:val="24"/>
          <w:szCs w:val="24"/>
          <w:lang w:val="id-ID"/>
        </w:rPr>
        <w:t>nsi (C</w:t>
      </w:r>
      <w:r w:rsidR="000D1A11" w:rsidRPr="00896392">
        <w:rPr>
          <w:noProof/>
          <w:spacing w:val="-1"/>
          <w:sz w:val="24"/>
          <w:szCs w:val="24"/>
          <w:lang w:val="id-ID"/>
        </w:rPr>
        <w:t>a</w:t>
      </w:r>
      <w:r w:rsidR="000D1A11" w:rsidRPr="00896392">
        <w:rPr>
          <w:noProof/>
          <w:sz w:val="24"/>
          <w:szCs w:val="24"/>
          <w:lang w:val="id-ID"/>
        </w:rPr>
        <w:t>p</w:t>
      </w:r>
      <w:r w:rsidR="000D1A11" w:rsidRPr="00896392">
        <w:rPr>
          <w:noProof/>
          <w:spacing w:val="-1"/>
          <w:sz w:val="24"/>
          <w:szCs w:val="24"/>
          <w:lang w:val="id-ID"/>
        </w:rPr>
        <w:t>a</w:t>
      </w:r>
      <w:r w:rsidR="000D1A11" w:rsidRPr="00896392">
        <w:rPr>
          <w:noProof/>
          <w:sz w:val="24"/>
          <w:szCs w:val="24"/>
          <w:lang w:val="id-ID"/>
        </w:rPr>
        <w:t xml:space="preserve">ian </w:t>
      </w:r>
      <w:r w:rsidR="000D1A11" w:rsidRPr="00896392">
        <w:rPr>
          <w:noProof/>
          <w:spacing w:val="1"/>
          <w:sz w:val="24"/>
          <w:szCs w:val="24"/>
          <w:lang w:val="id-ID"/>
        </w:rPr>
        <w:t>P</w:t>
      </w:r>
      <w:r w:rsidR="000D1A11" w:rsidRPr="00896392">
        <w:rPr>
          <w:noProof/>
          <w:spacing w:val="-1"/>
          <w:sz w:val="24"/>
          <w:szCs w:val="24"/>
          <w:lang w:val="id-ID"/>
        </w:rPr>
        <w:t>e</w:t>
      </w:r>
      <w:r w:rsidR="000D1A11" w:rsidRPr="00896392">
        <w:rPr>
          <w:noProof/>
          <w:sz w:val="24"/>
          <w:szCs w:val="24"/>
          <w:lang w:val="id-ID"/>
        </w:rPr>
        <w:t>mbel</w:t>
      </w:r>
      <w:r w:rsidR="000D1A11" w:rsidRPr="00896392">
        <w:rPr>
          <w:noProof/>
          <w:spacing w:val="-1"/>
          <w:sz w:val="24"/>
          <w:szCs w:val="24"/>
          <w:lang w:val="id-ID"/>
        </w:rPr>
        <w:t>a</w:t>
      </w:r>
      <w:r w:rsidR="000D1A11" w:rsidRPr="00896392">
        <w:rPr>
          <w:noProof/>
          <w:spacing w:val="3"/>
          <w:sz w:val="24"/>
          <w:szCs w:val="24"/>
          <w:lang w:val="id-ID"/>
        </w:rPr>
        <w:t>j</w:t>
      </w:r>
      <w:r w:rsidR="000D1A11" w:rsidRPr="00896392">
        <w:rPr>
          <w:noProof/>
          <w:spacing w:val="-1"/>
          <w:sz w:val="24"/>
          <w:szCs w:val="24"/>
          <w:lang w:val="id-ID"/>
        </w:rPr>
        <w:t>a</w:t>
      </w:r>
      <w:r w:rsidR="000D1A11" w:rsidRPr="00896392">
        <w:rPr>
          <w:noProof/>
          <w:sz w:val="24"/>
          <w:szCs w:val="24"/>
          <w:lang w:val="id-ID"/>
        </w:rPr>
        <w:t>r</w:t>
      </w:r>
      <w:r w:rsidR="000D1A11" w:rsidRPr="00896392">
        <w:rPr>
          <w:noProof/>
          <w:spacing w:val="-2"/>
          <w:sz w:val="24"/>
          <w:szCs w:val="24"/>
          <w:lang w:val="id-ID"/>
        </w:rPr>
        <w:t>a</w:t>
      </w:r>
      <w:r w:rsidR="000D1A11" w:rsidRPr="00896392">
        <w:rPr>
          <w:noProof/>
          <w:sz w:val="24"/>
          <w:szCs w:val="24"/>
          <w:lang w:val="id-ID"/>
        </w:rPr>
        <w:t>n</w:t>
      </w:r>
      <w:r w:rsidR="000D1A11" w:rsidRPr="00896392">
        <w:rPr>
          <w:noProof/>
          <w:spacing w:val="2"/>
          <w:sz w:val="24"/>
          <w:szCs w:val="24"/>
          <w:lang w:val="id-ID"/>
        </w:rPr>
        <w:t xml:space="preserve"> </w:t>
      </w:r>
      <w:r w:rsidR="000D1A11" w:rsidRPr="00896392">
        <w:rPr>
          <w:noProof/>
          <w:sz w:val="24"/>
          <w:szCs w:val="24"/>
          <w:lang w:val="id-ID"/>
        </w:rPr>
        <w:t>M</w:t>
      </w:r>
      <w:r w:rsidR="000D1A11" w:rsidRPr="00896392">
        <w:rPr>
          <w:noProof/>
          <w:spacing w:val="-1"/>
          <w:sz w:val="24"/>
          <w:szCs w:val="24"/>
          <w:lang w:val="id-ID"/>
        </w:rPr>
        <w:t>a</w:t>
      </w:r>
      <w:r w:rsidR="000D1A11" w:rsidRPr="00896392">
        <w:rPr>
          <w:noProof/>
          <w:sz w:val="24"/>
          <w:szCs w:val="24"/>
          <w:lang w:val="id-ID"/>
        </w:rPr>
        <w:t>ta Kuliah)</w:t>
      </w:r>
      <w:r w:rsidR="000D1A11" w:rsidRPr="00896392">
        <w:rPr>
          <w:noProof/>
          <w:spacing w:val="1"/>
          <w:sz w:val="24"/>
          <w:szCs w:val="24"/>
          <w:lang w:val="id-ID"/>
        </w:rPr>
        <w:t xml:space="preserve"> </w:t>
      </w:r>
      <w:r w:rsidR="000D1A11" w:rsidRPr="00896392">
        <w:rPr>
          <w:noProof/>
          <w:spacing w:val="2"/>
          <w:sz w:val="24"/>
          <w:szCs w:val="24"/>
          <w:lang w:val="id-ID"/>
        </w:rPr>
        <w:t>y</w:t>
      </w:r>
      <w:r w:rsidR="000D1A11" w:rsidRPr="00896392">
        <w:rPr>
          <w:noProof/>
          <w:spacing w:val="-1"/>
          <w:sz w:val="24"/>
          <w:szCs w:val="24"/>
          <w:lang w:val="id-ID"/>
        </w:rPr>
        <w:t>a</w:t>
      </w:r>
      <w:r w:rsidR="000D1A11" w:rsidRPr="00896392">
        <w:rPr>
          <w:noProof/>
          <w:sz w:val="24"/>
          <w:szCs w:val="24"/>
          <w:lang w:val="id-ID"/>
        </w:rPr>
        <w:t>ng</w:t>
      </w:r>
      <w:r w:rsidR="000D1A11" w:rsidRPr="00896392">
        <w:rPr>
          <w:noProof/>
          <w:spacing w:val="3"/>
          <w:sz w:val="24"/>
          <w:szCs w:val="24"/>
          <w:lang w:val="id-ID"/>
        </w:rPr>
        <w:t xml:space="preserve"> </w:t>
      </w:r>
      <w:r w:rsidR="000D1A11" w:rsidRPr="00896392">
        <w:rPr>
          <w:noProof/>
          <w:sz w:val="24"/>
          <w:szCs w:val="24"/>
          <w:lang w:val="id-ID"/>
        </w:rPr>
        <w:t>menu</w:t>
      </w:r>
      <w:r w:rsidR="000D1A11" w:rsidRPr="00896392">
        <w:rPr>
          <w:noProof/>
          <w:spacing w:val="-1"/>
          <w:sz w:val="24"/>
          <w:szCs w:val="24"/>
          <w:lang w:val="id-ID"/>
        </w:rPr>
        <w:t>r</w:t>
      </w:r>
      <w:r w:rsidR="000D1A11" w:rsidRPr="00896392">
        <w:rPr>
          <w:noProof/>
          <w:sz w:val="24"/>
          <w:szCs w:val="24"/>
          <w:lang w:val="id-ID"/>
        </w:rPr>
        <w:t>ut</w:t>
      </w:r>
      <w:r w:rsidR="000D1A11" w:rsidRPr="00896392">
        <w:rPr>
          <w:noProof/>
          <w:spacing w:val="1"/>
          <w:sz w:val="24"/>
          <w:szCs w:val="24"/>
          <w:lang w:val="id-ID"/>
        </w:rPr>
        <w:t xml:space="preserve"> </w:t>
      </w:r>
      <w:r>
        <w:rPr>
          <w:noProof/>
          <w:sz w:val="24"/>
          <w:szCs w:val="24"/>
          <w:lang w:val="id-ID"/>
        </w:rPr>
        <w:t>Calon mahasiswa</w:t>
      </w:r>
      <w:r w:rsidR="000D1A11" w:rsidRPr="00896392">
        <w:rPr>
          <w:noProof/>
          <w:spacing w:val="1"/>
          <w:sz w:val="24"/>
          <w:szCs w:val="24"/>
          <w:lang w:val="id-ID"/>
        </w:rPr>
        <w:t xml:space="preserve"> </w:t>
      </w:r>
      <w:r w:rsidR="000D1A11" w:rsidRPr="00896392">
        <w:rPr>
          <w:noProof/>
          <w:sz w:val="24"/>
          <w:szCs w:val="24"/>
          <w:lang w:val="id-ID"/>
        </w:rPr>
        <w:t>tel</w:t>
      </w:r>
      <w:r w:rsidR="000D1A11" w:rsidRPr="00896392">
        <w:rPr>
          <w:noProof/>
          <w:spacing w:val="-1"/>
          <w:sz w:val="24"/>
          <w:szCs w:val="24"/>
          <w:lang w:val="id-ID"/>
        </w:rPr>
        <w:t>a</w:t>
      </w:r>
      <w:r w:rsidR="000D1A11" w:rsidRPr="00896392">
        <w:rPr>
          <w:noProof/>
          <w:sz w:val="24"/>
          <w:szCs w:val="24"/>
          <w:lang w:val="id-ID"/>
        </w:rPr>
        <w:t>h</w:t>
      </w:r>
      <w:r w:rsidR="000D1A11" w:rsidRPr="00896392">
        <w:rPr>
          <w:noProof/>
          <w:spacing w:val="3"/>
          <w:sz w:val="24"/>
          <w:szCs w:val="24"/>
          <w:lang w:val="id-ID"/>
        </w:rPr>
        <w:t xml:space="preserve"> </w:t>
      </w:r>
      <w:r w:rsidR="000D1A11" w:rsidRPr="00896392">
        <w:rPr>
          <w:noProof/>
          <w:sz w:val="24"/>
          <w:szCs w:val="24"/>
          <w:lang w:val="id-ID"/>
        </w:rPr>
        <w:t>dipe</w:t>
      </w:r>
      <w:r w:rsidR="000D1A11" w:rsidRPr="00896392">
        <w:rPr>
          <w:noProof/>
          <w:spacing w:val="-1"/>
          <w:sz w:val="24"/>
          <w:szCs w:val="24"/>
          <w:lang w:val="id-ID"/>
        </w:rPr>
        <w:t>r</w:t>
      </w:r>
      <w:r w:rsidR="000D1A11" w:rsidRPr="00896392">
        <w:rPr>
          <w:noProof/>
          <w:sz w:val="24"/>
          <w:szCs w:val="24"/>
          <w:lang w:val="id-ID"/>
        </w:rPr>
        <w:t>oleh d</w:t>
      </w:r>
      <w:r w:rsidR="000D1A11" w:rsidRPr="00896392">
        <w:rPr>
          <w:noProof/>
          <w:spacing w:val="1"/>
          <w:sz w:val="24"/>
          <w:szCs w:val="24"/>
          <w:lang w:val="id-ID"/>
        </w:rPr>
        <w:t>a</w:t>
      </w:r>
      <w:r w:rsidR="000D1A11" w:rsidRPr="00896392">
        <w:rPr>
          <w:noProof/>
          <w:sz w:val="24"/>
          <w:szCs w:val="24"/>
          <w:lang w:val="id-ID"/>
        </w:rPr>
        <w:t>ri p</w:t>
      </w:r>
      <w:r w:rsidR="000D1A11" w:rsidRPr="00896392">
        <w:rPr>
          <w:noProof/>
          <w:spacing w:val="-1"/>
          <w:sz w:val="24"/>
          <w:szCs w:val="24"/>
          <w:lang w:val="id-ID"/>
        </w:rPr>
        <w:t>e</w:t>
      </w:r>
      <w:r w:rsidR="000D1A11" w:rsidRPr="00896392">
        <w:rPr>
          <w:noProof/>
          <w:sz w:val="24"/>
          <w:szCs w:val="24"/>
          <w:lang w:val="id-ID"/>
        </w:rPr>
        <w:t>mbel</w:t>
      </w:r>
      <w:r w:rsidR="000D1A11" w:rsidRPr="00896392">
        <w:rPr>
          <w:noProof/>
          <w:spacing w:val="-1"/>
          <w:sz w:val="24"/>
          <w:szCs w:val="24"/>
          <w:lang w:val="id-ID"/>
        </w:rPr>
        <w:t>a</w:t>
      </w:r>
      <w:r w:rsidR="000D1A11" w:rsidRPr="00896392">
        <w:rPr>
          <w:noProof/>
          <w:sz w:val="24"/>
          <w:szCs w:val="24"/>
          <w:lang w:val="id-ID"/>
        </w:rPr>
        <w:t>ja</w:t>
      </w:r>
      <w:r w:rsidR="000D1A11" w:rsidRPr="00896392">
        <w:rPr>
          <w:noProof/>
          <w:spacing w:val="1"/>
          <w:sz w:val="24"/>
          <w:szCs w:val="24"/>
          <w:lang w:val="id-ID"/>
        </w:rPr>
        <w:t>r</w:t>
      </w:r>
      <w:r w:rsidR="000D1A11" w:rsidRPr="00896392">
        <w:rPr>
          <w:noProof/>
          <w:spacing w:val="-1"/>
          <w:sz w:val="24"/>
          <w:szCs w:val="24"/>
          <w:lang w:val="id-ID"/>
        </w:rPr>
        <w:t>a</w:t>
      </w:r>
      <w:r w:rsidR="000D1A11" w:rsidRPr="00896392">
        <w:rPr>
          <w:noProof/>
          <w:sz w:val="24"/>
          <w:szCs w:val="24"/>
          <w:lang w:val="id-ID"/>
        </w:rPr>
        <w:t>n s</w:t>
      </w:r>
      <w:r w:rsidR="000D1A11" w:rsidRPr="00896392">
        <w:rPr>
          <w:noProof/>
          <w:spacing w:val="-1"/>
          <w:sz w:val="24"/>
          <w:szCs w:val="24"/>
          <w:lang w:val="id-ID"/>
        </w:rPr>
        <w:t>e</w:t>
      </w:r>
      <w:r w:rsidR="000D1A11" w:rsidRPr="00896392">
        <w:rPr>
          <w:noProof/>
          <w:spacing w:val="1"/>
          <w:sz w:val="24"/>
          <w:szCs w:val="24"/>
          <w:lang w:val="id-ID"/>
        </w:rPr>
        <w:t>c</w:t>
      </w:r>
      <w:r w:rsidR="000D1A11" w:rsidRPr="00896392">
        <w:rPr>
          <w:noProof/>
          <w:spacing w:val="-1"/>
          <w:sz w:val="24"/>
          <w:szCs w:val="24"/>
          <w:lang w:val="id-ID"/>
        </w:rPr>
        <w:t>a</w:t>
      </w:r>
      <w:r w:rsidR="000D1A11" w:rsidRPr="00896392">
        <w:rPr>
          <w:noProof/>
          <w:sz w:val="24"/>
          <w:szCs w:val="24"/>
          <w:lang w:val="id-ID"/>
        </w:rPr>
        <w:t>ra</w:t>
      </w:r>
      <w:r w:rsidR="000D1A11" w:rsidRPr="00896392">
        <w:rPr>
          <w:noProof/>
          <w:spacing w:val="1"/>
          <w:sz w:val="24"/>
          <w:szCs w:val="24"/>
          <w:lang w:val="id-ID"/>
        </w:rPr>
        <w:t xml:space="preserve"> </w:t>
      </w:r>
      <w:r w:rsidR="000D1A11" w:rsidRPr="00896392">
        <w:rPr>
          <w:noProof/>
          <w:sz w:val="24"/>
          <w:szCs w:val="24"/>
          <w:lang w:val="id-ID"/>
        </w:rPr>
        <w:t>no</w:t>
      </w:r>
      <w:r w:rsidR="000D1A11" w:rsidRPr="00896392">
        <w:rPr>
          <w:noProof/>
          <w:spacing w:val="2"/>
          <w:sz w:val="24"/>
          <w:szCs w:val="24"/>
          <w:lang w:val="id-ID"/>
        </w:rPr>
        <w:t>n</w:t>
      </w:r>
      <w:r w:rsidR="000D1A11" w:rsidRPr="00896392">
        <w:rPr>
          <w:noProof/>
          <w:sz w:val="24"/>
          <w:szCs w:val="24"/>
          <w:lang w:val="id-ID"/>
        </w:rPr>
        <w:t>fo</w:t>
      </w:r>
      <w:r w:rsidR="000D1A11" w:rsidRPr="00896392">
        <w:rPr>
          <w:noProof/>
          <w:spacing w:val="-1"/>
          <w:sz w:val="24"/>
          <w:szCs w:val="24"/>
          <w:lang w:val="id-ID"/>
        </w:rPr>
        <w:t>r</w:t>
      </w:r>
      <w:r w:rsidR="000D1A11" w:rsidRPr="00896392">
        <w:rPr>
          <w:noProof/>
          <w:sz w:val="24"/>
          <w:szCs w:val="24"/>
          <w:lang w:val="id-ID"/>
        </w:rPr>
        <w:t>mal, info</w:t>
      </w:r>
      <w:r w:rsidR="000D1A11" w:rsidRPr="00896392">
        <w:rPr>
          <w:noProof/>
          <w:spacing w:val="-1"/>
          <w:sz w:val="24"/>
          <w:szCs w:val="24"/>
          <w:lang w:val="id-ID"/>
        </w:rPr>
        <w:t>r</w:t>
      </w:r>
      <w:r w:rsidR="000D1A11" w:rsidRPr="00896392">
        <w:rPr>
          <w:noProof/>
          <w:sz w:val="24"/>
          <w:szCs w:val="24"/>
          <w:lang w:val="id-ID"/>
        </w:rPr>
        <w:t>mal</w:t>
      </w:r>
      <w:r w:rsidR="000D1A11" w:rsidRPr="00896392">
        <w:rPr>
          <w:noProof/>
          <w:spacing w:val="3"/>
          <w:sz w:val="24"/>
          <w:szCs w:val="24"/>
          <w:lang w:val="id-ID"/>
        </w:rPr>
        <w:t xml:space="preserve"> </w:t>
      </w:r>
      <w:r w:rsidR="000D1A11" w:rsidRPr="00896392">
        <w:rPr>
          <w:noProof/>
          <w:spacing w:val="-1"/>
          <w:sz w:val="24"/>
          <w:szCs w:val="24"/>
          <w:lang w:val="id-ID"/>
        </w:rPr>
        <w:t>a</w:t>
      </w:r>
      <w:r w:rsidR="000D1A11" w:rsidRPr="00896392">
        <w:rPr>
          <w:noProof/>
          <w:sz w:val="24"/>
          <w:szCs w:val="24"/>
          <w:lang w:val="id-ID"/>
        </w:rPr>
        <w:t>tau p</w:t>
      </w:r>
      <w:r w:rsidR="000D1A11" w:rsidRPr="00896392">
        <w:rPr>
          <w:noProof/>
          <w:spacing w:val="1"/>
          <w:sz w:val="24"/>
          <w:szCs w:val="24"/>
          <w:lang w:val="id-ID"/>
        </w:rPr>
        <w:t>e</w:t>
      </w:r>
      <w:r w:rsidR="000D1A11" w:rsidRPr="00896392">
        <w:rPr>
          <w:noProof/>
          <w:sz w:val="24"/>
          <w:szCs w:val="24"/>
          <w:lang w:val="id-ID"/>
        </w:rPr>
        <w:t>ng</w:t>
      </w:r>
      <w:r w:rsidR="000D1A11" w:rsidRPr="00896392">
        <w:rPr>
          <w:noProof/>
          <w:spacing w:val="-1"/>
          <w:sz w:val="24"/>
          <w:szCs w:val="24"/>
          <w:lang w:val="id-ID"/>
        </w:rPr>
        <w:t>a</w:t>
      </w:r>
      <w:r w:rsidR="000D1A11" w:rsidRPr="00896392">
        <w:rPr>
          <w:noProof/>
          <w:sz w:val="24"/>
          <w:szCs w:val="24"/>
          <w:lang w:val="id-ID"/>
        </w:rPr>
        <w:t>lam</w:t>
      </w:r>
      <w:r w:rsidR="000D1A11" w:rsidRPr="00896392">
        <w:rPr>
          <w:noProof/>
          <w:spacing w:val="-1"/>
          <w:sz w:val="24"/>
          <w:szCs w:val="24"/>
          <w:lang w:val="id-ID"/>
        </w:rPr>
        <w:t>a</w:t>
      </w:r>
      <w:r w:rsidR="000D1A11" w:rsidRPr="00896392">
        <w:rPr>
          <w:noProof/>
          <w:sz w:val="24"/>
          <w:szCs w:val="24"/>
          <w:lang w:val="id-ID"/>
        </w:rPr>
        <w:t>n k</w:t>
      </w:r>
      <w:r w:rsidR="000D1A11" w:rsidRPr="00896392">
        <w:rPr>
          <w:noProof/>
          <w:spacing w:val="1"/>
          <w:sz w:val="24"/>
          <w:szCs w:val="24"/>
          <w:lang w:val="id-ID"/>
        </w:rPr>
        <w:t>e</w:t>
      </w:r>
      <w:r w:rsidR="000D1A11" w:rsidRPr="00896392">
        <w:rPr>
          <w:noProof/>
          <w:sz w:val="24"/>
          <w:szCs w:val="24"/>
          <w:lang w:val="id-ID"/>
        </w:rPr>
        <w:t>rj</w:t>
      </w:r>
      <w:r w:rsidR="000D1A11" w:rsidRPr="00896392">
        <w:rPr>
          <w:noProof/>
          <w:spacing w:val="3"/>
          <w:sz w:val="24"/>
          <w:szCs w:val="24"/>
          <w:lang w:val="id-ID"/>
        </w:rPr>
        <w:t>a</w:t>
      </w:r>
      <w:r w:rsidR="000D1A11" w:rsidRPr="00896392">
        <w:rPr>
          <w:noProof/>
          <w:sz w:val="24"/>
          <w:szCs w:val="24"/>
          <w:lang w:val="id-ID"/>
        </w:rPr>
        <w:t xml:space="preserve">, </w:t>
      </w:r>
      <w:r w:rsidR="000D1A11" w:rsidRPr="00896392">
        <w:rPr>
          <w:noProof/>
          <w:spacing w:val="-1"/>
          <w:sz w:val="24"/>
          <w:szCs w:val="24"/>
          <w:lang w:val="id-ID"/>
        </w:rPr>
        <w:t>a</w:t>
      </w:r>
      <w:r w:rsidR="000D1A11" w:rsidRPr="00896392">
        <w:rPr>
          <w:noProof/>
          <w:sz w:val="24"/>
          <w:szCs w:val="24"/>
          <w:lang w:val="id-ID"/>
        </w:rPr>
        <w:t>tau</w:t>
      </w:r>
      <w:r w:rsidR="000D1A11" w:rsidRPr="00896392">
        <w:rPr>
          <w:noProof/>
          <w:spacing w:val="3"/>
          <w:sz w:val="24"/>
          <w:szCs w:val="24"/>
          <w:lang w:val="id-ID"/>
        </w:rPr>
        <w:t xml:space="preserve"> </w:t>
      </w:r>
      <w:r w:rsidR="000D1A11" w:rsidRPr="00896392">
        <w:rPr>
          <w:noProof/>
          <w:sz w:val="24"/>
          <w:szCs w:val="24"/>
          <w:lang w:val="id-ID"/>
        </w:rPr>
        <w:t>d</w:t>
      </w:r>
      <w:r w:rsidR="000D1A11" w:rsidRPr="00896392">
        <w:rPr>
          <w:noProof/>
          <w:spacing w:val="1"/>
          <w:sz w:val="24"/>
          <w:szCs w:val="24"/>
          <w:lang w:val="id-ID"/>
        </w:rPr>
        <w:t>a</w:t>
      </w:r>
      <w:r w:rsidR="000D1A11" w:rsidRPr="00896392">
        <w:rPr>
          <w:noProof/>
          <w:sz w:val="24"/>
          <w:szCs w:val="24"/>
          <w:lang w:val="id-ID"/>
        </w:rPr>
        <w:t>ri p</w:t>
      </w:r>
      <w:r w:rsidR="000D1A11" w:rsidRPr="00896392">
        <w:rPr>
          <w:noProof/>
          <w:spacing w:val="-1"/>
          <w:sz w:val="24"/>
          <w:szCs w:val="24"/>
          <w:lang w:val="id-ID"/>
        </w:rPr>
        <w:t>e</w:t>
      </w:r>
      <w:r w:rsidR="000D1A11" w:rsidRPr="00896392">
        <w:rPr>
          <w:noProof/>
          <w:sz w:val="24"/>
          <w:szCs w:val="24"/>
          <w:lang w:val="id-ID"/>
        </w:rPr>
        <w:t>mbel</w:t>
      </w:r>
      <w:r w:rsidR="000D1A11" w:rsidRPr="00896392">
        <w:rPr>
          <w:noProof/>
          <w:spacing w:val="-1"/>
          <w:sz w:val="24"/>
          <w:szCs w:val="24"/>
          <w:lang w:val="id-ID"/>
        </w:rPr>
        <w:t>a</w:t>
      </w:r>
      <w:r w:rsidR="000D1A11" w:rsidRPr="00896392">
        <w:rPr>
          <w:noProof/>
          <w:sz w:val="24"/>
          <w:szCs w:val="24"/>
          <w:lang w:val="id-ID"/>
        </w:rPr>
        <w:t>ja</w:t>
      </w:r>
      <w:r w:rsidR="000D1A11" w:rsidRPr="00896392">
        <w:rPr>
          <w:noProof/>
          <w:spacing w:val="1"/>
          <w:sz w:val="24"/>
          <w:szCs w:val="24"/>
          <w:lang w:val="id-ID"/>
        </w:rPr>
        <w:t>r</w:t>
      </w:r>
      <w:r w:rsidR="000D1A11" w:rsidRPr="00896392">
        <w:rPr>
          <w:noProof/>
          <w:spacing w:val="-1"/>
          <w:sz w:val="24"/>
          <w:szCs w:val="24"/>
          <w:lang w:val="id-ID"/>
        </w:rPr>
        <w:t>a</w:t>
      </w:r>
      <w:r w:rsidR="000D1A11" w:rsidRPr="00896392">
        <w:rPr>
          <w:noProof/>
          <w:sz w:val="24"/>
          <w:szCs w:val="24"/>
          <w:lang w:val="id-ID"/>
        </w:rPr>
        <w:t>n fo</w:t>
      </w:r>
      <w:r w:rsidR="000D1A11" w:rsidRPr="00896392">
        <w:rPr>
          <w:noProof/>
          <w:spacing w:val="-1"/>
          <w:sz w:val="24"/>
          <w:szCs w:val="24"/>
          <w:lang w:val="id-ID"/>
        </w:rPr>
        <w:t>r</w:t>
      </w:r>
      <w:r w:rsidR="000D1A11" w:rsidRPr="00896392">
        <w:rPr>
          <w:noProof/>
          <w:sz w:val="24"/>
          <w:szCs w:val="24"/>
          <w:lang w:val="id-ID"/>
        </w:rPr>
        <w:t>mal y</w:t>
      </w:r>
      <w:r w:rsidR="000D1A11" w:rsidRPr="00896392">
        <w:rPr>
          <w:noProof/>
          <w:spacing w:val="-1"/>
          <w:sz w:val="24"/>
          <w:szCs w:val="24"/>
          <w:lang w:val="id-ID"/>
        </w:rPr>
        <w:t>a</w:t>
      </w:r>
      <w:r w:rsidR="000D1A11" w:rsidRPr="00896392">
        <w:rPr>
          <w:noProof/>
          <w:sz w:val="24"/>
          <w:szCs w:val="24"/>
          <w:lang w:val="id-ID"/>
        </w:rPr>
        <w:t>ng p</w:t>
      </w:r>
      <w:r w:rsidR="000D1A11" w:rsidRPr="00896392">
        <w:rPr>
          <w:noProof/>
          <w:spacing w:val="1"/>
          <w:sz w:val="24"/>
          <w:szCs w:val="24"/>
          <w:lang w:val="id-ID"/>
        </w:rPr>
        <w:t>e</w:t>
      </w:r>
      <w:r w:rsidR="000D1A11" w:rsidRPr="00896392">
        <w:rPr>
          <w:noProof/>
          <w:sz w:val="24"/>
          <w:szCs w:val="24"/>
          <w:lang w:val="id-ID"/>
        </w:rPr>
        <w:t>rn</w:t>
      </w:r>
      <w:r w:rsidR="000D1A11" w:rsidRPr="00896392">
        <w:rPr>
          <w:noProof/>
          <w:spacing w:val="-2"/>
          <w:sz w:val="24"/>
          <w:szCs w:val="24"/>
          <w:lang w:val="id-ID"/>
        </w:rPr>
        <w:t>a</w:t>
      </w:r>
      <w:r w:rsidR="000D1A11" w:rsidRPr="00896392">
        <w:rPr>
          <w:noProof/>
          <w:sz w:val="24"/>
          <w:szCs w:val="24"/>
          <w:lang w:val="id-ID"/>
        </w:rPr>
        <w:t xml:space="preserve">h </w:t>
      </w:r>
      <w:r>
        <w:rPr>
          <w:noProof/>
          <w:sz w:val="24"/>
          <w:szCs w:val="24"/>
          <w:lang w:val="id-ID"/>
        </w:rPr>
        <w:t>Calon mahasiswa</w:t>
      </w:r>
      <w:r w:rsidR="000D1A11" w:rsidRPr="00896392">
        <w:rPr>
          <w:noProof/>
          <w:spacing w:val="-2"/>
          <w:sz w:val="24"/>
          <w:szCs w:val="24"/>
          <w:lang w:val="id-ID"/>
        </w:rPr>
        <w:t xml:space="preserve"> </w:t>
      </w:r>
      <w:r w:rsidR="000D1A11" w:rsidRPr="00896392">
        <w:rPr>
          <w:noProof/>
          <w:sz w:val="24"/>
          <w:szCs w:val="24"/>
          <w:lang w:val="id-ID"/>
        </w:rPr>
        <w:t>iku</w:t>
      </w:r>
      <w:r w:rsidR="000D1A11" w:rsidRPr="00896392">
        <w:rPr>
          <w:noProof/>
          <w:spacing w:val="1"/>
          <w:sz w:val="24"/>
          <w:szCs w:val="24"/>
          <w:lang w:val="id-ID"/>
        </w:rPr>
        <w:t>t</w:t>
      </w:r>
      <w:r w:rsidR="000D1A11" w:rsidRPr="00896392">
        <w:rPr>
          <w:noProof/>
          <w:sz w:val="24"/>
          <w:szCs w:val="24"/>
          <w:lang w:val="id-ID"/>
        </w:rPr>
        <w:t>i ketika m</w:t>
      </w:r>
      <w:r w:rsidR="000D1A11" w:rsidRPr="00896392">
        <w:rPr>
          <w:noProof/>
          <w:spacing w:val="-1"/>
          <w:sz w:val="24"/>
          <w:szCs w:val="24"/>
          <w:lang w:val="id-ID"/>
        </w:rPr>
        <w:t>e</w:t>
      </w:r>
      <w:r w:rsidR="000D1A11" w:rsidRPr="00896392">
        <w:rPr>
          <w:noProof/>
          <w:sz w:val="24"/>
          <w:szCs w:val="24"/>
          <w:lang w:val="id-ID"/>
        </w:rPr>
        <w:t>ngiku</w:t>
      </w:r>
      <w:r w:rsidR="000D1A11" w:rsidRPr="00896392">
        <w:rPr>
          <w:noProof/>
          <w:spacing w:val="3"/>
          <w:sz w:val="24"/>
          <w:szCs w:val="24"/>
          <w:lang w:val="id-ID"/>
        </w:rPr>
        <w:t>t</w:t>
      </w:r>
      <w:r w:rsidR="000D1A11" w:rsidRPr="00896392">
        <w:rPr>
          <w:noProof/>
          <w:sz w:val="24"/>
          <w:szCs w:val="24"/>
          <w:lang w:val="id-ID"/>
        </w:rPr>
        <w:t>i ku</w:t>
      </w:r>
      <w:r w:rsidR="000D1A11" w:rsidRPr="00896392">
        <w:rPr>
          <w:noProof/>
          <w:spacing w:val="1"/>
          <w:sz w:val="24"/>
          <w:szCs w:val="24"/>
          <w:lang w:val="id-ID"/>
        </w:rPr>
        <w:t>l</w:t>
      </w:r>
      <w:r w:rsidR="000D1A11" w:rsidRPr="00896392">
        <w:rPr>
          <w:noProof/>
          <w:sz w:val="24"/>
          <w:szCs w:val="24"/>
          <w:lang w:val="id-ID"/>
        </w:rPr>
        <w:t xml:space="preserve">iah di </w:t>
      </w:r>
      <w:r w:rsidR="000D1A11" w:rsidRPr="00896392">
        <w:rPr>
          <w:noProof/>
          <w:spacing w:val="1"/>
          <w:sz w:val="24"/>
          <w:szCs w:val="24"/>
          <w:lang w:val="id-ID"/>
        </w:rPr>
        <w:t>P</w:t>
      </w:r>
      <w:r w:rsidR="000D1A11" w:rsidRPr="00896392">
        <w:rPr>
          <w:noProof/>
          <w:spacing w:val="-1"/>
          <w:sz w:val="24"/>
          <w:szCs w:val="24"/>
          <w:lang w:val="id-ID"/>
        </w:rPr>
        <w:t>e</w:t>
      </w:r>
      <w:r w:rsidR="000D1A11" w:rsidRPr="00896392">
        <w:rPr>
          <w:noProof/>
          <w:sz w:val="24"/>
          <w:szCs w:val="24"/>
          <w:lang w:val="id-ID"/>
        </w:rPr>
        <w:t>rgu</w:t>
      </w:r>
      <w:r w:rsidR="000D1A11" w:rsidRPr="00896392">
        <w:rPr>
          <w:noProof/>
          <w:spacing w:val="-1"/>
          <w:sz w:val="24"/>
          <w:szCs w:val="24"/>
          <w:lang w:val="id-ID"/>
        </w:rPr>
        <w:t>r</w:t>
      </w:r>
      <w:r w:rsidR="000D1A11" w:rsidRPr="00896392">
        <w:rPr>
          <w:noProof/>
          <w:sz w:val="24"/>
          <w:szCs w:val="24"/>
          <w:lang w:val="id-ID"/>
        </w:rPr>
        <w:t>u</w:t>
      </w:r>
      <w:r w:rsidR="000D1A11" w:rsidRPr="00896392">
        <w:rPr>
          <w:noProof/>
          <w:spacing w:val="-1"/>
          <w:sz w:val="24"/>
          <w:szCs w:val="24"/>
          <w:lang w:val="id-ID"/>
        </w:rPr>
        <w:t>a</w:t>
      </w:r>
      <w:r w:rsidR="000D1A11" w:rsidRPr="00896392">
        <w:rPr>
          <w:noProof/>
          <w:sz w:val="24"/>
          <w:szCs w:val="24"/>
          <w:lang w:val="id-ID"/>
        </w:rPr>
        <w:t>n Tinggi s</w:t>
      </w:r>
      <w:r w:rsidR="000D1A11" w:rsidRPr="00896392">
        <w:rPr>
          <w:noProof/>
          <w:spacing w:val="-1"/>
          <w:sz w:val="24"/>
          <w:szCs w:val="24"/>
          <w:lang w:val="id-ID"/>
        </w:rPr>
        <w:t>e</w:t>
      </w:r>
      <w:r w:rsidR="000D1A11" w:rsidRPr="00896392">
        <w:rPr>
          <w:noProof/>
          <w:sz w:val="24"/>
          <w:szCs w:val="24"/>
          <w:lang w:val="id-ID"/>
        </w:rPr>
        <w:t>b</w:t>
      </w:r>
      <w:r w:rsidR="000D1A11" w:rsidRPr="00896392">
        <w:rPr>
          <w:noProof/>
          <w:spacing w:val="-1"/>
          <w:sz w:val="24"/>
          <w:szCs w:val="24"/>
          <w:lang w:val="id-ID"/>
        </w:rPr>
        <w:t>e</w:t>
      </w:r>
      <w:r w:rsidR="000D1A11" w:rsidRPr="00896392">
        <w:rPr>
          <w:noProof/>
          <w:sz w:val="24"/>
          <w:szCs w:val="24"/>
          <w:lang w:val="id-ID"/>
        </w:rPr>
        <w:t>lu</w:t>
      </w:r>
      <w:r w:rsidR="000D1A11" w:rsidRPr="00896392">
        <w:rPr>
          <w:noProof/>
          <w:spacing w:val="1"/>
          <w:sz w:val="24"/>
          <w:szCs w:val="24"/>
          <w:lang w:val="id-ID"/>
        </w:rPr>
        <w:t>m</w:t>
      </w:r>
      <w:r w:rsidR="000D1A11" w:rsidRPr="00896392">
        <w:rPr>
          <w:noProof/>
          <w:sz w:val="24"/>
          <w:szCs w:val="24"/>
          <w:lang w:val="id-ID"/>
        </w:rPr>
        <w:t>ny</w:t>
      </w:r>
      <w:r w:rsidR="000D1A11" w:rsidRPr="00896392">
        <w:rPr>
          <w:noProof/>
          <w:spacing w:val="-1"/>
          <w:sz w:val="24"/>
          <w:szCs w:val="24"/>
          <w:lang w:val="id-ID"/>
        </w:rPr>
        <w:t>a</w:t>
      </w:r>
      <w:r w:rsidR="000D1A11" w:rsidRPr="00896392">
        <w:rPr>
          <w:noProof/>
          <w:sz w:val="24"/>
          <w:szCs w:val="24"/>
          <w:lang w:val="id-ID"/>
        </w:rPr>
        <w:t>.</w:t>
      </w:r>
      <w:r w:rsidR="00282449" w:rsidRPr="00896392">
        <w:rPr>
          <w:noProof/>
          <w:sz w:val="24"/>
          <w:szCs w:val="24"/>
          <w:lang w:val="id-ID"/>
        </w:rPr>
        <w:t xml:space="preserve"> </w:t>
      </w:r>
      <w:r w:rsidR="000D1A11" w:rsidRPr="00896392">
        <w:rPr>
          <w:noProof/>
          <w:sz w:val="24"/>
          <w:szCs w:val="24"/>
          <w:lang w:val="id-ID"/>
        </w:rPr>
        <w:t>Dib</w:t>
      </w:r>
      <w:r w:rsidR="000D1A11" w:rsidRPr="00896392">
        <w:rPr>
          <w:noProof/>
          <w:spacing w:val="-1"/>
          <w:sz w:val="24"/>
          <w:szCs w:val="24"/>
          <w:lang w:val="id-ID"/>
        </w:rPr>
        <w:t>a</w:t>
      </w:r>
      <w:r w:rsidR="000D1A11" w:rsidRPr="00896392">
        <w:rPr>
          <w:noProof/>
          <w:sz w:val="24"/>
          <w:szCs w:val="24"/>
          <w:lang w:val="id-ID"/>
        </w:rPr>
        <w:t>w</w:t>
      </w:r>
      <w:r w:rsidR="000D1A11" w:rsidRPr="00896392">
        <w:rPr>
          <w:noProof/>
          <w:spacing w:val="-1"/>
          <w:sz w:val="24"/>
          <w:szCs w:val="24"/>
          <w:lang w:val="id-ID"/>
        </w:rPr>
        <w:t>a</w:t>
      </w:r>
      <w:r w:rsidR="000D1A11" w:rsidRPr="00896392">
        <w:rPr>
          <w:noProof/>
          <w:sz w:val="24"/>
          <w:szCs w:val="24"/>
          <w:lang w:val="id-ID"/>
        </w:rPr>
        <w:t>h</w:t>
      </w:r>
      <w:r w:rsidR="000D1A11" w:rsidRPr="00896392">
        <w:rPr>
          <w:noProof/>
          <w:spacing w:val="14"/>
          <w:sz w:val="24"/>
          <w:szCs w:val="24"/>
          <w:lang w:val="id-ID"/>
        </w:rPr>
        <w:t xml:space="preserve"> </w:t>
      </w:r>
      <w:r w:rsidR="000D1A11" w:rsidRPr="00896392">
        <w:rPr>
          <w:noProof/>
          <w:sz w:val="24"/>
          <w:szCs w:val="24"/>
          <w:lang w:val="id-ID"/>
        </w:rPr>
        <w:t>ini</w:t>
      </w:r>
      <w:r w:rsidR="000D1A11" w:rsidRPr="00896392">
        <w:rPr>
          <w:noProof/>
          <w:spacing w:val="15"/>
          <w:sz w:val="24"/>
          <w:szCs w:val="24"/>
          <w:lang w:val="id-ID"/>
        </w:rPr>
        <w:t xml:space="preserve"> </w:t>
      </w:r>
      <w:r w:rsidR="000D1A11" w:rsidRPr="00896392">
        <w:rPr>
          <w:noProof/>
          <w:spacing w:val="2"/>
          <w:sz w:val="24"/>
          <w:szCs w:val="24"/>
          <w:lang w:val="id-ID"/>
        </w:rPr>
        <w:t>D</w:t>
      </w:r>
      <w:r w:rsidR="000D1A11" w:rsidRPr="00896392">
        <w:rPr>
          <w:noProof/>
          <w:spacing w:val="-1"/>
          <w:sz w:val="24"/>
          <w:szCs w:val="24"/>
          <w:lang w:val="id-ID"/>
        </w:rPr>
        <w:t>a</w:t>
      </w:r>
      <w:r w:rsidR="000D1A11" w:rsidRPr="00896392">
        <w:rPr>
          <w:noProof/>
          <w:sz w:val="24"/>
          <w:szCs w:val="24"/>
          <w:lang w:val="id-ID"/>
        </w:rPr>
        <w:t>ft</w:t>
      </w:r>
      <w:r w:rsidR="000D1A11" w:rsidRPr="00896392">
        <w:rPr>
          <w:noProof/>
          <w:spacing w:val="1"/>
          <w:sz w:val="24"/>
          <w:szCs w:val="24"/>
          <w:lang w:val="id-ID"/>
        </w:rPr>
        <w:t>a</w:t>
      </w:r>
      <w:r w:rsidR="000D1A11" w:rsidRPr="00896392">
        <w:rPr>
          <w:noProof/>
          <w:sz w:val="24"/>
          <w:szCs w:val="24"/>
          <w:lang w:val="id-ID"/>
        </w:rPr>
        <w:t>r</w:t>
      </w:r>
      <w:r w:rsidR="000D1A11" w:rsidRPr="00896392">
        <w:rPr>
          <w:noProof/>
          <w:spacing w:val="13"/>
          <w:sz w:val="24"/>
          <w:szCs w:val="24"/>
          <w:lang w:val="id-ID"/>
        </w:rPr>
        <w:t xml:space="preserve"> </w:t>
      </w:r>
      <w:r w:rsidR="000D1A11" w:rsidRPr="00896392">
        <w:rPr>
          <w:noProof/>
          <w:sz w:val="24"/>
          <w:szCs w:val="24"/>
          <w:lang w:val="id-ID"/>
        </w:rPr>
        <w:t>M</w:t>
      </w:r>
      <w:r w:rsidR="000D1A11" w:rsidRPr="00896392">
        <w:rPr>
          <w:noProof/>
          <w:spacing w:val="-1"/>
          <w:sz w:val="24"/>
          <w:szCs w:val="24"/>
          <w:lang w:val="id-ID"/>
        </w:rPr>
        <w:t>a</w:t>
      </w:r>
      <w:r w:rsidR="000D1A11" w:rsidRPr="00896392">
        <w:rPr>
          <w:noProof/>
          <w:sz w:val="24"/>
          <w:szCs w:val="24"/>
          <w:lang w:val="id-ID"/>
        </w:rPr>
        <w:t>ta</w:t>
      </w:r>
      <w:r w:rsidR="000D1A11" w:rsidRPr="00896392">
        <w:rPr>
          <w:noProof/>
          <w:spacing w:val="16"/>
          <w:sz w:val="24"/>
          <w:szCs w:val="24"/>
          <w:lang w:val="id-ID"/>
        </w:rPr>
        <w:t xml:space="preserve"> </w:t>
      </w:r>
      <w:r w:rsidR="000D1A11" w:rsidRPr="00896392">
        <w:rPr>
          <w:noProof/>
          <w:sz w:val="24"/>
          <w:szCs w:val="24"/>
          <w:lang w:val="id-ID"/>
        </w:rPr>
        <w:t>Kuliah</w:t>
      </w:r>
      <w:r w:rsidR="000D1A11" w:rsidRPr="00896392">
        <w:rPr>
          <w:noProof/>
          <w:spacing w:val="16"/>
          <w:sz w:val="24"/>
          <w:szCs w:val="24"/>
          <w:lang w:val="id-ID"/>
        </w:rPr>
        <w:t xml:space="preserve"> </w:t>
      </w:r>
      <w:r w:rsidR="000D1A11" w:rsidRPr="00896392">
        <w:rPr>
          <w:noProof/>
          <w:sz w:val="24"/>
          <w:szCs w:val="24"/>
          <w:lang w:val="id-ID"/>
        </w:rPr>
        <w:t>y</w:t>
      </w:r>
      <w:r w:rsidR="000D1A11" w:rsidRPr="00896392">
        <w:rPr>
          <w:noProof/>
          <w:spacing w:val="-1"/>
          <w:sz w:val="24"/>
          <w:szCs w:val="24"/>
          <w:lang w:val="id-ID"/>
        </w:rPr>
        <w:t>a</w:t>
      </w:r>
      <w:r w:rsidR="000D1A11" w:rsidRPr="00896392">
        <w:rPr>
          <w:noProof/>
          <w:sz w:val="24"/>
          <w:szCs w:val="24"/>
          <w:lang w:val="id-ID"/>
        </w:rPr>
        <w:t>ng</w:t>
      </w:r>
      <w:r w:rsidR="000D1A11" w:rsidRPr="00896392">
        <w:rPr>
          <w:noProof/>
          <w:spacing w:val="16"/>
          <w:sz w:val="24"/>
          <w:szCs w:val="24"/>
          <w:lang w:val="id-ID"/>
        </w:rPr>
        <w:t xml:space="preserve"> </w:t>
      </w:r>
      <w:r w:rsidR="000D1A11" w:rsidRPr="00896392">
        <w:rPr>
          <w:noProof/>
          <w:sz w:val="24"/>
          <w:szCs w:val="24"/>
          <w:lang w:val="id-ID"/>
        </w:rPr>
        <w:t>d</w:t>
      </w:r>
      <w:r w:rsidR="000D1A11" w:rsidRPr="00896392">
        <w:rPr>
          <w:noProof/>
          <w:spacing w:val="-1"/>
          <w:sz w:val="24"/>
          <w:szCs w:val="24"/>
          <w:lang w:val="id-ID"/>
        </w:rPr>
        <w:t>a</w:t>
      </w:r>
      <w:r w:rsidR="000D1A11" w:rsidRPr="00896392">
        <w:rPr>
          <w:noProof/>
          <w:sz w:val="24"/>
          <w:szCs w:val="24"/>
          <w:lang w:val="id-ID"/>
        </w:rPr>
        <w:t>p</w:t>
      </w:r>
      <w:r w:rsidR="000D1A11" w:rsidRPr="00896392">
        <w:rPr>
          <w:noProof/>
          <w:spacing w:val="-1"/>
          <w:sz w:val="24"/>
          <w:szCs w:val="24"/>
          <w:lang w:val="id-ID"/>
        </w:rPr>
        <w:t>a</w:t>
      </w:r>
      <w:r w:rsidR="000D1A11" w:rsidRPr="00896392">
        <w:rPr>
          <w:noProof/>
          <w:sz w:val="24"/>
          <w:szCs w:val="24"/>
          <w:lang w:val="id-ID"/>
        </w:rPr>
        <w:t>t</w:t>
      </w:r>
      <w:r w:rsidR="000D1A11" w:rsidRPr="00896392">
        <w:rPr>
          <w:noProof/>
          <w:spacing w:val="15"/>
          <w:sz w:val="24"/>
          <w:szCs w:val="24"/>
          <w:lang w:val="id-ID"/>
        </w:rPr>
        <w:t xml:space="preserve"> </w:t>
      </w:r>
      <w:r>
        <w:rPr>
          <w:noProof/>
          <w:spacing w:val="2"/>
          <w:sz w:val="24"/>
          <w:szCs w:val="24"/>
          <w:lang w:val="id-ID"/>
        </w:rPr>
        <w:t>Calon mahasiswa</w:t>
      </w:r>
      <w:r w:rsidR="000D1A11" w:rsidRPr="00896392">
        <w:rPr>
          <w:noProof/>
          <w:spacing w:val="12"/>
          <w:sz w:val="24"/>
          <w:szCs w:val="24"/>
          <w:lang w:val="id-ID"/>
        </w:rPr>
        <w:t xml:space="preserve"> </w:t>
      </w:r>
      <w:r w:rsidR="000D1A11" w:rsidRPr="00896392">
        <w:rPr>
          <w:noProof/>
          <w:sz w:val="24"/>
          <w:szCs w:val="24"/>
          <w:lang w:val="id-ID"/>
        </w:rPr>
        <w:t>pi</w:t>
      </w:r>
      <w:r w:rsidR="000D1A11" w:rsidRPr="00896392">
        <w:rPr>
          <w:noProof/>
          <w:spacing w:val="1"/>
          <w:sz w:val="24"/>
          <w:szCs w:val="24"/>
          <w:lang w:val="id-ID"/>
        </w:rPr>
        <w:t>l</w:t>
      </w:r>
      <w:r w:rsidR="000D1A11" w:rsidRPr="00896392">
        <w:rPr>
          <w:noProof/>
          <w:sz w:val="24"/>
          <w:szCs w:val="24"/>
          <w:lang w:val="id-ID"/>
        </w:rPr>
        <w:t>ih</w:t>
      </w:r>
      <w:r w:rsidR="000D1A11" w:rsidRPr="00896392">
        <w:rPr>
          <w:noProof/>
          <w:spacing w:val="15"/>
          <w:sz w:val="24"/>
          <w:szCs w:val="24"/>
          <w:lang w:val="id-ID"/>
        </w:rPr>
        <w:t xml:space="preserve"> </w:t>
      </w:r>
      <w:r w:rsidR="000D1A11" w:rsidRPr="00896392">
        <w:rPr>
          <w:noProof/>
          <w:sz w:val="24"/>
          <w:szCs w:val="24"/>
          <w:lang w:val="id-ID"/>
        </w:rPr>
        <w:t>(</w:t>
      </w:r>
      <w:r w:rsidR="000D1A11" w:rsidRPr="00896392">
        <w:rPr>
          <w:noProof/>
          <w:spacing w:val="1"/>
          <w:sz w:val="24"/>
          <w:szCs w:val="24"/>
          <w:lang w:val="id-ID"/>
        </w:rPr>
        <w:t>y</w:t>
      </w:r>
      <w:r w:rsidR="000D1A11" w:rsidRPr="00896392">
        <w:rPr>
          <w:noProof/>
          <w:spacing w:val="-1"/>
          <w:sz w:val="24"/>
          <w:szCs w:val="24"/>
          <w:lang w:val="id-ID"/>
        </w:rPr>
        <w:t>a</w:t>
      </w:r>
      <w:r w:rsidR="000D1A11" w:rsidRPr="00896392">
        <w:rPr>
          <w:noProof/>
          <w:sz w:val="24"/>
          <w:szCs w:val="24"/>
          <w:lang w:val="id-ID"/>
        </w:rPr>
        <w:t>ng</w:t>
      </w:r>
      <w:r w:rsidR="000D1A11" w:rsidRPr="00896392">
        <w:rPr>
          <w:noProof/>
          <w:spacing w:val="14"/>
          <w:sz w:val="24"/>
          <w:szCs w:val="24"/>
          <w:lang w:val="id-ID"/>
        </w:rPr>
        <w:t xml:space="preserve"> </w:t>
      </w:r>
      <w:r w:rsidR="000D1A11" w:rsidRPr="00896392">
        <w:rPr>
          <w:noProof/>
          <w:sz w:val="24"/>
          <w:szCs w:val="24"/>
          <w:lang w:val="id-ID"/>
        </w:rPr>
        <w:t>b</w:t>
      </w:r>
      <w:r w:rsidR="000D1A11" w:rsidRPr="00896392">
        <w:rPr>
          <w:noProof/>
          <w:spacing w:val="1"/>
          <w:sz w:val="24"/>
          <w:szCs w:val="24"/>
          <w:lang w:val="id-ID"/>
        </w:rPr>
        <w:t>e</w:t>
      </w:r>
      <w:r w:rsidR="000D1A11" w:rsidRPr="00896392">
        <w:rPr>
          <w:noProof/>
          <w:sz w:val="24"/>
          <w:szCs w:val="24"/>
          <w:lang w:val="id-ID"/>
        </w:rPr>
        <w:t>rt</w:t>
      </w:r>
      <w:r w:rsidR="000D1A11" w:rsidRPr="00896392">
        <w:rPr>
          <w:noProof/>
          <w:spacing w:val="-1"/>
          <w:sz w:val="24"/>
          <w:szCs w:val="24"/>
          <w:lang w:val="id-ID"/>
        </w:rPr>
        <w:t>a</w:t>
      </w:r>
      <w:r w:rsidR="000D1A11" w:rsidRPr="00896392">
        <w:rPr>
          <w:noProof/>
          <w:sz w:val="24"/>
          <w:szCs w:val="24"/>
          <w:lang w:val="id-ID"/>
        </w:rPr>
        <w:t>nda</w:t>
      </w:r>
      <w:r w:rsidR="000D1A11" w:rsidRPr="00896392">
        <w:rPr>
          <w:noProof/>
          <w:spacing w:val="18"/>
          <w:sz w:val="24"/>
          <w:szCs w:val="24"/>
          <w:lang w:val="id-ID"/>
        </w:rPr>
        <w:t xml:space="preserve"> </w:t>
      </w:r>
      <w:r w:rsidR="000D1A11" w:rsidRPr="00896392">
        <w:rPr>
          <w:b/>
          <w:bCs/>
          <w:noProof/>
          <w:spacing w:val="-1"/>
          <w:sz w:val="24"/>
          <w:szCs w:val="24"/>
          <w:lang w:val="id-ID"/>
        </w:rPr>
        <w:t>“</w:t>
      </w:r>
      <w:r w:rsidR="00282449" w:rsidRPr="00896392">
        <w:rPr>
          <w:b/>
          <w:bCs/>
          <w:noProof/>
          <w:spacing w:val="-1"/>
          <w:sz w:val="24"/>
          <w:szCs w:val="24"/>
          <w:lang w:val="id-ID"/>
        </w:rPr>
        <w:t xml:space="preserve"> </w:t>
      </w:r>
      <w:r w:rsidR="00282449" w:rsidRPr="00896392">
        <w:rPr>
          <w:b/>
          <w:bCs/>
          <w:noProof/>
          <w:sz w:val="24"/>
          <w:szCs w:val="24"/>
          <w:lang w:val="id-ID" w:eastAsia="en-ID"/>
        </w:rPr>
        <w:t xml:space="preserve">√ </w:t>
      </w:r>
      <w:r w:rsidR="000D1A11" w:rsidRPr="00896392">
        <w:rPr>
          <w:b/>
          <w:bCs/>
          <w:noProof/>
          <w:sz w:val="24"/>
          <w:szCs w:val="24"/>
          <w:lang w:val="id-ID"/>
        </w:rPr>
        <w:t>”</w:t>
      </w:r>
      <w:r w:rsidR="000D1A11" w:rsidRPr="00896392">
        <w:rPr>
          <w:b/>
          <w:bCs/>
          <w:noProof/>
          <w:spacing w:val="13"/>
          <w:sz w:val="24"/>
          <w:szCs w:val="24"/>
          <w:lang w:val="id-ID"/>
        </w:rPr>
        <w:t xml:space="preserve"> </w:t>
      </w:r>
      <w:r w:rsidR="000D1A11" w:rsidRPr="00896392">
        <w:rPr>
          <w:noProof/>
          <w:sz w:val="24"/>
          <w:szCs w:val="24"/>
          <w:lang w:val="id-ID"/>
        </w:rPr>
        <w:t>p</w:t>
      </w:r>
      <w:r w:rsidR="000D1A11" w:rsidRPr="00896392">
        <w:rPr>
          <w:noProof/>
          <w:spacing w:val="-1"/>
          <w:sz w:val="24"/>
          <w:szCs w:val="24"/>
          <w:lang w:val="id-ID"/>
        </w:rPr>
        <w:t>a</w:t>
      </w:r>
      <w:r w:rsidR="000D1A11" w:rsidRPr="00896392">
        <w:rPr>
          <w:noProof/>
          <w:spacing w:val="2"/>
          <w:sz w:val="24"/>
          <w:szCs w:val="24"/>
          <w:lang w:val="id-ID"/>
        </w:rPr>
        <w:t>d</w:t>
      </w:r>
      <w:r w:rsidR="000D1A11" w:rsidRPr="00896392">
        <w:rPr>
          <w:noProof/>
          <w:sz w:val="24"/>
          <w:szCs w:val="24"/>
          <w:lang w:val="id-ID"/>
        </w:rPr>
        <w:t>a</w:t>
      </w:r>
      <w:r w:rsidR="000D1A11" w:rsidRPr="00896392">
        <w:rPr>
          <w:noProof/>
          <w:spacing w:val="13"/>
          <w:sz w:val="24"/>
          <w:szCs w:val="24"/>
          <w:lang w:val="id-ID"/>
        </w:rPr>
        <w:t xml:space="preserve"> </w:t>
      </w:r>
      <w:r w:rsidR="000D1A11" w:rsidRPr="00896392">
        <w:rPr>
          <w:noProof/>
          <w:sz w:val="24"/>
          <w:szCs w:val="24"/>
          <w:lang w:val="id-ID"/>
        </w:rPr>
        <w:t>kolom</w:t>
      </w:r>
      <w:r w:rsidR="007F6BDA" w:rsidRPr="00896392">
        <w:rPr>
          <w:noProof/>
          <w:sz w:val="24"/>
          <w:szCs w:val="24"/>
          <w:lang w:val="id-ID"/>
        </w:rPr>
        <w:t xml:space="preserve"> </w:t>
      </w:r>
      <w:r w:rsidR="000D1A11" w:rsidRPr="00896392">
        <w:rPr>
          <w:noProof/>
          <w:sz w:val="24"/>
          <w:szCs w:val="24"/>
          <w:lang w:val="id-ID"/>
        </w:rPr>
        <w:t>R</w:t>
      </w:r>
      <w:r w:rsidR="000D1A11" w:rsidRPr="00896392">
        <w:rPr>
          <w:noProof/>
          <w:spacing w:val="1"/>
          <w:sz w:val="24"/>
          <w:szCs w:val="24"/>
          <w:lang w:val="id-ID"/>
        </w:rPr>
        <w:t>P</w:t>
      </w:r>
      <w:r w:rsidR="000D1A11" w:rsidRPr="00896392">
        <w:rPr>
          <w:noProof/>
          <w:sz w:val="24"/>
          <w:szCs w:val="24"/>
          <w:lang w:val="id-ID"/>
        </w:rPr>
        <w:t>L</w:t>
      </w:r>
      <w:r w:rsidR="007F6BDA" w:rsidRPr="00896392">
        <w:rPr>
          <w:noProof/>
          <w:sz w:val="24"/>
          <w:szCs w:val="24"/>
          <w:lang w:val="id-ID"/>
        </w:rPr>
        <w:t>)</w:t>
      </w:r>
      <w:r w:rsidR="002A3C58">
        <w:rPr>
          <w:noProof/>
          <w:sz w:val="24"/>
          <w:szCs w:val="24"/>
        </w:rPr>
        <w:t xml:space="preserve">. </w:t>
      </w:r>
      <w:r w:rsidR="00F307E3">
        <w:rPr>
          <w:noProof/>
          <w:sz w:val="24"/>
          <w:szCs w:val="24"/>
        </w:rPr>
        <w:t xml:space="preserve"> </w:t>
      </w:r>
    </w:p>
    <w:p w14:paraId="17A5A892" w14:textId="514492A8" w:rsidR="0069372C" w:rsidRDefault="000D1A11" w:rsidP="00282449">
      <w:pPr>
        <w:spacing w:line="276" w:lineRule="auto"/>
        <w:ind w:left="426" w:right="75" w:firstLine="426"/>
        <w:jc w:val="both"/>
        <w:rPr>
          <w:noProof/>
          <w:sz w:val="24"/>
          <w:szCs w:val="24"/>
          <w:lang w:val="id-ID"/>
        </w:rPr>
      </w:pPr>
      <w:r w:rsidRPr="00896392">
        <w:rPr>
          <w:noProof/>
          <w:spacing w:val="1"/>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a</w:t>
      </w:r>
      <w:r w:rsidRPr="00896392">
        <w:rPr>
          <w:noProof/>
          <w:spacing w:val="-1"/>
          <w:sz w:val="24"/>
          <w:szCs w:val="24"/>
          <w:lang w:val="id-ID"/>
        </w:rPr>
        <w:t>a</w:t>
      </w:r>
      <w:r w:rsidRPr="00896392">
        <w:rPr>
          <w:noProof/>
          <w:sz w:val="24"/>
          <w:szCs w:val="24"/>
          <w:lang w:val="id-ID"/>
        </w:rPr>
        <w:t xml:space="preserve">t </w:t>
      </w:r>
      <w:r w:rsidRPr="00896392">
        <w:rPr>
          <w:noProof/>
          <w:spacing w:val="1"/>
          <w:sz w:val="24"/>
          <w:szCs w:val="24"/>
          <w:lang w:val="id-ID"/>
        </w:rPr>
        <w:t>m</w:t>
      </w:r>
      <w:r w:rsidRPr="00896392">
        <w:rPr>
          <w:noProof/>
          <w:spacing w:val="-1"/>
          <w:sz w:val="24"/>
          <w:szCs w:val="24"/>
          <w:lang w:val="id-ID"/>
        </w:rPr>
        <w:t>e</w:t>
      </w:r>
      <w:r w:rsidRPr="00896392">
        <w:rPr>
          <w:noProof/>
          <w:sz w:val="24"/>
          <w:szCs w:val="24"/>
          <w:lang w:val="id-ID"/>
        </w:rPr>
        <w:t>nd</w:t>
      </w:r>
      <w:r w:rsidRPr="00896392">
        <w:rPr>
          <w:noProof/>
          <w:spacing w:val="1"/>
          <w:sz w:val="24"/>
          <w:szCs w:val="24"/>
          <w:lang w:val="id-ID"/>
        </w:rPr>
        <w:t>a</w:t>
      </w:r>
      <w:r w:rsidRPr="00896392">
        <w:rPr>
          <w:noProof/>
          <w:sz w:val="24"/>
          <w:szCs w:val="24"/>
          <w:lang w:val="id-ID"/>
        </w:rPr>
        <w:t>ft</w:t>
      </w:r>
      <w:r w:rsidRPr="00896392">
        <w:rPr>
          <w:noProof/>
          <w:spacing w:val="-1"/>
          <w:sz w:val="24"/>
          <w:szCs w:val="24"/>
          <w:lang w:val="id-ID"/>
        </w:rPr>
        <w:t>a</w:t>
      </w:r>
      <w:r w:rsidRPr="00896392">
        <w:rPr>
          <w:noProof/>
          <w:sz w:val="24"/>
          <w:szCs w:val="24"/>
          <w:lang w:val="id-ID"/>
        </w:rPr>
        <w:t>r</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meng</w:t>
      </w:r>
      <w:r w:rsidRPr="00896392">
        <w:rPr>
          <w:noProof/>
          <w:spacing w:val="-1"/>
          <w:sz w:val="24"/>
          <w:szCs w:val="24"/>
          <w:lang w:val="id-ID"/>
        </w:rPr>
        <w:t>a</w:t>
      </w:r>
      <w:r w:rsidRPr="00896392">
        <w:rPr>
          <w:noProof/>
          <w:sz w:val="24"/>
          <w:szCs w:val="24"/>
          <w:lang w:val="id-ID"/>
        </w:rPr>
        <w:t>jukan</w:t>
      </w:r>
      <w:r w:rsidRPr="00896392">
        <w:rPr>
          <w:noProof/>
          <w:spacing w:val="2"/>
          <w:sz w:val="24"/>
          <w:szCs w:val="24"/>
          <w:lang w:val="id-ID"/>
        </w:rPr>
        <w:t xml:space="preserve"> </w:t>
      </w:r>
      <w:r w:rsidRPr="00896392">
        <w:rPr>
          <w:noProof/>
          <w:spacing w:val="-1"/>
          <w:sz w:val="24"/>
          <w:szCs w:val="24"/>
          <w:lang w:val="id-ID"/>
        </w:rPr>
        <w:t>a</w:t>
      </w:r>
      <w:r w:rsidRPr="00896392">
        <w:rPr>
          <w:noProof/>
          <w:sz w:val="24"/>
          <w:szCs w:val="24"/>
          <w:lang w:val="id-ID"/>
        </w:rPr>
        <w:t>pl</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 xml:space="preserve">si, </w:t>
      </w:r>
      <w:r w:rsidR="00187587">
        <w:rPr>
          <w:noProof/>
          <w:spacing w:val="1"/>
          <w:sz w:val="24"/>
          <w:szCs w:val="24"/>
          <w:lang w:val="id-ID"/>
        </w:rPr>
        <w:t>Calon mahasiswa</w:t>
      </w:r>
      <w:r w:rsidRPr="00896392">
        <w:rPr>
          <w:noProof/>
          <w:sz w:val="24"/>
          <w:szCs w:val="24"/>
          <w:lang w:val="id-ID"/>
        </w:rPr>
        <w:t xml:space="preserve"> di</w:t>
      </w:r>
      <w:r w:rsidRPr="00896392">
        <w:rPr>
          <w:noProof/>
          <w:spacing w:val="1"/>
          <w:sz w:val="24"/>
          <w:szCs w:val="24"/>
          <w:lang w:val="id-ID"/>
        </w:rPr>
        <w:t>m</w:t>
      </w:r>
      <w:r w:rsidRPr="00896392">
        <w:rPr>
          <w:noProof/>
          <w:spacing w:val="4"/>
          <w:sz w:val="24"/>
          <w:szCs w:val="24"/>
          <w:lang w:val="id-ID"/>
        </w:rPr>
        <w:t>i</w:t>
      </w:r>
      <w:r w:rsidRPr="00896392">
        <w:rPr>
          <w:noProof/>
          <w:sz w:val="24"/>
          <w:szCs w:val="24"/>
          <w:lang w:val="id-ID"/>
        </w:rPr>
        <w:t>nta untuk men</w:t>
      </w:r>
      <w:r w:rsidRPr="00896392">
        <w:rPr>
          <w:noProof/>
          <w:spacing w:val="1"/>
          <w:sz w:val="24"/>
          <w:szCs w:val="24"/>
          <w:lang w:val="id-ID"/>
        </w:rPr>
        <w:t>c</w:t>
      </w:r>
      <w:r w:rsidRPr="00896392">
        <w:rPr>
          <w:noProof/>
          <w:spacing w:val="-1"/>
          <w:sz w:val="24"/>
          <w:szCs w:val="24"/>
          <w:lang w:val="id-ID"/>
        </w:rPr>
        <w:t>a</w:t>
      </w:r>
      <w:r w:rsidRPr="00896392">
        <w:rPr>
          <w:noProof/>
          <w:sz w:val="24"/>
          <w:szCs w:val="24"/>
          <w:lang w:val="id-ID"/>
        </w:rPr>
        <w:t>n</w:t>
      </w:r>
      <w:r w:rsidR="001E35E7">
        <w:rPr>
          <w:noProof/>
          <w:sz w:val="24"/>
          <w:szCs w:val="24"/>
        </w:rPr>
        <w:t>-</w:t>
      </w:r>
      <w:r w:rsidRPr="00896392">
        <w:rPr>
          <w:noProof/>
          <w:sz w:val="24"/>
          <w:szCs w:val="24"/>
          <w:lang w:val="id-ID"/>
        </w:rPr>
        <w:t>tu</w:t>
      </w:r>
      <w:r w:rsidRPr="00896392">
        <w:rPr>
          <w:noProof/>
          <w:spacing w:val="1"/>
          <w:sz w:val="24"/>
          <w:szCs w:val="24"/>
          <w:lang w:val="id-ID"/>
        </w:rPr>
        <w:t>m</w:t>
      </w:r>
      <w:r w:rsidRPr="00896392">
        <w:rPr>
          <w:noProof/>
          <w:sz w:val="24"/>
          <w:szCs w:val="24"/>
          <w:lang w:val="id-ID"/>
        </w:rPr>
        <w:t>k</w:t>
      </w:r>
      <w:r w:rsidRPr="00896392">
        <w:rPr>
          <w:noProof/>
          <w:spacing w:val="-1"/>
          <w:sz w:val="24"/>
          <w:szCs w:val="24"/>
          <w:lang w:val="id-ID"/>
        </w:rPr>
        <w:t>a</w:t>
      </w:r>
      <w:r w:rsidRPr="00896392">
        <w:rPr>
          <w:noProof/>
          <w:sz w:val="24"/>
          <w:szCs w:val="24"/>
          <w:lang w:val="id-ID"/>
        </w:rPr>
        <w:t>n d</w:t>
      </w:r>
      <w:r w:rsidRPr="00896392">
        <w:rPr>
          <w:noProof/>
          <w:spacing w:val="-1"/>
          <w:sz w:val="24"/>
          <w:szCs w:val="24"/>
          <w:lang w:val="id-ID"/>
        </w:rPr>
        <w:t>a</w:t>
      </w:r>
      <w:r w:rsidRPr="00896392">
        <w:rPr>
          <w:noProof/>
          <w:sz w:val="24"/>
          <w:szCs w:val="24"/>
          <w:lang w:val="id-ID"/>
        </w:rPr>
        <w:t>f</w:t>
      </w:r>
      <w:r w:rsidRPr="00896392">
        <w:rPr>
          <w:noProof/>
          <w:spacing w:val="2"/>
          <w:sz w:val="24"/>
          <w:szCs w:val="24"/>
          <w:lang w:val="id-ID"/>
        </w:rPr>
        <w:t>t</w:t>
      </w:r>
      <w:r w:rsidRPr="00896392">
        <w:rPr>
          <w:noProof/>
          <w:spacing w:val="-1"/>
          <w:sz w:val="24"/>
          <w:szCs w:val="24"/>
          <w:lang w:val="id-ID"/>
        </w:rPr>
        <w:t>a</w:t>
      </w:r>
      <w:r w:rsidRPr="00896392">
        <w:rPr>
          <w:noProof/>
          <w:sz w:val="24"/>
          <w:szCs w:val="24"/>
          <w:lang w:val="id-ID"/>
        </w:rPr>
        <w:t>r M</w:t>
      </w:r>
      <w:r w:rsidRPr="00896392">
        <w:rPr>
          <w:noProof/>
          <w:spacing w:val="-1"/>
          <w:sz w:val="24"/>
          <w:szCs w:val="24"/>
          <w:lang w:val="id-ID"/>
        </w:rPr>
        <w:t>a</w:t>
      </w:r>
      <w:r w:rsidRPr="00896392">
        <w:rPr>
          <w:noProof/>
          <w:sz w:val="24"/>
          <w:szCs w:val="24"/>
          <w:lang w:val="id-ID"/>
        </w:rPr>
        <w:t>ta</w:t>
      </w:r>
      <w:r w:rsidRPr="00896392">
        <w:rPr>
          <w:noProof/>
          <w:spacing w:val="2"/>
          <w:sz w:val="24"/>
          <w:szCs w:val="24"/>
          <w:lang w:val="id-ID"/>
        </w:rPr>
        <w:t xml:space="preserve"> </w:t>
      </w:r>
      <w:r w:rsidRPr="00896392">
        <w:rPr>
          <w:noProof/>
          <w:sz w:val="24"/>
          <w:szCs w:val="24"/>
          <w:lang w:val="id-ID"/>
        </w:rPr>
        <w:t>Kuliah</w:t>
      </w:r>
      <w:r w:rsidRPr="00896392">
        <w:rPr>
          <w:noProof/>
          <w:spacing w:val="2"/>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2"/>
          <w:sz w:val="24"/>
          <w:szCs w:val="24"/>
          <w:lang w:val="id-ID"/>
        </w:rPr>
        <w:t xml:space="preserve"> </w:t>
      </w:r>
      <w:r w:rsidR="00187587">
        <w:rPr>
          <w:noProof/>
          <w:sz w:val="24"/>
          <w:szCs w:val="24"/>
          <w:lang w:val="id-ID"/>
        </w:rPr>
        <w:t>Calon mahasiswa</w:t>
      </w:r>
      <w:r w:rsidRPr="00896392">
        <w:rPr>
          <w:noProof/>
          <w:sz w:val="24"/>
          <w:szCs w:val="24"/>
          <w:lang w:val="id-ID"/>
        </w:rPr>
        <w:t xml:space="preserve"> pi</w:t>
      </w:r>
      <w:r w:rsidRPr="00896392">
        <w:rPr>
          <w:noProof/>
          <w:spacing w:val="1"/>
          <w:sz w:val="24"/>
          <w:szCs w:val="24"/>
          <w:lang w:val="id-ID"/>
        </w:rPr>
        <w:t>l</w:t>
      </w:r>
      <w:r w:rsidRPr="00896392">
        <w:rPr>
          <w:noProof/>
          <w:sz w:val="24"/>
          <w:szCs w:val="24"/>
          <w:lang w:val="id-ID"/>
        </w:rPr>
        <w:t>ih</w:t>
      </w:r>
      <w:r w:rsidRPr="00896392">
        <w:rPr>
          <w:noProof/>
          <w:spacing w:val="3"/>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mengisi</w:t>
      </w:r>
      <w:r w:rsidRPr="00896392">
        <w:rPr>
          <w:noProof/>
          <w:spacing w:val="3"/>
          <w:sz w:val="24"/>
          <w:szCs w:val="24"/>
          <w:lang w:val="id-ID"/>
        </w:rPr>
        <w:t xml:space="preserve"> </w:t>
      </w:r>
      <w:r w:rsidRPr="00896392">
        <w:rPr>
          <w:noProof/>
          <w:spacing w:val="-1"/>
          <w:sz w:val="24"/>
          <w:szCs w:val="24"/>
          <w:lang w:val="id-ID"/>
        </w:rPr>
        <w:t>F</w:t>
      </w:r>
      <w:r w:rsidRPr="00896392">
        <w:rPr>
          <w:noProof/>
          <w:sz w:val="24"/>
          <w:szCs w:val="24"/>
          <w:lang w:val="id-ID"/>
        </w:rPr>
        <w:t>o</w:t>
      </w:r>
      <w:r w:rsidRPr="00896392">
        <w:rPr>
          <w:noProof/>
          <w:spacing w:val="1"/>
          <w:sz w:val="24"/>
          <w:szCs w:val="24"/>
          <w:lang w:val="id-ID"/>
        </w:rPr>
        <w:t>r</w:t>
      </w:r>
      <w:r w:rsidRPr="00896392">
        <w:rPr>
          <w:noProof/>
          <w:sz w:val="24"/>
          <w:szCs w:val="24"/>
          <w:lang w:val="id-ID"/>
        </w:rPr>
        <w:t>mu</w:t>
      </w:r>
      <w:r w:rsidRPr="00896392">
        <w:rPr>
          <w:noProof/>
          <w:spacing w:val="1"/>
          <w:sz w:val="24"/>
          <w:szCs w:val="24"/>
          <w:lang w:val="id-ID"/>
        </w:rPr>
        <w:t>l</w:t>
      </w:r>
      <w:r w:rsidRPr="00896392">
        <w:rPr>
          <w:noProof/>
          <w:sz w:val="24"/>
          <w:szCs w:val="24"/>
          <w:lang w:val="id-ID"/>
        </w:rPr>
        <w:t>ir</w:t>
      </w:r>
      <w:r w:rsidRPr="00896392">
        <w:rPr>
          <w:noProof/>
          <w:spacing w:val="2"/>
          <w:sz w:val="24"/>
          <w:szCs w:val="24"/>
          <w:lang w:val="id-ID"/>
        </w:rPr>
        <w:t xml:space="preserve"> </w:t>
      </w:r>
      <w:r w:rsidRPr="00896392">
        <w:rPr>
          <w:noProof/>
          <w:sz w:val="24"/>
          <w:szCs w:val="24"/>
          <w:lang w:val="id-ID"/>
        </w:rPr>
        <w:t>Ev</w:t>
      </w:r>
      <w:r w:rsidRPr="00896392">
        <w:rPr>
          <w:noProof/>
          <w:spacing w:val="-1"/>
          <w:sz w:val="24"/>
          <w:szCs w:val="24"/>
          <w:lang w:val="id-ID"/>
        </w:rPr>
        <w:t>a</w:t>
      </w:r>
      <w:r w:rsidRPr="00896392">
        <w:rPr>
          <w:noProof/>
          <w:sz w:val="24"/>
          <w:szCs w:val="24"/>
          <w:lang w:val="id-ID"/>
        </w:rPr>
        <w:t>luasi</w:t>
      </w:r>
      <w:r w:rsidRPr="00896392">
        <w:rPr>
          <w:noProof/>
          <w:spacing w:val="2"/>
          <w:sz w:val="24"/>
          <w:szCs w:val="24"/>
          <w:lang w:val="id-ID"/>
        </w:rPr>
        <w:t xml:space="preserve"> </w:t>
      </w:r>
      <w:r w:rsidRPr="00896392">
        <w:rPr>
          <w:noProof/>
          <w:sz w:val="24"/>
          <w:szCs w:val="24"/>
          <w:lang w:val="id-ID"/>
        </w:rPr>
        <w:t>Diri</w:t>
      </w:r>
      <w:r w:rsidRPr="00896392">
        <w:rPr>
          <w:noProof/>
          <w:spacing w:val="2"/>
          <w:sz w:val="24"/>
          <w:szCs w:val="24"/>
          <w:lang w:val="id-ID"/>
        </w:rPr>
        <w:t xml:space="preserve"> </w:t>
      </w:r>
      <w:r w:rsidRPr="00896392">
        <w:rPr>
          <w:noProof/>
          <w:sz w:val="24"/>
          <w:szCs w:val="24"/>
          <w:lang w:val="id-ID"/>
        </w:rPr>
        <w:t>untuk</w:t>
      </w:r>
      <w:r w:rsidRPr="00896392">
        <w:rPr>
          <w:noProof/>
          <w:spacing w:val="3"/>
          <w:sz w:val="24"/>
          <w:szCs w:val="24"/>
          <w:lang w:val="id-ID"/>
        </w:rPr>
        <w:t xml:space="preserve"> </w:t>
      </w:r>
      <w:r w:rsidRPr="00896392">
        <w:rPr>
          <w:noProof/>
          <w:sz w:val="24"/>
          <w:szCs w:val="24"/>
          <w:lang w:val="id-ID"/>
        </w:rPr>
        <w:t>masin</w:t>
      </w:r>
      <w:r w:rsidRPr="00896392">
        <w:rPr>
          <w:noProof/>
          <w:spacing w:val="6"/>
          <w:sz w:val="24"/>
          <w:szCs w:val="24"/>
          <w:lang w:val="id-ID"/>
        </w:rPr>
        <w:t>g</w:t>
      </w:r>
      <w:r w:rsidRPr="00896392">
        <w:rPr>
          <w:noProof/>
          <w:spacing w:val="-1"/>
          <w:sz w:val="24"/>
          <w:szCs w:val="24"/>
          <w:lang w:val="id-ID"/>
        </w:rPr>
        <w:t>-</w:t>
      </w:r>
      <w:r w:rsidRPr="00896392">
        <w:rPr>
          <w:noProof/>
          <w:sz w:val="24"/>
          <w:szCs w:val="24"/>
          <w:lang w:val="id-ID"/>
        </w:rPr>
        <w:t>masing M</w:t>
      </w:r>
      <w:r w:rsidRPr="00896392">
        <w:rPr>
          <w:noProof/>
          <w:spacing w:val="-1"/>
          <w:sz w:val="24"/>
          <w:szCs w:val="24"/>
          <w:lang w:val="id-ID"/>
        </w:rPr>
        <w:t>a</w:t>
      </w:r>
      <w:r w:rsidRPr="00896392">
        <w:rPr>
          <w:noProof/>
          <w:sz w:val="24"/>
          <w:szCs w:val="24"/>
          <w:lang w:val="id-ID"/>
        </w:rPr>
        <w:t>ta Kuliah y</w:t>
      </w:r>
      <w:r w:rsidRPr="00896392">
        <w:rPr>
          <w:noProof/>
          <w:spacing w:val="-1"/>
          <w:sz w:val="24"/>
          <w:szCs w:val="24"/>
          <w:lang w:val="id-ID"/>
        </w:rPr>
        <w:t>a</w:t>
      </w:r>
      <w:r w:rsidRPr="00896392">
        <w:rPr>
          <w:noProof/>
          <w:sz w:val="24"/>
          <w:szCs w:val="24"/>
          <w:lang w:val="id-ID"/>
        </w:rPr>
        <w:t>ng diajuk</w:t>
      </w:r>
      <w:r w:rsidRPr="00896392">
        <w:rPr>
          <w:noProof/>
          <w:spacing w:val="-1"/>
          <w:sz w:val="24"/>
          <w:szCs w:val="24"/>
          <w:lang w:val="id-ID"/>
        </w:rPr>
        <w:t>a</w:t>
      </w:r>
      <w:r w:rsidRPr="00896392">
        <w:rPr>
          <w:noProof/>
          <w:sz w:val="24"/>
          <w:szCs w:val="24"/>
          <w:lang w:val="id-ID"/>
        </w:rPr>
        <w:t>n dise</w:t>
      </w:r>
      <w:r w:rsidRPr="00896392">
        <w:rPr>
          <w:noProof/>
          <w:spacing w:val="-1"/>
          <w:sz w:val="24"/>
          <w:szCs w:val="24"/>
          <w:lang w:val="id-ID"/>
        </w:rPr>
        <w:t>r</w:t>
      </w:r>
      <w:r w:rsidRPr="00896392">
        <w:rPr>
          <w:noProof/>
          <w:sz w:val="24"/>
          <w:szCs w:val="24"/>
          <w:lang w:val="id-ID"/>
        </w:rPr>
        <w:t>tai 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b/>
          <w:noProof/>
          <w:sz w:val="24"/>
          <w:szCs w:val="24"/>
          <w:lang w:val="id-ID"/>
        </w:rPr>
        <w:t>B</w:t>
      </w:r>
      <w:r w:rsidRPr="00896392">
        <w:rPr>
          <w:b/>
          <w:noProof/>
          <w:spacing w:val="1"/>
          <w:sz w:val="24"/>
          <w:szCs w:val="24"/>
          <w:lang w:val="id-ID"/>
        </w:rPr>
        <w:t>uk</w:t>
      </w:r>
      <w:r w:rsidRPr="00896392">
        <w:rPr>
          <w:b/>
          <w:noProof/>
          <w:sz w:val="24"/>
          <w:szCs w:val="24"/>
          <w:lang w:val="id-ID"/>
        </w:rPr>
        <w:t>ti</w:t>
      </w:r>
      <w:r w:rsidRPr="00896392">
        <w:rPr>
          <w:b/>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 menduku</w:t>
      </w:r>
      <w:r w:rsidRPr="00896392">
        <w:rPr>
          <w:noProof/>
          <w:spacing w:val="-3"/>
          <w:sz w:val="24"/>
          <w:szCs w:val="24"/>
          <w:lang w:val="id-ID"/>
        </w:rPr>
        <w:t>n</w:t>
      </w:r>
      <w:r w:rsidRPr="00896392">
        <w:rPr>
          <w:noProof/>
          <w:sz w:val="24"/>
          <w:szCs w:val="24"/>
          <w:lang w:val="id-ID"/>
        </w:rPr>
        <w:t>g</w:t>
      </w:r>
      <w:r w:rsidRPr="00896392">
        <w:rPr>
          <w:noProof/>
          <w:spacing w:val="1"/>
          <w:sz w:val="24"/>
          <w:szCs w:val="24"/>
          <w:lang w:val="id-ID"/>
        </w:rPr>
        <w:t xml:space="preserve"> </w:t>
      </w:r>
      <w:r w:rsidRPr="00896392">
        <w:rPr>
          <w:i/>
          <w:noProof/>
          <w:spacing w:val="-1"/>
          <w:sz w:val="24"/>
          <w:szCs w:val="24"/>
          <w:lang w:val="id-ID"/>
        </w:rPr>
        <w:t>k</w:t>
      </w:r>
      <w:r w:rsidRPr="00896392">
        <w:rPr>
          <w:i/>
          <w:noProof/>
          <w:sz w:val="24"/>
          <w:szCs w:val="24"/>
          <w:lang w:val="id-ID"/>
        </w:rPr>
        <w:t>la</w:t>
      </w:r>
      <w:r w:rsidRPr="00896392">
        <w:rPr>
          <w:i/>
          <w:noProof/>
          <w:spacing w:val="1"/>
          <w:sz w:val="24"/>
          <w:szCs w:val="24"/>
          <w:lang w:val="id-ID"/>
        </w:rPr>
        <w:t>i</w:t>
      </w:r>
      <w:r w:rsidRPr="00896392">
        <w:rPr>
          <w:i/>
          <w:noProof/>
          <w:sz w:val="24"/>
          <w:szCs w:val="24"/>
          <w:lang w:val="id-ID"/>
        </w:rPr>
        <w:t xml:space="preserve">m </w:t>
      </w:r>
      <w:r w:rsidRPr="00896392">
        <w:rPr>
          <w:noProof/>
          <w:sz w:val="24"/>
          <w:szCs w:val="24"/>
          <w:lang w:val="id-ID"/>
        </w:rPr>
        <w:t>C</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 xml:space="preserve">ian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M</w:t>
      </w:r>
      <w:r w:rsidRPr="00896392">
        <w:rPr>
          <w:noProof/>
          <w:spacing w:val="-1"/>
          <w:sz w:val="24"/>
          <w:szCs w:val="24"/>
          <w:lang w:val="id-ID"/>
        </w:rPr>
        <w:t>a</w:t>
      </w:r>
      <w:r w:rsidRPr="00896392">
        <w:rPr>
          <w:noProof/>
          <w:sz w:val="24"/>
          <w:szCs w:val="24"/>
          <w:lang w:val="id-ID"/>
        </w:rPr>
        <w:t>ta Kul</w:t>
      </w:r>
      <w:r w:rsidRPr="00896392">
        <w:rPr>
          <w:noProof/>
          <w:spacing w:val="3"/>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te</w:t>
      </w:r>
      <w:r w:rsidRPr="00896392">
        <w:rPr>
          <w:noProof/>
          <w:spacing w:val="-1"/>
          <w:sz w:val="24"/>
          <w:szCs w:val="24"/>
          <w:lang w:val="id-ID"/>
        </w:rPr>
        <w:t>r</w:t>
      </w:r>
      <w:r w:rsidRPr="00896392">
        <w:rPr>
          <w:noProof/>
          <w:sz w:val="24"/>
          <w:szCs w:val="24"/>
          <w:lang w:val="id-ID"/>
        </w:rPr>
        <w:t>s</w:t>
      </w:r>
      <w:r w:rsidRPr="00896392">
        <w:rPr>
          <w:noProof/>
          <w:spacing w:val="-1"/>
          <w:sz w:val="24"/>
          <w:szCs w:val="24"/>
          <w:lang w:val="id-ID"/>
        </w:rPr>
        <w:t>e</w:t>
      </w:r>
      <w:r w:rsidRPr="00896392">
        <w:rPr>
          <w:noProof/>
          <w:sz w:val="24"/>
          <w:szCs w:val="24"/>
          <w:lang w:val="id-ID"/>
        </w:rPr>
        <w:t>but.</w:t>
      </w:r>
      <w:r w:rsidRPr="00896392">
        <w:rPr>
          <w:noProof/>
          <w:spacing w:val="4"/>
          <w:sz w:val="24"/>
          <w:szCs w:val="24"/>
          <w:lang w:val="id-ID"/>
        </w:rPr>
        <w:t xml:space="preserve"> </w:t>
      </w:r>
      <w:r w:rsidRPr="00896392">
        <w:rPr>
          <w:noProof/>
          <w:sz w:val="24"/>
          <w:szCs w:val="24"/>
          <w:lang w:val="id-ID"/>
        </w:rPr>
        <w:t>(J</w:t>
      </w:r>
      <w:r w:rsidRPr="00896392">
        <w:rPr>
          <w:noProof/>
          <w:spacing w:val="-1"/>
          <w:sz w:val="24"/>
          <w:szCs w:val="24"/>
          <w:lang w:val="id-ID"/>
        </w:rPr>
        <w:t>e</w:t>
      </w:r>
      <w:r w:rsidRPr="00896392">
        <w:rPr>
          <w:noProof/>
          <w:sz w:val="24"/>
          <w:szCs w:val="24"/>
          <w:lang w:val="id-ID"/>
        </w:rPr>
        <w:t>nis</w:t>
      </w:r>
      <w:r w:rsidRPr="00896392">
        <w:rPr>
          <w:noProof/>
          <w:spacing w:val="4"/>
          <w:sz w:val="24"/>
          <w:szCs w:val="24"/>
          <w:lang w:val="id-ID"/>
        </w:rPr>
        <w:t xml:space="preserve"> </w:t>
      </w:r>
      <w:r w:rsidRPr="00896392">
        <w:rPr>
          <w:noProof/>
          <w:sz w:val="24"/>
          <w:szCs w:val="24"/>
          <w:lang w:val="id-ID"/>
        </w:rPr>
        <w:t>Bukti</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1"/>
          <w:sz w:val="24"/>
          <w:szCs w:val="24"/>
          <w:lang w:val="id-ID"/>
        </w:rPr>
        <w:t xml:space="preserve"> </w:t>
      </w:r>
      <w:r w:rsidRPr="00896392">
        <w:rPr>
          <w:noProof/>
          <w:sz w:val="24"/>
          <w:szCs w:val="24"/>
          <w:lang w:val="id-ID"/>
        </w:rPr>
        <w:t>dise</w:t>
      </w:r>
      <w:r w:rsidRPr="00896392">
        <w:rPr>
          <w:noProof/>
          <w:spacing w:val="-1"/>
          <w:sz w:val="24"/>
          <w:szCs w:val="24"/>
          <w:lang w:val="id-ID"/>
        </w:rPr>
        <w:t>r</w:t>
      </w:r>
      <w:r w:rsidRPr="00896392">
        <w:rPr>
          <w:noProof/>
          <w:sz w:val="24"/>
          <w:szCs w:val="24"/>
          <w:lang w:val="id-ID"/>
        </w:rPr>
        <w:t>ta</w:t>
      </w:r>
      <w:r w:rsidRPr="00896392">
        <w:rPr>
          <w:noProof/>
          <w:spacing w:val="2"/>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1"/>
          <w:sz w:val="24"/>
          <w:szCs w:val="24"/>
          <w:lang w:val="id-ID"/>
        </w:rPr>
        <w:t xml:space="preserve"> </w:t>
      </w:r>
      <w:r w:rsidRPr="00896392">
        <w:rPr>
          <w:noProof/>
          <w:sz w:val="24"/>
          <w:szCs w:val="24"/>
          <w:lang w:val="id-ID"/>
        </w:rPr>
        <w:t>dip</w:t>
      </w:r>
      <w:r w:rsidRPr="00896392">
        <w:rPr>
          <w:noProof/>
          <w:spacing w:val="1"/>
          <w:sz w:val="24"/>
          <w:szCs w:val="24"/>
          <w:lang w:val="id-ID"/>
        </w:rPr>
        <w:t>i</w:t>
      </w:r>
      <w:r w:rsidRPr="00896392">
        <w:rPr>
          <w:noProof/>
          <w:sz w:val="24"/>
          <w:szCs w:val="24"/>
          <w:lang w:val="id-ID"/>
        </w:rPr>
        <w:t>l</w:t>
      </w:r>
      <w:r w:rsidRPr="00896392">
        <w:rPr>
          <w:noProof/>
          <w:spacing w:val="1"/>
          <w:sz w:val="24"/>
          <w:szCs w:val="24"/>
          <w:lang w:val="id-ID"/>
        </w:rPr>
        <w:t>i</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ri d</w:t>
      </w:r>
      <w:r w:rsidRPr="00896392">
        <w:rPr>
          <w:noProof/>
          <w:spacing w:val="-1"/>
          <w:sz w:val="24"/>
          <w:szCs w:val="24"/>
          <w:lang w:val="id-ID"/>
        </w:rPr>
        <w:t>a</w:t>
      </w:r>
      <w:r w:rsidRPr="00896392">
        <w:rPr>
          <w:noProof/>
          <w:sz w:val="24"/>
          <w:szCs w:val="24"/>
          <w:lang w:val="id-ID"/>
        </w:rPr>
        <w:t>ft</w:t>
      </w:r>
      <w:r w:rsidRPr="00896392">
        <w:rPr>
          <w:noProof/>
          <w:spacing w:val="-1"/>
          <w:sz w:val="24"/>
          <w:szCs w:val="24"/>
          <w:lang w:val="id-ID"/>
        </w:rPr>
        <w:t>a</w:t>
      </w:r>
      <w:r w:rsidRPr="00896392">
        <w:rPr>
          <w:noProof/>
          <w:sz w:val="24"/>
          <w:szCs w:val="24"/>
          <w:lang w:val="id-ID"/>
        </w:rPr>
        <w:t>r</w:t>
      </w:r>
      <w:r w:rsidRPr="00896392">
        <w:rPr>
          <w:noProof/>
          <w:spacing w:val="-8"/>
          <w:sz w:val="24"/>
          <w:szCs w:val="24"/>
          <w:lang w:val="id-ID"/>
        </w:rPr>
        <w:t xml:space="preserve"> </w:t>
      </w:r>
      <w:r w:rsidRPr="00896392">
        <w:rPr>
          <w:noProof/>
          <w:sz w:val="24"/>
          <w:szCs w:val="24"/>
          <w:lang w:val="id-ID"/>
        </w:rPr>
        <w:t>jenis</w:t>
      </w:r>
      <w:r w:rsidRPr="00896392">
        <w:rPr>
          <w:noProof/>
          <w:spacing w:val="-7"/>
          <w:sz w:val="24"/>
          <w:szCs w:val="24"/>
          <w:lang w:val="id-ID"/>
        </w:rPr>
        <w:t xml:space="preserve"> </w:t>
      </w:r>
      <w:r w:rsidRPr="00896392">
        <w:rPr>
          <w:noProof/>
          <w:sz w:val="24"/>
          <w:szCs w:val="24"/>
          <w:lang w:val="id-ID"/>
        </w:rPr>
        <w:t>bukti</w:t>
      </w:r>
      <w:r w:rsidRPr="00896392">
        <w:rPr>
          <w:noProof/>
          <w:spacing w:val="-6"/>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7"/>
          <w:sz w:val="24"/>
          <w:szCs w:val="24"/>
          <w:lang w:val="id-ID"/>
        </w:rPr>
        <w:t xml:space="preserve"> </w:t>
      </w:r>
      <w:r w:rsidRPr="00896392">
        <w:rPr>
          <w:noProof/>
          <w:sz w:val="24"/>
          <w:szCs w:val="24"/>
          <w:lang w:val="id-ID"/>
        </w:rPr>
        <w:t>disedi</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7"/>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pacing w:val="2"/>
          <w:sz w:val="24"/>
          <w:szCs w:val="24"/>
          <w:lang w:val="id-ID"/>
        </w:rPr>
        <w:t>d</w:t>
      </w:r>
      <w:r w:rsidRPr="00896392">
        <w:rPr>
          <w:noProof/>
          <w:sz w:val="24"/>
          <w:szCs w:val="24"/>
          <w:lang w:val="id-ID"/>
        </w:rPr>
        <w:t>a</w:t>
      </w:r>
      <w:r w:rsidRPr="00896392">
        <w:rPr>
          <w:noProof/>
          <w:spacing w:val="-8"/>
          <w:sz w:val="24"/>
          <w:szCs w:val="24"/>
          <w:lang w:val="id-ID"/>
        </w:rPr>
        <w:t xml:space="preserve"> </w:t>
      </w:r>
      <w:r w:rsidRPr="00896392">
        <w:rPr>
          <w:noProof/>
          <w:spacing w:val="-1"/>
          <w:sz w:val="24"/>
          <w:szCs w:val="24"/>
          <w:lang w:val="id-ID"/>
        </w:rPr>
        <w:t>F</w:t>
      </w:r>
      <w:r w:rsidRPr="00896392">
        <w:rPr>
          <w:noProof/>
          <w:sz w:val="24"/>
          <w:szCs w:val="24"/>
          <w:lang w:val="id-ID"/>
        </w:rPr>
        <w:t>ormulir</w:t>
      </w:r>
      <w:r w:rsidRPr="00896392">
        <w:rPr>
          <w:noProof/>
          <w:spacing w:val="-8"/>
          <w:sz w:val="24"/>
          <w:szCs w:val="24"/>
          <w:lang w:val="id-ID"/>
        </w:rPr>
        <w:t xml:space="preserve"> </w:t>
      </w:r>
      <w:r w:rsidRPr="00896392">
        <w:rPr>
          <w:noProof/>
          <w:spacing w:val="2"/>
          <w:sz w:val="24"/>
          <w:szCs w:val="24"/>
          <w:lang w:val="id-ID"/>
        </w:rPr>
        <w:t>E</w:t>
      </w:r>
      <w:r w:rsidRPr="00896392">
        <w:rPr>
          <w:noProof/>
          <w:sz w:val="24"/>
          <w:szCs w:val="24"/>
          <w:lang w:val="id-ID"/>
        </w:rPr>
        <w:t>v</w:t>
      </w:r>
      <w:r w:rsidRPr="00896392">
        <w:rPr>
          <w:noProof/>
          <w:spacing w:val="-1"/>
          <w:sz w:val="24"/>
          <w:szCs w:val="24"/>
          <w:lang w:val="id-ID"/>
        </w:rPr>
        <w:t>a</w:t>
      </w:r>
      <w:r w:rsidRPr="00896392">
        <w:rPr>
          <w:noProof/>
          <w:sz w:val="24"/>
          <w:szCs w:val="24"/>
          <w:lang w:val="id-ID"/>
        </w:rPr>
        <w:t>luasi</w:t>
      </w:r>
      <w:r w:rsidRPr="00896392">
        <w:rPr>
          <w:noProof/>
          <w:spacing w:val="-7"/>
          <w:sz w:val="24"/>
          <w:szCs w:val="24"/>
          <w:lang w:val="id-ID"/>
        </w:rPr>
        <w:t xml:space="preserve"> </w:t>
      </w:r>
      <w:r w:rsidRPr="00896392">
        <w:rPr>
          <w:noProof/>
          <w:sz w:val="24"/>
          <w:szCs w:val="24"/>
          <w:lang w:val="id-ID"/>
        </w:rPr>
        <w:t>Diri</w:t>
      </w:r>
      <w:r w:rsidR="00282449" w:rsidRPr="00896392">
        <w:rPr>
          <w:noProof/>
          <w:sz w:val="24"/>
          <w:szCs w:val="24"/>
          <w:lang w:val="id-ID"/>
        </w:rPr>
        <w:t>/F03</w:t>
      </w:r>
      <w:r w:rsidRPr="00896392">
        <w:rPr>
          <w:noProof/>
          <w:sz w:val="24"/>
          <w:szCs w:val="24"/>
          <w:lang w:val="id-ID"/>
        </w:rPr>
        <w:t>)</w:t>
      </w:r>
    </w:p>
    <w:p w14:paraId="54038185" w14:textId="77777777" w:rsidR="001D61EB" w:rsidRPr="00896392" w:rsidRDefault="001D61EB" w:rsidP="00282449">
      <w:pPr>
        <w:spacing w:line="276" w:lineRule="auto"/>
        <w:ind w:left="426" w:right="75" w:firstLine="426"/>
        <w:jc w:val="both"/>
        <w:rPr>
          <w:noProof/>
          <w:sz w:val="24"/>
          <w:szCs w:val="24"/>
          <w:lang w:val="id-ID"/>
        </w:rPr>
      </w:pPr>
    </w:p>
    <w:p w14:paraId="17A5A893" w14:textId="57589FB7" w:rsidR="0069372C" w:rsidRDefault="0069372C" w:rsidP="00282449">
      <w:pPr>
        <w:spacing w:before="4" w:line="276" w:lineRule="auto"/>
        <w:ind w:left="426" w:firstLine="426"/>
        <w:rPr>
          <w:noProof/>
          <w:sz w:val="10"/>
          <w:szCs w:val="10"/>
          <w:lang w:val="id-ID"/>
        </w:rPr>
      </w:pPr>
    </w:p>
    <w:p w14:paraId="7DF40C03" w14:textId="167DDBCF" w:rsidR="001E35E7" w:rsidRDefault="001E35E7" w:rsidP="00282449">
      <w:pPr>
        <w:spacing w:before="4" w:line="276" w:lineRule="auto"/>
        <w:ind w:left="426" w:firstLine="426"/>
        <w:rPr>
          <w:noProof/>
          <w:sz w:val="10"/>
          <w:szCs w:val="10"/>
          <w:lang w:val="id-ID"/>
        </w:rPr>
      </w:pPr>
    </w:p>
    <w:p w14:paraId="75664C78" w14:textId="61CF0EEE" w:rsidR="001E35E7" w:rsidRDefault="001E35E7" w:rsidP="00282449">
      <w:pPr>
        <w:spacing w:before="4" w:line="276" w:lineRule="auto"/>
        <w:ind w:left="426" w:firstLine="426"/>
        <w:rPr>
          <w:noProof/>
          <w:sz w:val="10"/>
          <w:szCs w:val="10"/>
          <w:lang w:val="id-ID"/>
        </w:rPr>
      </w:pPr>
    </w:p>
    <w:p w14:paraId="72BB05DB" w14:textId="77777777" w:rsidR="001E35E7" w:rsidRPr="00896392" w:rsidRDefault="001E35E7" w:rsidP="008A0A17">
      <w:pPr>
        <w:spacing w:before="4" w:line="276" w:lineRule="auto"/>
        <w:rPr>
          <w:noProof/>
          <w:sz w:val="10"/>
          <w:szCs w:val="10"/>
          <w:lang w:val="id-ID"/>
        </w:rPr>
      </w:pPr>
    </w:p>
    <w:p w14:paraId="2F6825AA" w14:textId="4E9B78AD" w:rsidR="00564438" w:rsidRPr="00E57195" w:rsidRDefault="000D1A11" w:rsidP="00FE0F16">
      <w:pPr>
        <w:spacing w:line="280" w:lineRule="exact"/>
        <w:jc w:val="center"/>
        <w:rPr>
          <w:b/>
          <w:bCs/>
          <w:noProof/>
          <w:position w:val="-1"/>
          <w:sz w:val="24"/>
          <w:szCs w:val="24"/>
        </w:rPr>
      </w:pPr>
      <w:bookmarkStart w:id="1" w:name="_Hlk205451990"/>
      <w:r w:rsidRPr="00896392">
        <w:rPr>
          <w:b/>
          <w:bCs/>
          <w:noProof/>
          <w:position w:val="-1"/>
          <w:sz w:val="24"/>
          <w:szCs w:val="24"/>
          <w:lang w:val="id-ID"/>
        </w:rPr>
        <w:t>T</w:t>
      </w:r>
      <w:r w:rsidRPr="00896392">
        <w:rPr>
          <w:b/>
          <w:bCs/>
          <w:noProof/>
          <w:spacing w:val="-1"/>
          <w:position w:val="-1"/>
          <w:sz w:val="24"/>
          <w:szCs w:val="24"/>
          <w:lang w:val="id-ID"/>
        </w:rPr>
        <w:t>a</w:t>
      </w:r>
      <w:r w:rsidRPr="00896392">
        <w:rPr>
          <w:b/>
          <w:bCs/>
          <w:noProof/>
          <w:position w:val="-1"/>
          <w:sz w:val="24"/>
          <w:szCs w:val="24"/>
          <w:lang w:val="id-ID"/>
        </w:rPr>
        <w:t>b</w:t>
      </w:r>
      <w:r w:rsidRPr="00896392">
        <w:rPr>
          <w:b/>
          <w:bCs/>
          <w:noProof/>
          <w:spacing w:val="-1"/>
          <w:position w:val="-1"/>
          <w:sz w:val="24"/>
          <w:szCs w:val="24"/>
          <w:lang w:val="id-ID"/>
        </w:rPr>
        <w:t>e</w:t>
      </w:r>
      <w:r w:rsidRPr="00896392">
        <w:rPr>
          <w:b/>
          <w:bCs/>
          <w:noProof/>
          <w:position w:val="-1"/>
          <w:sz w:val="24"/>
          <w:szCs w:val="24"/>
          <w:lang w:val="id-ID"/>
        </w:rPr>
        <w:t>l 1:</w:t>
      </w:r>
      <w:r w:rsidRPr="00896392">
        <w:rPr>
          <w:b/>
          <w:bCs/>
          <w:noProof/>
          <w:spacing w:val="1"/>
          <w:position w:val="-1"/>
          <w:sz w:val="24"/>
          <w:szCs w:val="24"/>
          <w:lang w:val="id-ID"/>
        </w:rPr>
        <w:t xml:space="preserve"> </w:t>
      </w:r>
      <w:r w:rsidRPr="00896392">
        <w:rPr>
          <w:b/>
          <w:bCs/>
          <w:noProof/>
          <w:position w:val="-1"/>
          <w:sz w:val="24"/>
          <w:szCs w:val="24"/>
          <w:lang w:val="id-ID"/>
        </w:rPr>
        <w:t>D</w:t>
      </w:r>
      <w:r w:rsidRPr="00896392">
        <w:rPr>
          <w:b/>
          <w:bCs/>
          <w:noProof/>
          <w:spacing w:val="-1"/>
          <w:position w:val="-1"/>
          <w:sz w:val="24"/>
          <w:szCs w:val="24"/>
          <w:lang w:val="id-ID"/>
        </w:rPr>
        <w:t>a</w:t>
      </w:r>
      <w:r w:rsidRPr="00896392">
        <w:rPr>
          <w:b/>
          <w:bCs/>
          <w:noProof/>
          <w:position w:val="-1"/>
          <w:sz w:val="24"/>
          <w:szCs w:val="24"/>
          <w:lang w:val="id-ID"/>
        </w:rPr>
        <w:t>f</w:t>
      </w:r>
      <w:r w:rsidRPr="00896392">
        <w:rPr>
          <w:b/>
          <w:bCs/>
          <w:noProof/>
          <w:spacing w:val="2"/>
          <w:position w:val="-1"/>
          <w:sz w:val="24"/>
          <w:szCs w:val="24"/>
          <w:lang w:val="id-ID"/>
        </w:rPr>
        <w:t>t</w:t>
      </w:r>
      <w:r w:rsidRPr="00896392">
        <w:rPr>
          <w:b/>
          <w:bCs/>
          <w:noProof/>
          <w:spacing w:val="-1"/>
          <w:position w:val="-1"/>
          <w:sz w:val="24"/>
          <w:szCs w:val="24"/>
          <w:lang w:val="id-ID"/>
        </w:rPr>
        <w:t>a</w:t>
      </w:r>
      <w:r w:rsidRPr="00896392">
        <w:rPr>
          <w:b/>
          <w:bCs/>
          <w:noProof/>
          <w:position w:val="-1"/>
          <w:sz w:val="24"/>
          <w:szCs w:val="24"/>
          <w:lang w:val="id-ID"/>
        </w:rPr>
        <w:t>r M</w:t>
      </w:r>
      <w:r w:rsidRPr="00896392">
        <w:rPr>
          <w:b/>
          <w:bCs/>
          <w:noProof/>
          <w:spacing w:val="-1"/>
          <w:position w:val="-1"/>
          <w:sz w:val="24"/>
          <w:szCs w:val="24"/>
          <w:lang w:val="id-ID"/>
        </w:rPr>
        <w:t>a</w:t>
      </w:r>
      <w:r w:rsidRPr="00896392">
        <w:rPr>
          <w:b/>
          <w:bCs/>
          <w:noProof/>
          <w:position w:val="-1"/>
          <w:sz w:val="24"/>
          <w:szCs w:val="24"/>
          <w:lang w:val="id-ID"/>
        </w:rPr>
        <w:t>ta</w:t>
      </w:r>
      <w:r w:rsidRPr="00896392">
        <w:rPr>
          <w:b/>
          <w:bCs/>
          <w:noProof/>
          <w:spacing w:val="2"/>
          <w:position w:val="-1"/>
          <w:sz w:val="24"/>
          <w:szCs w:val="24"/>
          <w:lang w:val="id-ID"/>
        </w:rPr>
        <w:t xml:space="preserve"> </w:t>
      </w:r>
      <w:r w:rsidRPr="00896392">
        <w:rPr>
          <w:b/>
          <w:bCs/>
          <w:noProof/>
          <w:position w:val="-1"/>
          <w:sz w:val="24"/>
          <w:szCs w:val="24"/>
          <w:lang w:val="id-ID"/>
        </w:rPr>
        <w:t>Kuliah Prog</w:t>
      </w:r>
      <w:r w:rsidRPr="00896392">
        <w:rPr>
          <w:b/>
          <w:bCs/>
          <w:noProof/>
          <w:spacing w:val="-1"/>
          <w:position w:val="-1"/>
          <w:sz w:val="24"/>
          <w:szCs w:val="24"/>
          <w:lang w:val="id-ID"/>
        </w:rPr>
        <w:t>ra</w:t>
      </w:r>
      <w:r w:rsidRPr="00896392">
        <w:rPr>
          <w:b/>
          <w:bCs/>
          <w:noProof/>
          <w:position w:val="-1"/>
          <w:sz w:val="24"/>
          <w:szCs w:val="24"/>
          <w:lang w:val="id-ID"/>
        </w:rPr>
        <w:t xml:space="preserve">m </w:t>
      </w:r>
      <w:r w:rsidRPr="00896392">
        <w:rPr>
          <w:b/>
          <w:bCs/>
          <w:noProof/>
          <w:spacing w:val="1"/>
          <w:position w:val="-1"/>
          <w:sz w:val="24"/>
          <w:szCs w:val="24"/>
          <w:lang w:val="id-ID"/>
        </w:rPr>
        <w:t>S</w:t>
      </w:r>
      <w:r w:rsidR="00FE0F16" w:rsidRPr="00896392">
        <w:rPr>
          <w:b/>
          <w:bCs/>
          <w:noProof/>
          <w:position w:val="-1"/>
          <w:sz w:val="24"/>
          <w:szCs w:val="24"/>
          <w:lang w:val="id-ID"/>
        </w:rPr>
        <w:t>tudi</w:t>
      </w:r>
      <w:r w:rsidR="00E57195">
        <w:rPr>
          <w:b/>
          <w:bCs/>
          <w:noProof/>
          <w:position w:val="-1"/>
          <w:sz w:val="24"/>
          <w:szCs w:val="24"/>
        </w:rPr>
        <w:t xml:space="preserve"> </w:t>
      </w:r>
      <w:r w:rsidR="000F32B0">
        <w:rPr>
          <w:b/>
          <w:bCs/>
          <w:noProof/>
          <w:position w:val="-1"/>
          <w:sz w:val="24"/>
          <w:szCs w:val="24"/>
        </w:rPr>
        <w:t xml:space="preserve">Sarjana Ilmu Hukum </w:t>
      </w:r>
      <w:r w:rsidR="00EF0EDF">
        <w:rPr>
          <w:b/>
          <w:bCs/>
          <w:noProof/>
          <w:position w:val="-1"/>
          <w:sz w:val="24"/>
          <w:szCs w:val="24"/>
        </w:rPr>
        <w:t xml:space="preserve"> </w:t>
      </w:r>
      <w:r w:rsidR="00472FFA">
        <w:rPr>
          <w:b/>
          <w:bCs/>
          <w:noProof/>
          <w:position w:val="-1"/>
          <w:sz w:val="24"/>
          <w:szCs w:val="24"/>
        </w:rPr>
        <w:t xml:space="preserve"> </w:t>
      </w:r>
      <w:r w:rsidR="00C06222">
        <w:rPr>
          <w:b/>
          <w:bCs/>
          <w:noProof/>
          <w:position w:val="-1"/>
          <w:sz w:val="24"/>
          <w:szCs w:val="24"/>
        </w:rPr>
        <w:t xml:space="preserve"> </w:t>
      </w:r>
      <w:r w:rsidR="00A95F65">
        <w:rPr>
          <w:b/>
          <w:bCs/>
          <w:noProof/>
          <w:position w:val="-1"/>
          <w:sz w:val="24"/>
          <w:szCs w:val="24"/>
        </w:rPr>
        <w:t xml:space="preserve"> </w:t>
      </w:r>
    </w:p>
    <w:tbl>
      <w:tblPr>
        <w:tblStyle w:val="TableGrid"/>
        <w:tblW w:w="9067" w:type="dxa"/>
        <w:tblLook w:val="04A0" w:firstRow="1" w:lastRow="0" w:firstColumn="1" w:lastColumn="0" w:noHBand="0" w:noVBand="1"/>
      </w:tblPr>
      <w:tblGrid>
        <w:gridCol w:w="547"/>
        <w:gridCol w:w="1501"/>
        <w:gridCol w:w="2784"/>
        <w:gridCol w:w="697"/>
        <w:gridCol w:w="1296"/>
        <w:gridCol w:w="874"/>
        <w:gridCol w:w="1368"/>
      </w:tblGrid>
      <w:tr w:rsidR="003E32C2" w:rsidRPr="00896392" w14:paraId="2E9F96D2" w14:textId="77777777" w:rsidTr="008A0A17">
        <w:trPr>
          <w:tblHeader/>
        </w:trPr>
        <w:tc>
          <w:tcPr>
            <w:tcW w:w="547" w:type="dxa"/>
            <w:shd w:val="clear" w:color="auto" w:fill="B8CCE4" w:themeFill="accent1" w:themeFillTint="66"/>
          </w:tcPr>
          <w:p w14:paraId="7F728E0D" w14:textId="39941153" w:rsidR="003E32C2" w:rsidRPr="008A0A17" w:rsidRDefault="003E32C2" w:rsidP="003E32C2">
            <w:pPr>
              <w:spacing w:line="280" w:lineRule="exact"/>
              <w:jc w:val="center"/>
              <w:rPr>
                <w:noProof/>
                <w:position w:val="-1"/>
                <w:sz w:val="22"/>
                <w:szCs w:val="22"/>
                <w:lang w:val="id-ID"/>
              </w:rPr>
            </w:pPr>
            <w:r w:rsidRPr="008A0A17">
              <w:rPr>
                <w:noProof/>
                <w:position w:val="-1"/>
                <w:sz w:val="22"/>
                <w:szCs w:val="22"/>
                <w:lang w:val="id-ID"/>
              </w:rPr>
              <w:t>No</w:t>
            </w:r>
          </w:p>
        </w:tc>
        <w:tc>
          <w:tcPr>
            <w:tcW w:w="1501" w:type="dxa"/>
            <w:shd w:val="clear" w:color="auto" w:fill="B8CCE4" w:themeFill="accent1" w:themeFillTint="66"/>
            <w:vAlign w:val="center"/>
          </w:tcPr>
          <w:p w14:paraId="68C07644" w14:textId="2E5C8238" w:rsidR="003E32C2" w:rsidRPr="008A0A17" w:rsidRDefault="003E32C2" w:rsidP="00E43501">
            <w:pPr>
              <w:spacing w:line="280" w:lineRule="exact"/>
              <w:jc w:val="center"/>
              <w:rPr>
                <w:noProof/>
                <w:position w:val="-1"/>
                <w:sz w:val="22"/>
                <w:szCs w:val="22"/>
                <w:lang w:val="id-ID"/>
              </w:rPr>
            </w:pPr>
            <w:r w:rsidRPr="008A0A17">
              <w:rPr>
                <w:noProof/>
                <w:position w:val="-1"/>
                <w:sz w:val="22"/>
                <w:szCs w:val="22"/>
                <w:lang w:val="id-ID"/>
              </w:rPr>
              <w:t>Kode Mata Kuliah</w:t>
            </w:r>
          </w:p>
        </w:tc>
        <w:tc>
          <w:tcPr>
            <w:tcW w:w="2784" w:type="dxa"/>
            <w:shd w:val="clear" w:color="auto" w:fill="B8CCE4" w:themeFill="accent1" w:themeFillTint="66"/>
          </w:tcPr>
          <w:p w14:paraId="3A85FE1F" w14:textId="38777CEA" w:rsidR="003E32C2" w:rsidRPr="008A0A17" w:rsidRDefault="003E32C2" w:rsidP="003E32C2">
            <w:pPr>
              <w:spacing w:line="280" w:lineRule="exact"/>
              <w:jc w:val="center"/>
              <w:rPr>
                <w:noProof/>
                <w:position w:val="-1"/>
                <w:sz w:val="22"/>
                <w:szCs w:val="22"/>
                <w:lang w:val="id-ID"/>
              </w:rPr>
            </w:pPr>
            <w:r w:rsidRPr="008A0A17">
              <w:rPr>
                <w:noProof/>
                <w:position w:val="-1"/>
                <w:sz w:val="22"/>
                <w:szCs w:val="22"/>
                <w:lang w:val="id-ID"/>
              </w:rPr>
              <w:t>Nama Mata Kuliah</w:t>
            </w:r>
          </w:p>
        </w:tc>
        <w:tc>
          <w:tcPr>
            <w:tcW w:w="697" w:type="dxa"/>
            <w:shd w:val="clear" w:color="auto" w:fill="B8CCE4" w:themeFill="accent1" w:themeFillTint="66"/>
          </w:tcPr>
          <w:p w14:paraId="4172C8EC" w14:textId="3F74541B" w:rsidR="003E32C2" w:rsidRPr="008A0A17" w:rsidRDefault="00FC454F" w:rsidP="003E32C2">
            <w:pPr>
              <w:spacing w:line="280" w:lineRule="exact"/>
              <w:jc w:val="center"/>
              <w:rPr>
                <w:noProof/>
                <w:position w:val="-1"/>
                <w:sz w:val="22"/>
                <w:szCs w:val="22"/>
              </w:rPr>
            </w:pPr>
            <w:r w:rsidRPr="008A0A17">
              <w:rPr>
                <w:noProof/>
                <w:position w:val="-1"/>
                <w:sz w:val="22"/>
                <w:szCs w:val="22"/>
              </w:rPr>
              <w:t>SKS</w:t>
            </w:r>
          </w:p>
        </w:tc>
        <w:tc>
          <w:tcPr>
            <w:tcW w:w="1296" w:type="dxa"/>
            <w:shd w:val="clear" w:color="auto" w:fill="B8CCE4" w:themeFill="accent1" w:themeFillTint="66"/>
          </w:tcPr>
          <w:p w14:paraId="6B92E185" w14:textId="2E193CEA" w:rsidR="003E32C2" w:rsidRPr="008A0A17" w:rsidRDefault="003E32C2" w:rsidP="003E32C2">
            <w:pPr>
              <w:spacing w:line="280" w:lineRule="exact"/>
              <w:jc w:val="center"/>
              <w:rPr>
                <w:noProof/>
                <w:position w:val="-1"/>
                <w:sz w:val="22"/>
                <w:szCs w:val="22"/>
                <w:lang w:val="id-ID"/>
              </w:rPr>
            </w:pPr>
            <w:r w:rsidRPr="008A0A17">
              <w:rPr>
                <w:noProof/>
                <w:position w:val="-1"/>
                <w:sz w:val="22"/>
                <w:szCs w:val="22"/>
                <w:lang w:val="id-ID"/>
              </w:rPr>
              <w:t>RPL</w:t>
            </w:r>
          </w:p>
        </w:tc>
        <w:tc>
          <w:tcPr>
            <w:tcW w:w="874" w:type="dxa"/>
            <w:shd w:val="clear" w:color="auto" w:fill="B8CCE4" w:themeFill="accent1" w:themeFillTint="66"/>
          </w:tcPr>
          <w:p w14:paraId="7CE298B5" w14:textId="7C0459AD" w:rsidR="003E32C2" w:rsidRPr="008A0A17" w:rsidRDefault="003E32C2" w:rsidP="003E32C2">
            <w:pPr>
              <w:spacing w:line="280" w:lineRule="exact"/>
              <w:jc w:val="center"/>
              <w:rPr>
                <w:noProof/>
                <w:position w:val="-1"/>
                <w:sz w:val="22"/>
                <w:szCs w:val="22"/>
                <w:lang w:val="id-ID"/>
              </w:rPr>
            </w:pPr>
            <w:r w:rsidRPr="008A0A17">
              <w:rPr>
                <w:noProof/>
                <w:position w:val="-1"/>
                <w:sz w:val="22"/>
                <w:szCs w:val="22"/>
                <w:lang w:val="id-ID"/>
              </w:rPr>
              <w:t>Tidak RPL</w:t>
            </w:r>
          </w:p>
        </w:tc>
        <w:tc>
          <w:tcPr>
            <w:tcW w:w="1368" w:type="dxa"/>
            <w:shd w:val="clear" w:color="auto" w:fill="B8CCE4" w:themeFill="accent1" w:themeFillTint="66"/>
          </w:tcPr>
          <w:p w14:paraId="1C095F74" w14:textId="2D411E77" w:rsidR="003E32C2" w:rsidRPr="008A0A17" w:rsidRDefault="003E32C2" w:rsidP="003E32C2">
            <w:pPr>
              <w:spacing w:line="280" w:lineRule="exact"/>
              <w:jc w:val="center"/>
              <w:rPr>
                <w:noProof/>
                <w:position w:val="-1"/>
                <w:sz w:val="22"/>
                <w:szCs w:val="22"/>
                <w:lang w:val="id-ID"/>
              </w:rPr>
            </w:pPr>
            <w:r w:rsidRPr="008A0A17">
              <w:rPr>
                <w:noProof/>
                <w:position w:val="-1"/>
                <w:sz w:val="22"/>
                <w:szCs w:val="22"/>
                <w:lang w:val="id-ID"/>
              </w:rPr>
              <w:t>FED- Nomor</w:t>
            </w:r>
          </w:p>
        </w:tc>
      </w:tr>
      <w:tr w:rsidR="007876EB" w:rsidRPr="00896392" w14:paraId="2DF4586D" w14:textId="77777777" w:rsidTr="008A0A17">
        <w:tc>
          <w:tcPr>
            <w:tcW w:w="547" w:type="dxa"/>
            <w:shd w:val="clear" w:color="auto" w:fill="FFFFFF" w:themeFill="background1"/>
          </w:tcPr>
          <w:p w14:paraId="3B69BA2D" w14:textId="7EC58714" w:rsidR="007876EB" w:rsidRPr="008A0A17" w:rsidRDefault="007876EB" w:rsidP="007876EB">
            <w:pPr>
              <w:spacing w:line="280" w:lineRule="exact"/>
              <w:jc w:val="center"/>
              <w:rPr>
                <w:noProof/>
                <w:position w:val="-1"/>
                <w:sz w:val="22"/>
                <w:szCs w:val="22"/>
              </w:rPr>
            </w:pPr>
            <w:r w:rsidRPr="008A0A17">
              <w:rPr>
                <w:noProof/>
                <w:position w:val="-1"/>
                <w:sz w:val="22"/>
                <w:szCs w:val="22"/>
              </w:rPr>
              <w:t>1</w:t>
            </w:r>
          </w:p>
        </w:tc>
        <w:tc>
          <w:tcPr>
            <w:tcW w:w="1501" w:type="dxa"/>
            <w:shd w:val="clear" w:color="auto" w:fill="FFFFFF" w:themeFill="background1"/>
            <w:vAlign w:val="center"/>
          </w:tcPr>
          <w:p w14:paraId="6218198D" w14:textId="12CB66AA" w:rsidR="007876EB" w:rsidRPr="008A0A17" w:rsidRDefault="0035144F" w:rsidP="00E43501">
            <w:pPr>
              <w:spacing w:line="280" w:lineRule="exact"/>
              <w:jc w:val="center"/>
              <w:rPr>
                <w:noProof/>
                <w:position w:val="-1"/>
                <w:sz w:val="22"/>
                <w:szCs w:val="22"/>
              </w:rPr>
            </w:pPr>
            <w:r w:rsidRPr="008A0A17">
              <w:rPr>
                <w:noProof/>
                <w:position w:val="-1"/>
                <w:sz w:val="22"/>
                <w:szCs w:val="22"/>
              </w:rPr>
              <w:t>10012004</w:t>
            </w:r>
          </w:p>
        </w:tc>
        <w:tc>
          <w:tcPr>
            <w:tcW w:w="2784" w:type="dxa"/>
            <w:shd w:val="clear" w:color="auto" w:fill="FFFFFF" w:themeFill="background1"/>
          </w:tcPr>
          <w:p w14:paraId="519921D2" w14:textId="7FC3CFE7" w:rsidR="007876EB" w:rsidRPr="008A0A17" w:rsidRDefault="000F32B0" w:rsidP="007876EB">
            <w:pPr>
              <w:spacing w:line="280" w:lineRule="exact"/>
              <w:rPr>
                <w:noProof/>
                <w:position w:val="-1"/>
                <w:sz w:val="22"/>
                <w:szCs w:val="22"/>
              </w:rPr>
            </w:pPr>
            <w:r w:rsidRPr="008A0A17">
              <w:rPr>
                <w:noProof/>
                <w:position w:val="-1"/>
                <w:sz w:val="22"/>
                <w:szCs w:val="22"/>
              </w:rPr>
              <w:t>Agama</w:t>
            </w:r>
            <w:r w:rsidR="0035144F" w:rsidRPr="008A0A17">
              <w:rPr>
                <w:noProof/>
                <w:position w:val="-1"/>
                <w:sz w:val="22"/>
                <w:szCs w:val="22"/>
              </w:rPr>
              <w:t xml:space="preserve"> Islam</w:t>
            </w:r>
          </w:p>
        </w:tc>
        <w:tc>
          <w:tcPr>
            <w:tcW w:w="697" w:type="dxa"/>
            <w:shd w:val="clear" w:color="auto" w:fill="FFFFFF" w:themeFill="background1"/>
          </w:tcPr>
          <w:p w14:paraId="7AB348D5" w14:textId="24FA5B25"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4AFE0186" w14:textId="2CE5F45F"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0D8D4C1F"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00ADFDF5" w14:textId="77777777" w:rsidR="007876EB" w:rsidRPr="008A0A17" w:rsidRDefault="007876EB" w:rsidP="007876EB">
            <w:pPr>
              <w:spacing w:line="280" w:lineRule="exact"/>
              <w:rPr>
                <w:noProof/>
                <w:position w:val="-1"/>
                <w:sz w:val="22"/>
                <w:szCs w:val="22"/>
                <w:lang w:val="id-ID"/>
              </w:rPr>
            </w:pPr>
          </w:p>
        </w:tc>
      </w:tr>
      <w:tr w:rsidR="0035144F" w:rsidRPr="00896392" w14:paraId="1EC2372B" w14:textId="77777777" w:rsidTr="008A0A17">
        <w:tc>
          <w:tcPr>
            <w:tcW w:w="547" w:type="dxa"/>
            <w:shd w:val="clear" w:color="auto" w:fill="FFFFFF" w:themeFill="background1"/>
          </w:tcPr>
          <w:p w14:paraId="3793996B" w14:textId="2EACEE8F" w:rsidR="0035144F" w:rsidRPr="008A0A17" w:rsidRDefault="0035144F" w:rsidP="007876EB">
            <w:pPr>
              <w:spacing w:line="280" w:lineRule="exact"/>
              <w:jc w:val="center"/>
              <w:rPr>
                <w:noProof/>
                <w:position w:val="-1"/>
                <w:sz w:val="22"/>
                <w:szCs w:val="22"/>
              </w:rPr>
            </w:pPr>
            <w:r w:rsidRPr="008A0A17">
              <w:rPr>
                <w:noProof/>
                <w:position w:val="-1"/>
                <w:sz w:val="22"/>
                <w:szCs w:val="22"/>
              </w:rPr>
              <w:t>2</w:t>
            </w:r>
          </w:p>
        </w:tc>
        <w:tc>
          <w:tcPr>
            <w:tcW w:w="1501" w:type="dxa"/>
            <w:shd w:val="clear" w:color="auto" w:fill="FFFFFF" w:themeFill="background1"/>
            <w:vAlign w:val="center"/>
          </w:tcPr>
          <w:p w14:paraId="347171F1" w14:textId="4FD5B5A3" w:rsidR="0035144F" w:rsidRPr="008A0A17" w:rsidRDefault="0035144F" w:rsidP="00E43501">
            <w:pPr>
              <w:spacing w:line="280" w:lineRule="exact"/>
              <w:jc w:val="center"/>
              <w:rPr>
                <w:noProof/>
                <w:position w:val="-1"/>
                <w:sz w:val="22"/>
                <w:szCs w:val="22"/>
              </w:rPr>
            </w:pPr>
            <w:r w:rsidRPr="008A0A17">
              <w:rPr>
                <w:noProof/>
                <w:position w:val="-1"/>
                <w:sz w:val="22"/>
                <w:szCs w:val="22"/>
              </w:rPr>
              <w:t>10012005</w:t>
            </w:r>
          </w:p>
        </w:tc>
        <w:tc>
          <w:tcPr>
            <w:tcW w:w="2784" w:type="dxa"/>
            <w:shd w:val="clear" w:color="auto" w:fill="FFFFFF" w:themeFill="background1"/>
          </w:tcPr>
          <w:p w14:paraId="7F2CFCBE" w14:textId="3D3B46B7" w:rsidR="0035144F" w:rsidRPr="008A0A17" w:rsidRDefault="0035144F" w:rsidP="007876EB">
            <w:pPr>
              <w:spacing w:line="280" w:lineRule="exact"/>
              <w:rPr>
                <w:noProof/>
                <w:position w:val="-1"/>
                <w:sz w:val="22"/>
                <w:szCs w:val="22"/>
              </w:rPr>
            </w:pPr>
            <w:r w:rsidRPr="008A0A17">
              <w:rPr>
                <w:noProof/>
                <w:position w:val="-1"/>
                <w:sz w:val="22"/>
                <w:szCs w:val="22"/>
              </w:rPr>
              <w:t>Agama Protestan</w:t>
            </w:r>
          </w:p>
        </w:tc>
        <w:tc>
          <w:tcPr>
            <w:tcW w:w="697" w:type="dxa"/>
            <w:shd w:val="clear" w:color="auto" w:fill="FFFFFF" w:themeFill="background1"/>
          </w:tcPr>
          <w:p w14:paraId="7BE90F30" w14:textId="7517C4ED" w:rsidR="0035144F" w:rsidRPr="008A0A17" w:rsidRDefault="0035144F"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36F8A28B" w14:textId="77777777" w:rsidR="0035144F" w:rsidRPr="008A0A17" w:rsidRDefault="0035144F" w:rsidP="007876EB">
            <w:pPr>
              <w:spacing w:line="280" w:lineRule="exact"/>
              <w:jc w:val="center"/>
              <w:rPr>
                <w:rFonts w:ascii="HGMaruGothicMPRO" w:eastAsia="HGMaruGothicMPRO" w:hAnsi="HGMaruGothicMPRO"/>
                <w:noProof/>
                <w:position w:val="-1"/>
                <w:sz w:val="22"/>
                <w:szCs w:val="22"/>
                <w:lang w:val="id-ID"/>
              </w:rPr>
            </w:pPr>
          </w:p>
        </w:tc>
        <w:tc>
          <w:tcPr>
            <w:tcW w:w="874" w:type="dxa"/>
            <w:shd w:val="clear" w:color="auto" w:fill="FFFFFF" w:themeFill="background1"/>
          </w:tcPr>
          <w:p w14:paraId="7B807CF1" w14:textId="77777777" w:rsidR="0035144F" w:rsidRPr="008A0A17" w:rsidRDefault="0035144F" w:rsidP="007876EB">
            <w:pPr>
              <w:spacing w:line="280" w:lineRule="exact"/>
              <w:rPr>
                <w:noProof/>
                <w:position w:val="-1"/>
                <w:sz w:val="22"/>
                <w:szCs w:val="22"/>
                <w:lang w:val="id-ID"/>
              </w:rPr>
            </w:pPr>
          </w:p>
        </w:tc>
        <w:tc>
          <w:tcPr>
            <w:tcW w:w="1368" w:type="dxa"/>
            <w:shd w:val="clear" w:color="auto" w:fill="FFFFFF" w:themeFill="background1"/>
          </w:tcPr>
          <w:p w14:paraId="0B463093" w14:textId="77777777" w:rsidR="0035144F" w:rsidRPr="008A0A17" w:rsidRDefault="0035144F" w:rsidP="007876EB">
            <w:pPr>
              <w:spacing w:line="280" w:lineRule="exact"/>
              <w:rPr>
                <w:noProof/>
                <w:position w:val="-1"/>
                <w:sz w:val="22"/>
                <w:szCs w:val="22"/>
                <w:lang w:val="id-ID"/>
              </w:rPr>
            </w:pPr>
          </w:p>
        </w:tc>
      </w:tr>
      <w:tr w:rsidR="0035144F" w:rsidRPr="00896392" w14:paraId="16D7E7A5" w14:textId="77777777" w:rsidTr="008A0A17">
        <w:tc>
          <w:tcPr>
            <w:tcW w:w="547" w:type="dxa"/>
            <w:shd w:val="clear" w:color="auto" w:fill="FFFFFF" w:themeFill="background1"/>
          </w:tcPr>
          <w:p w14:paraId="23F0AABF" w14:textId="3B48BB17" w:rsidR="0035144F" w:rsidRPr="008A0A17" w:rsidRDefault="0035144F" w:rsidP="007876EB">
            <w:pPr>
              <w:spacing w:line="280" w:lineRule="exact"/>
              <w:jc w:val="center"/>
              <w:rPr>
                <w:noProof/>
                <w:position w:val="-1"/>
                <w:sz w:val="22"/>
                <w:szCs w:val="22"/>
              </w:rPr>
            </w:pPr>
            <w:r w:rsidRPr="008A0A17">
              <w:rPr>
                <w:noProof/>
                <w:position w:val="-1"/>
                <w:sz w:val="22"/>
                <w:szCs w:val="22"/>
              </w:rPr>
              <w:t>3</w:t>
            </w:r>
          </w:p>
        </w:tc>
        <w:tc>
          <w:tcPr>
            <w:tcW w:w="1501" w:type="dxa"/>
            <w:shd w:val="clear" w:color="auto" w:fill="FFFFFF" w:themeFill="background1"/>
            <w:vAlign w:val="center"/>
          </w:tcPr>
          <w:p w14:paraId="62D336BA" w14:textId="549DA3F8" w:rsidR="0035144F" w:rsidRPr="008A0A17" w:rsidRDefault="0035144F" w:rsidP="00E43501">
            <w:pPr>
              <w:spacing w:line="280" w:lineRule="exact"/>
              <w:jc w:val="center"/>
              <w:rPr>
                <w:noProof/>
                <w:position w:val="-1"/>
                <w:sz w:val="22"/>
                <w:szCs w:val="22"/>
              </w:rPr>
            </w:pPr>
            <w:r w:rsidRPr="008A0A17">
              <w:rPr>
                <w:noProof/>
                <w:position w:val="-1"/>
                <w:sz w:val="22"/>
                <w:szCs w:val="22"/>
              </w:rPr>
              <w:t>10012006</w:t>
            </w:r>
          </w:p>
        </w:tc>
        <w:tc>
          <w:tcPr>
            <w:tcW w:w="2784" w:type="dxa"/>
            <w:shd w:val="clear" w:color="auto" w:fill="FFFFFF" w:themeFill="background1"/>
          </w:tcPr>
          <w:p w14:paraId="5BE77980" w14:textId="205D3D85" w:rsidR="0035144F" w:rsidRPr="008A0A17" w:rsidRDefault="0035144F" w:rsidP="007876EB">
            <w:pPr>
              <w:spacing w:line="280" w:lineRule="exact"/>
              <w:rPr>
                <w:noProof/>
                <w:position w:val="-1"/>
                <w:sz w:val="22"/>
                <w:szCs w:val="22"/>
              </w:rPr>
            </w:pPr>
            <w:r w:rsidRPr="008A0A17">
              <w:rPr>
                <w:noProof/>
                <w:position w:val="-1"/>
                <w:sz w:val="22"/>
                <w:szCs w:val="22"/>
              </w:rPr>
              <w:t>Agama Katolik</w:t>
            </w:r>
          </w:p>
        </w:tc>
        <w:tc>
          <w:tcPr>
            <w:tcW w:w="697" w:type="dxa"/>
            <w:shd w:val="clear" w:color="auto" w:fill="FFFFFF" w:themeFill="background1"/>
          </w:tcPr>
          <w:p w14:paraId="5A2D0DF9" w14:textId="2BEAAC3D" w:rsidR="0035144F" w:rsidRPr="008A0A17" w:rsidRDefault="0035144F"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0D7DE792" w14:textId="77777777" w:rsidR="0035144F" w:rsidRPr="008A0A17" w:rsidRDefault="0035144F" w:rsidP="007876EB">
            <w:pPr>
              <w:spacing w:line="280" w:lineRule="exact"/>
              <w:jc w:val="center"/>
              <w:rPr>
                <w:rFonts w:ascii="HGMaruGothicMPRO" w:eastAsia="HGMaruGothicMPRO" w:hAnsi="HGMaruGothicMPRO"/>
                <w:noProof/>
                <w:position w:val="-1"/>
                <w:sz w:val="22"/>
                <w:szCs w:val="22"/>
                <w:lang w:val="id-ID"/>
              </w:rPr>
            </w:pPr>
          </w:p>
        </w:tc>
        <w:tc>
          <w:tcPr>
            <w:tcW w:w="874" w:type="dxa"/>
            <w:shd w:val="clear" w:color="auto" w:fill="FFFFFF" w:themeFill="background1"/>
          </w:tcPr>
          <w:p w14:paraId="322984E9" w14:textId="77777777" w:rsidR="0035144F" w:rsidRPr="008A0A17" w:rsidRDefault="0035144F" w:rsidP="007876EB">
            <w:pPr>
              <w:spacing w:line="280" w:lineRule="exact"/>
              <w:rPr>
                <w:noProof/>
                <w:position w:val="-1"/>
                <w:sz w:val="22"/>
                <w:szCs w:val="22"/>
                <w:lang w:val="id-ID"/>
              </w:rPr>
            </w:pPr>
          </w:p>
        </w:tc>
        <w:tc>
          <w:tcPr>
            <w:tcW w:w="1368" w:type="dxa"/>
            <w:shd w:val="clear" w:color="auto" w:fill="FFFFFF" w:themeFill="background1"/>
          </w:tcPr>
          <w:p w14:paraId="7DDCB34F" w14:textId="77777777" w:rsidR="0035144F" w:rsidRPr="008A0A17" w:rsidRDefault="0035144F" w:rsidP="007876EB">
            <w:pPr>
              <w:spacing w:line="280" w:lineRule="exact"/>
              <w:rPr>
                <w:noProof/>
                <w:position w:val="-1"/>
                <w:sz w:val="22"/>
                <w:szCs w:val="22"/>
                <w:lang w:val="id-ID"/>
              </w:rPr>
            </w:pPr>
          </w:p>
        </w:tc>
      </w:tr>
      <w:tr w:rsidR="0035144F" w:rsidRPr="00896392" w14:paraId="284D5C4F" w14:textId="77777777" w:rsidTr="008A0A17">
        <w:tc>
          <w:tcPr>
            <w:tcW w:w="547" w:type="dxa"/>
            <w:shd w:val="clear" w:color="auto" w:fill="FFFFFF" w:themeFill="background1"/>
          </w:tcPr>
          <w:p w14:paraId="7DBD6AF2" w14:textId="703E44B5" w:rsidR="0035144F" w:rsidRPr="008A0A17" w:rsidRDefault="0035144F" w:rsidP="007876EB">
            <w:pPr>
              <w:spacing w:line="280" w:lineRule="exact"/>
              <w:jc w:val="center"/>
              <w:rPr>
                <w:noProof/>
                <w:position w:val="-1"/>
                <w:sz w:val="22"/>
                <w:szCs w:val="22"/>
              </w:rPr>
            </w:pPr>
            <w:r w:rsidRPr="008A0A17">
              <w:rPr>
                <w:noProof/>
                <w:position w:val="-1"/>
                <w:sz w:val="22"/>
                <w:szCs w:val="22"/>
              </w:rPr>
              <w:t>4</w:t>
            </w:r>
          </w:p>
        </w:tc>
        <w:tc>
          <w:tcPr>
            <w:tcW w:w="1501" w:type="dxa"/>
            <w:shd w:val="clear" w:color="auto" w:fill="FFFFFF" w:themeFill="background1"/>
            <w:vAlign w:val="center"/>
          </w:tcPr>
          <w:p w14:paraId="66BCB2C8" w14:textId="3BBD73CA" w:rsidR="0035144F" w:rsidRPr="008A0A17" w:rsidRDefault="0035144F" w:rsidP="00E43501">
            <w:pPr>
              <w:spacing w:line="280" w:lineRule="exact"/>
              <w:jc w:val="center"/>
              <w:rPr>
                <w:noProof/>
                <w:position w:val="-1"/>
                <w:sz w:val="22"/>
                <w:szCs w:val="22"/>
              </w:rPr>
            </w:pPr>
            <w:r w:rsidRPr="008A0A17">
              <w:rPr>
                <w:noProof/>
                <w:position w:val="-1"/>
                <w:sz w:val="22"/>
                <w:szCs w:val="22"/>
              </w:rPr>
              <w:t>10012007</w:t>
            </w:r>
          </w:p>
        </w:tc>
        <w:tc>
          <w:tcPr>
            <w:tcW w:w="2784" w:type="dxa"/>
            <w:shd w:val="clear" w:color="auto" w:fill="FFFFFF" w:themeFill="background1"/>
          </w:tcPr>
          <w:p w14:paraId="7023A002" w14:textId="05CCE8AF" w:rsidR="0035144F" w:rsidRPr="008A0A17" w:rsidRDefault="0035144F" w:rsidP="007876EB">
            <w:pPr>
              <w:spacing w:line="280" w:lineRule="exact"/>
              <w:rPr>
                <w:noProof/>
                <w:position w:val="-1"/>
                <w:sz w:val="22"/>
                <w:szCs w:val="22"/>
              </w:rPr>
            </w:pPr>
            <w:r w:rsidRPr="008A0A17">
              <w:rPr>
                <w:noProof/>
                <w:position w:val="-1"/>
                <w:sz w:val="22"/>
                <w:szCs w:val="22"/>
              </w:rPr>
              <w:t>Agama Hindu</w:t>
            </w:r>
          </w:p>
        </w:tc>
        <w:tc>
          <w:tcPr>
            <w:tcW w:w="697" w:type="dxa"/>
            <w:shd w:val="clear" w:color="auto" w:fill="FFFFFF" w:themeFill="background1"/>
          </w:tcPr>
          <w:p w14:paraId="21BE6883" w14:textId="64DE689D" w:rsidR="0035144F" w:rsidRPr="008A0A17" w:rsidRDefault="0035144F"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20BC1FC4" w14:textId="77777777" w:rsidR="0035144F" w:rsidRPr="008A0A17" w:rsidRDefault="0035144F" w:rsidP="007876EB">
            <w:pPr>
              <w:spacing w:line="280" w:lineRule="exact"/>
              <w:jc w:val="center"/>
              <w:rPr>
                <w:rFonts w:ascii="HGMaruGothicMPRO" w:eastAsia="HGMaruGothicMPRO" w:hAnsi="HGMaruGothicMPRO"/>
                <w:noProof/>
                <w:position w:val="-1"/>
                <w:sz w:val="22"/>
                <w:szCs w:val="22"/>
                <w:lang w:val="id-ID"/>
              </w:rPr>
            </w:pPr>
          </w:p>
        </w:tc>
        <w:tc>
          <w:tcPr>
            <w:tcW w:w="874" w:type="dxa"/>
            <w:shd w:val="clear" w:color="auto" w:fill="FFFFFF" w:themeFill="background1"/>
          </w:tcPr>
          <w:p w14:paraId="6C1B6231" w14:textId="77777777" w:rsidR="0035144F" w:rsidRPr="008A0A17" w:rsidRDefault="0035144F" w:rsidP="007876EB">
            <w:pPr>
              <w:spacing w:line="280" w:lineRule="exact"/>
              <w:rPr>
                <w:noProof/>
                <w:position w:val="-1"/>
                <w:sz w:val="22"/>
                <w:szCs w:val="22"/>
                <w:lang w:val="id-ID"/>
              </w:rPr>
            </w:pPr>
          </w:p>
        </w:tc>
        <w:tc>
          <w:tcPr>
            <w:tcW w:w="1368" w:type="dxa"/>
            <w:shd w:val="clear" w:color="auto" w:fill="FFFFFF" w:themeFill="background1"/>
          </w:tcPr>
          <w:p w14:paraId="7192D048" w14:textId="77777777" w:rsidR="0035144F" w:rsidRPr="008A0A17" w:rsidRDefault="0035144F" w:rsidP="007876EB">
            <w:pPr>
              <w:spacing w:line="280" w:lineRule="exact"/>
              <w:rPr>
                <w:noProof/>
                <w:position w:val="-1"/>
                <w:sz w:val="22"/>
                <w:szCs w:val="22"/>
                <w:lang w:val="id-ID"/>
              </w:rPr>
            </w:pPr>
          </w:p>
        </w:tc>
      </w:tr>
      <w:tr w:rsidR="0035144F" w:rsidRPr="00896392" w14:paraId="3AF4726B" w14:textId="77777777" w:rsidTr="008A0A17">
        <w:tc>
          <w:tcPr>
            <w:tcW w:w="547" w:type="dxa"/>
            <w:shd w:val="clear" w:color="auto" w:fill="FFFFFF" w:themeFill="background1"/>
          </w:tcPr>
          <w:p w14:paraId="4BD4C0A1" w14:textId="1FDECE6A" w:rsidR="0035144F" w:rsidRPr="008A0A17" w:rsidRDefault="0035144F" w:rsidP="007876EB">
            <w:pPr>
              <w:spacing w:line="280" w:lineRule="exact"/>
              <w:jc w:val="center"/>
              <w:rPr>
                <w:noProof/>
                <w:position w:val="-1"/>
                <w:sz w:val="22"/>
                <w:szCs w:val="22"/>
              </w:rPr>
            </w:pPr>
            <w:r w:rsidRPr="008A0A17">
              <w:rPr>
                <w:noProof/>
                <w:position w:val="-1"/>
                <w:sz w:val="22"/>
                <w:szCs w:val="22"/>
              </w:rPr>
              <w:t>5</w:t>
            </w:r>
          </w:p>
        </w:tc>
        <w:tc>
          <w:tcPr>
            <w:tcW w:w="1501" w:type="dxa"/>
            <w:shd w:val="clear" w:color="auto" w:fill="FFFFFF" w:themeFill="background1"/>
            <w:vAlign w:val="center"/>
          </w:tcPr>
          <w:p w14:paraId="3BEEB66E" w14:textId="4AA1164B" w:rsidR="0035144F" w:rsidRPr="008A0A17" w:rsidRDefault="0035144F" w:rsidP="00E43501">
            <w:pPr>
              <w:spacing w:line="280" w:lineRule="exact"/>
              <w:jc w:val="center"/>
              <w:rPr>
                <w:noProof/>
                <w:position w:val="-1"/>
                <w:sz w:val="22"/>
                <w:szCs w:val="22"/>
              </w:rPr>
            </w:pPr>
            <w:r w:rsidRPr="008A0A17">
              <w:rPr>
                <w:noProof/>
                <w:position w:val="-1"/>
                <w:sz w:val="22"/>
                <w:szCs w:val="22"/>
              </w:rPr>
              <w:t>10012008</w:t>
            </w:r>
          </w:p>
        </w:tc>
        <w:tc>
          <w:tcPr>
            <w:tcW w:w="2784" w:type="dxa"/>
            <w:shd w:val="clear" w:color="auto" w:fill="FFFFFF" w:themeFill="background1"/>
          </w:tcPr>
          <w:p w14:paraId="4FD980E9" w14:textId="5711A90E" w:rsidR="0035144F" w:rsidRPr="008A0A17" w:rsidRDefault="0035144F" w:rsidP="007876EB">
            <w:pPr>
              <w:spacing w:line="280" w:lineRule="exact"/>
              <w:rPr>
                <w:noProof/>
                <w:position w:val="-1"/>
                <w:sz w:val="22"/>
                <w:szCs w:val="22"/>
              </w:rPr>
            </w:pPr>
            <w:r w:rsidRPr="008A0A17">
              <w:rPr>
                <w:noProof/>
                <w:position w:val="-1"/>
                <w:sz w:val="22"/>
                <w:szCs w:val="22"/>
              </w:rPr>
              <w:t>Agama Budha</w:t>
            </w:r>
          </w:p>
        </w:tc>
        <w:tc>
          <w:tcPr>
            <w:tcW w:w="697" w:type="dxa"/>
            <w:shd w:val="clear" w:color="auto" w:fill="FFFFFF" w:themeFill="background1"/>
          </w:tcPr>
          <w:p w14:paraId="66335A83" w14:textId="436041AD" w:rsidR="0035144F" w:rsidRPr="008A0A17" w:rsidRDefault="0035144F"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5B2434B2" w14:textId="77777777" w:rsidR="0035144F" w:rsidRPr="008A0A17" w:rsidRDefault="0035144F" w:rsidP="007876EB">
            <w:pPr>
              <w:spacing w:line="280" w:lineRule="exact"/>
              <w:jc w:val="center"/>
              <w:rPr>
                <w:rFonts w:ascii="HGMaruGothicMPRO" w:eastAsia="HGMaruGothicMPRO" w:hAnsi="HGMaruGothicMPRO"/>
                <w:noProof/>
                <w:position w:val="-1"/>
                <w:sz w:val="22"/>
                <w:szCs w:val="22"/>
                <w:lang w:val="id-ID"/>
              </w:rPr>
            </w:pPr>
          </w:p>
        </w:tc>
        <w:tc>
          <w:tcPr>
            <w:tcW w:w="874" w:type="dxa"/>
            <w:shd w:val="clear" w:color="auto" w:fill="FFFFFF" w:themeFill="background1"/>
          </w:tcPr>
          <w:p w14:paraId="17067A17" w14:textId="77777777" w:rsidR="0035144F" w:rsidRPr="008A0A17" w:rsidRDefault="0035144F" w:rsidP="007876EB">
            <w:pPr>
              <w:spacing w:line="280" w:lineRule="exact"/>
              <w:rPr>
                <w:noProof/>
                <w:position w:val="-1"/>
                <w:sz w:val="22"/>
                <w:szCs w:val="22"/>
                <w:lang w:val="id-ID"/>
              </w:rPr>
            </w:pPr>
          </w:p>
        </w:tc>
        <w:tc>
          <w:tcPr>
            <w:tcW w:w="1368" w:type="dxa"/>
            <w:shd w:val="clear" w:color="auto" w:fill="FFFFFF" w:themeFill="background1"/>
          </w:tcPr>
          <w:p w14:paraId="6E868DA2" w14:textId="77777777" w:rsidR="0035144F" w:rsidRPr="008A0A17" w:rsidRDefault="0035144F" w:rsidP="007876EB">
            <w:pPr>
              <w:spacing w:line="280" w:lineRule="exact"/>
              <w:rPr>
                <w:noProof/>
                <w:position w:val="-1"/>
                <w:sz w:val="22"/>
                <w:szCs w:val="22"/>
                <w:lang w:val="id-ID"/>
              </w:rPr>
            </w:pPr>
          </w:p>
        </w:tc>
      </w:tr>
      <w:tr w:rsidR="0035144F" w:rsidRPr="00896392" w14:paraId="6998F1EC" w14:textId="77777777" w:rsidTr="008A0A17">
        <w:tc>
          <w:tcPr>
            <w:tcW w:w="547" w:type="dxa"/>
            <w:shd w:val="clear" w:color="auto" w:fill="FFFFFF" w:themeFill="background1"/>
          </w:tcPr>
          <w:p w14:paraId="6058A598" w14:textId="41A17952" w:rsidR="0035144F" w:rsidRPr="008A0A17" w:rsidRDefault="0035144F" w:rsidP="007876EB">
            <w:pPr>
              <w:spacing w:line="280" w:lineRule="exact"/>
              <w:jc w:val="center"/>
              <w:rPr>
                <w:noProof/>
                <w:position w:val="-1"/>
                <w:sz w:val="22"/>
                <w:szCs w:val="22"/>
              </w:rPr>
            </w:pPr>
            <w:r w:rsidRPr="008A0A17">
              <w:rPr>
                <w:noProof/>
                <w:position w:val="-1"/>
                <w:sz w:val="22"/>
                <w:szCs w:val="22"/>
              </w:rPr>
              <w:t>6</w:t>
            </w:r>
          </w:p>
        </w:tc>
        <w:tc>
          <w:tcPr>
            <w:tcW w:w="1501" w:type="dxa"/>
            <w:shd w:val="clear" w:color="auto" w:fill="FFFFFF" w:themeFill="background1"/>
            <w:vAlign w:val="center"/>
          </w:tcPr>
          <w:p w14:paraId="43D5AC5C" w14:textId="769F36E7" w:rsidR="0035144F" w:rsidRPr="008A0A17" w:rsidRDefault="0035144F" w:rsidP="00E43501">
            <w:pPr>
              <w:spacing w:line="280" w:lineRule="exact"/>
              <w:jc w:val="center"/>
              <w:rPr>
                <w:noProof/>
                <w:position w:val="-1"/>
                <w:sz w:val="22"/>
                <w:szCs w:val="22"/>
              </w:rPr>
            </w:pPr>
            <w:r w:rsidRPr="008A0A17">
              <w:rPr>
                <w:noProof/>
                <w:position w:val="-1"/>
                <w:sz w:val="22"/>
                <w:szCs w:val="22"/>
              </w:rPr>
              <w:t>10012009</w:t>
            </w:r>
          </w:p>
        </w:tc>
        <w:tc>
          <w:tcPr>
            <w:tcW w:w="2784" w:type="dxa"/>
            <w:shd w:val="clear" w:color="auto" w:fill="FFFFFF" w:themeFill="background1"/>
          </w:tcPr>
          <w:p w14:paraId="77420DBA" w14:textId="0917E779" w:rsidR="0035144F" w:rsidRPr="008A0A17" w:rsidRDefault="0035144F" w:rsidP="007876EB">
            <w:pPr>
              <w:spacing w:line="280" w:lineRule="exact"/>
              <w:rPr>
                <w:noProof/>
                <w:position w:val="-1"/>
                <w:sz w:val="22"/>
                <w:szCs w:val="22"/>
              </w:rPr>
            </w:pPr>
            <w:r w:rsidRPr="008A0A17">
              <w:rPr>
                <w:noProof/>
                <w:position w:val="-1"/>
                <w:sz w:val="22"/>
                <w:szCs w:val="22"/>
              </w:rPr>
              <w:t>Agama Konghuchu</w:t>
            </w:r>
          </w:p>
        </w:tc>
        <w:tc>
          <w:tcPr>
            <w:tcW w:w="697" w:type="dxa"/>
            <w:shd w:val="clear" w:color="auto" w:fill="FFFFFF" w:themeFill="background1"/>
          </w:tcPr>
          <w:p w14:paraId="3C157D46" w14:textId="5EC4603D" w:rsidR="0035144F" w:rsidRPr="008A0A17" w:rsidRDefault="0035144F"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F73C511" w14:textId="77777777" w:rsidR="0035144F" w:rsidRPr="008A0A17" w:rsidRDefault="0035144F" w:rsidP="007876EB">
            <w:pPr>
              <w:spacing w:line="280" w:lineRule="exact"/>
              <w:jc w:val="center"/>
              <w:rPr>
                <w:rFonts w:ascii="HGMaruGothicMPRO" w:eastAsia="HGMaruGothicMPRO" w:hAnsi="HGMaruGothicMPRO"/>
                <w:noProof/>
                <w:position w:val="-1"/>
                <w:sz w:val="22"/>
                <w:szCs w:val="22"/>
                <w:lang w:val="id-ID"/>
              </w:rPr>
            </w:pPr>
          </w:p>
        </w:tc>
        <w:tc>
          <w:tcPr>
            <w:tcW w:w="874" w:type="dxa"/>
            <w:shd w:val="clear" w:color="auto" w:fill="FFFFFF" w:themeFill="background1"/>
          </w:tcPr>
          <w:p w14:paraId="375BE076" w14:textId="77777777" w:rsidR="0035144F" w:rsidRPr="008A0A17" w:rsidRDefault="0035144F" w:rsidP="007876EB">
            <w:pPr>
              <w:spacing w:line="280" w:lineRule="exact"/>
              <w:rPr>
                <w:noProof/>
                <w:position w:val="-1"/>
                <w:sz w:val="22"/>
                <w:szCs w:val="22"/>
                <w:lang w:val="id-ID"/>
              </w:rPr>
            </w:pPr>
          </w:p>
        </w:tc>
        <w:tc>
          <w:tcPr>
            <w:tcW w:w="1368" w:type="dxa"/>
            <w:shd w:val="clear" w:color="auto" w:fill="FFFFFF" w:themeFill="background1"/>
          </w:tcPr>
          <w:p w14:paraId="5ABEED0D" w14:textId="77777777" w:rsidR="0035144F" w:rsidRPr="008A0A17" w:rsidRDefault="0035144F" w:rsidP="007876EB">
            <w:pPr>
              <w:spacing w:line="280" w:lineRule="exact"/>
              <w:rPr>
                <w:noProof/>
                <w:position w:val="-1"/>
                <w:sz w:val="22"/>
                <w:szCs w:val="22"/>
                <w:lang w:val="id-ID"/>
              </w:rPr>
            </w:pPr>
          </w:p>
        </w:tc>
      </w:tr>
      <w:tr w:rsidR="007876EB" w:rsidRPr="00896392" w14:paraId="4953F03B" w14:textId="77777777" w:rsidTr="008A0A17">
        <w:tc>
          <w:tcPr>
            <w:tcW w:w="547" w:type="dxa"/>
            <w:shd w:val="clear" w:color="auto" w:fill="FFFFFF" w:themeFill="background1"/>
          </w:tcPr>
          <w:p w14:paraId="77F0BCE4" w14:textId="47E4BD03" w:rsidR="007876EB" w:rsidRPr="008A0A17" w:rsidRDefault="0035144F" w:rsidP="007876EB">
            <w:pPr>
              <w:spacing w:line="280" w:lineRule="exact"/>
              <w:jc w:val="center"/>
              <w:rPr>
                <w:noProof/>
                <w:position w:val="-1"/>
                <w:sz w:val="22"/>
                <w:szCs w:val="22"/>
              </w:rPr>
            </w:pPr>
            <w:r w:rsidRPr="008A0A17">
              <w:rPr>
                <w:noProof/>
                <w:position w:val="-1"/>
                <w:sz w:val="22"/>
                <w:szCs w:val="22"/>
              </w:rPr>
              <w:t>7</w:t>
            </w:r>
          </w:p>
        </w:tc>
        <w:tc>
          <w:tcPr>
            <w:tcW w:w="1501" w:type="dxa"/>
            <w:shd w:val="clear" w:color="auto" w:fill="FFFFFF" w:themeFill="background1"/>
            <w:vAlign w:val="center"/>
          </w:tcPr>
          <w:p w14:paraId="698B7827" w14:textId="2A6FE25B" w:rsidR="007876EB" w:rsidRPr="008A0A17" w:rsidRDefault="0035144F" w:rsidP="00E43501">
            <w:pPr>
              <w:spacing w:line="280" w:lineRule="exact"/>
              <w:jc w:val="center"/>
              <w:rPr>
                <w:noProof/>
                <w:position w:val="-1"/>
                <w:sz w:val="22"/>
                <w:szCs w:val="22"/>
              </w:rPr>
            </w:pPr>
            <w:r w:rsidRPr="008A0A17">
              <w:rPr>
                <w:noProof/>
                <w:position w:val="-1"/>
                <w:sz w:val="22"/>
                <w:szCs w:val="22"/>
              </w:rPr>
              <w:t>10012002</w:t>
            </w:r>
          </w:p>
        </w:tc>
        <w:tc>
          <w:tcPr>
            <w:tcW w:w="2784" w:type="dxa"/>
            <w:shd w:val="clear" w:color="auto" w:fill="FFFFFF" w:themeFill="background1"/>
          </w:tcPr>
          <w:p w14:paraId="268D5DCA" w14:textId="01CA719A" w:rsidR="007876EB" w:rsidRPr="008A0A17" w:rsidRDefault="000F32B0" w:rsidP="007876EB">
            <w:pPr>
              <w:spacing w:line="280" w:lineRule="exact"/>
              <w:rPr>
                <w:noProof/>
                <w:position w:val="-1"/>
                <w:sz w:val="22"/>
                <w:szCs w:val="22"/>
              </w:rPr>
            </w:pPr>
            <w:r w:rsidRPr="008A0A17">
              <w:rPr>
                <w:noProof/>
                <w:position w:val="-1"/>
                <w:sz w:val="22"/>
                <w:szCs w:val="22"/>
              </w:rPr>
              <w:t>Bahasa Indonesia</w:t>
            </w:r>
          </w:p>
        </w:tc>
        <w:tc>
          <w:tcPr>
            <w:tcW w:w="697" w:type="dxa"/>
            <w:shd w:val="clear" w:color="auto" w:fill="FFFFFF" w:themeFill="background1"/>
          </w:tcPr>
          <w:p w14:paraId="1853DE42" w14:textId="738A3EF5" w:rsidR="007876EB" w:rsidRPr="008A0A17" w:rsidRDefault="000F32B0"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64825594" w14:textId="0CDCBC3A"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7719F32B"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3992A1BF" w14:textId="77777777" w:rsidR="007876EB" w:rsidRPr="008A0A17" w:rsidRDefault="007876EB" w:rsidP="007876EB">
            <w:pPr>
              <w:spacing w:line="280" w:lineRule="exact"/>
              <w:rPr>
                <w:noProof/>
                <w:position w:val="-1"/>
                <w:sz w:val="22"/>
                <w:szCs w:val="22"/>
                <w:lang w:val="id-ID"/>
              </w:rPr>
            </w:pPr>
          </w:p>
        </w:tc>
      </w:tr>
      <w:tr w:rsidR="007876EB" w:rsidRPr="00896392" w14:paraId="135BC76C" w14:textId="77777777" w:rsidTr="008A0A17">
        <w:tc>
          <w:tcPr>
            <w:tcW w:w="547" w:type="dxa"/>
            <w:shd w:val="clear" w:color="auto" w:fill="FFFFFF" w:themeFill="background1"/>
          </w:tcPr>
          <w:p w14:paraId="2A86ABD4" w14:textId="2D33F1A9" w:rsidR="007876EB" w:rsidRPr="008A0A17" w:rsidRDefault="0035144F" w:rsidP="007876EB">
            <w:pPr>
              <w:spacing w:line="280" w:lineRule="exact"/>
              <w:jc w:val="center"/>
              <w:rPr>
                <w:noProof/>
                <w:position w:val="-1"/>
                <w:sz w:val="22"/>
                <w:szCs w:val="22"/>
              </w:rPr>
            </w:pPr>
            <w:r w:rsidRPr="008A0A17">
              <w:rPr>
                <w:noProof/>
                <w:position w:val="-1"/>
                <w:sz w:val="22"/>
                <w:szCs w:val="22"/>
              </w:rPr>
              <w:t>8</w:t>
            </w:r>
          </w:p>
        </w:tc>
        <w:tc>
          <w:tcPr>
            <w:tcW w:w="1501" w:type="dxa"/>
            <w:shd w:val="clear" w:color="auto" w:fill="FFFFFF" w:themeFill="background1"/>
            <w:vAlign w:val="center"/>
          </w:tcPr>
          <w:p w14:paraId="0B7AC02E" w14:textId="3AEFFB12" w:rsidR="007876EB" w:rsidRPr="008A0A17" w:rsidRDefault="0035144F" w:rsidP="00E43501">
            <w:pPr>
              <w:spacing w:line="280" w:lineRule="exact"/>
              <w:jc w:val="center"/>
              <w:rPr>
                <w:noProof/>
                <w:position w:val="-1"/>
                <w:sz w:val="22"/>
                <w:szCs w:val="22"/>
              </w:rPr>
            </w:pPr>
            <w:r w:rsidRPr="008A0A17">
              <w:rPr>
                <w:noProof/>
                <w:position w:val="-1"/>
                <w:sz w:val="22"/>
                <w:szCs w:val="22"/>
              </w:rPr>
              <w:t>10012001</w:t>
            </w:r>
          </w:p>
        </w:tc>
        <w:tc>
          <w:tcPr>
            <w:tcW w:w="2784" w:type="dxa"/>
            <w:shd w:val="clear" w:color="auto" w:fill="FFFFFF" w:themeFill="background1"/>
          </w:tcPr>
          <w:p w14:paraId="7F2B6838" w14:textId="4A9606C0" w:rsidR="007876EB" w:rsidRPr="008A0A17" w:rsidRDefault="000F32B0" w:rsidP="007876EB">
            <w:pPr>
              <w:spacing w:line="280" w:lineRule="exact"/>
              <w:rPr>
                <w:noProof/>
                <w:position w:val="-1"/>
                <w:sz w:val="22"/>
                <w:szCs w:val="22"/>
              </w:rPr>
            </w:pPr>
            <w:r w:rsidRPr="008A0A17">
              <w:rPr>
                <w:noProof/>
                <w:position w:val="-1"/>
                <w:sz w:val="22"/>
                <w:szCs w:val="22"/>
              </w:rPr>
              <w:t>Pancasila</w:t>
            </w:r>
          </w:p>
        </w:tc>
        <w:tc>
          <w:tcPr>
            <w:tcW w:w="697" w:type="dxa"/>
            <w:shd w:val="clear" w:color="auto" w:fill="FFFFFF" w:themeFill="background1"/>
          </w:tcPr>
          <w:p w14:paraId="3F4A1F6F" w14:textId="6BF03199"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9A4BF2A" w14:textId="0B2DBD23"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60467FEE"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0BA6A6DB" w14:textId="77777777" w:rsidR="007876EB" w:rsidRPr="008A0A17" w:rsidRDefault="007876EB" w:rsidP="007876EB">
            <w:pPr>
              <w:spacing w:line="280" w:lineRule="exact"/>
              <w:rPr>
                <w:noProof/>
                <w:position w:val="-1"/>
                <w:sz w:val="22"/>
                <w:szCs w:val="22"/>
                <w:lang w:val="id-ID"/>
              </w:rPr>
            </w:pPr>
          </w:p>
        </w:tc>
      </w:tr>
      <w:tr w:rsidR="007876EB" w:rsidRPr="00896392" w14:paraId="6E84DC61" w14:textId="77777777" w:rsidTr="008A0A17">
        <w:tc>
          <w:tcPr>
            <w:tcW w:w="547" w:type="dxa"/>
            <w:shd w:val="clear" w:color="auto" w:fill="FFFFFF" w:themeFill="background1"/>
          </w:tcPr>
          <w:p w14:paraId="597E74B8" w14:textId="3CCAA481" w:rsidR="007876EB" w:rsidRPr="008A0A17" w:rsidRDefault="0035144F" w:rsidP="007876EB">
            <w:pPr>
              <w:spacing w:line="280" w:lineRule="exact"/>
              <w:jc w:val="center"/>
              <w:rPr>
                <w:noProof/>
                <w:position w:val="-1"/>
                <w:sz w:val="22"/>
                <w:szCs w:val="22"/>
              </w:rPr>
            </w:pPr>
            <w:r w:rsidRPr="008A0A17">
              <w:rPr>
                <w:noProof/>
                <w:position w:val="-1"/>
                <w:sz w:val="22"/>
                <w:szCs w:val="22"/>
              </w:rPr>
              <w:t>9</w:t>
            </w:r>
          </w:p>
        </w:tc>
        <w:tc>
          <w:tcPr>
            <w:tcW w:w="1501" w:type="dxa"/>
            <w:shd w:val="clear" w:color="auto" w:fill="FFFFFF" w:themeFill="background1"/>
            <w:vAlign w:val="center"/>
          </w:tcPr>
          <w:p w14:paraId="6350A79C" w14:textId="7109A5CA" w:rsidR="007876EB" w:rsidRPr="008A0A17" w:rsidRDefault="0035144F" w:rsidP="00E43501">
            <w:pPr>
              <w:spacing w:line="280" w:lineRule="exact"/>
              <w:jc w:val="center"/>
              <w:rPr>
                <w:noProof/>
                <w:position w:val="-1"/>
                <w:sz w:val="22"/>
                <w:szCs w:val="22"/>
              </w:rPr>
            </w:pPr>
            <w:r w:rsidRPr="008A0A17">
              <w:rPr>
                <w:noProof/>
                <w:position w:val="-1"/>
                <w:sz w:val="22"/>
                <w:szCs w:val="22"/>
              </w:rPr>
              <w:t>10012003</w:t>
            </w:r>
          </w:p>
        </w:tc>
        <w:tc>
          <w:tcPr>
            <w:tcW w:w="2784" w:type="dxa"/>
            <w:shd w:val="clear" w:color="auto" w:fill="FFFFFF" w:themeFill="background1"/>
          </w:tcPr>
          <w:p w14:paraId="283AF3AD" w14:textId="16B02899" w:rsidR="007876EB" w:rsidRPr="008A0A17" w:rsidRDefault="000F32B0" w:rsidP="007876EB">
            <w:pPr>
              <w:spacing w:line="280" w:lineRule="exact"/>
              <w:rPr>
                <w:noProof/>
                <w:position w:val="-1"/>
                <w:sz w:val="22"/>
                <w:szCs w:val="22"/>
              </w:rPr>
            </w:pPr>
            <w:r w:rsidRPr="008A0A17">
              <w:rPr>
                <w:noProof/>
                <w:position w:val="-1"/>
                <w:sz w:val="22"/>
                <w:szCs w:val="22"/>
              </w:rPr>
              <w:t>Kewarganengaraan</w:t>
            </w:r>
          </w:p>
        </w:tc>
        <w:tc>
          <w:tcPr>
            <w:tcW w:w="697" w:type="dxa"/>
            <w:shd w:val="clear" w:color="auto" w:fill="FFFFFF" w:themeFill="background1"/>
          </w:tcPr>
          <w:p w14:paraId="78A2EBD1" w14:textId="786A42D9" w:rsidR="007876EB" w:rsidRPr="008A0A17" w:rsidRDefault="000F32B0"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D3DA511" w14:textId="74BDA6CD"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60F245A1"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49662421" w14:textId="77777777" w:rsidR="007876EB" w:rsidRPr="008A0A17" w:rsidRDefault="007876EB" w:rsidP="007876EB">
            <w:pPr>
              <w:spacing w:line="280" w:lineRule="exact"/>
              <w:rPr>
                <w:noProof/>
                <w:position w:val="-1"/>
                <w:sz w:val="22"/>
                <w:szCs w:val="22"/>
                <w:lang w:val="id-ID"/>
              </w:rPr>
            </w:pPr>
          </w:p>
        </w:tc>
      </w:tr>
      <w:tr w:rsidR="007876EB" w:rsidRPr="00896392" w14:paraId="715D8CD8" w14:textId="77777777" w:rsidTr="008A0A17">
        <w:tc>
          <w:tcPr>
            <w:tcW w:w="547" w:type="dxa"/>
            <w:shd w:val="clear" w:color="auto" w:fill="FFFFFF" w:themeFill="background1"/>
          </w:tcPr>
          <w:p w14:paraId="51E55BAC" w14:textId="4515C6F9" w:rsidR="007876EB" w:rsidRPr="008A0A17" w:rsidRDefault="0035144F" w:rsidP="007876EB">
            <w:pPr>
              <w:spacing w:line="280" w:lineRule="exact"/>
              <w:jc w:val="center"/>
              <w:rPr>
                <w:noProof/>
                <w:position w:val="-1"/>
                <w:sz w:val="22"/>
                <w:szCs w:val="22"/>
              </w:rPr>
            </w:pPr>
            <w:r w:rsidRPr="008A0A17">
              <w:rPr>
                <w:noProof/>
                <w:position w:val="-1"/>
                <w:sz w:val="22"/>
                <w:szCs w:val="22"/>
              </w:rPr>
              <w:t>10</w:t>
            </w:r>
          </w:p>
        </w:tc>
        <w:tc>
          <w:tcPr>
            <w:tcW w:w="1501" w:type="dxa"/>
            <w:shd w:val="clear" w:color="auto" w:fill="FFFFFF" w:themeFill="background1"/>
            <w:vAlign w:val="center"/>
          </w:tcPr>
          <w:p w14:paraId="66FAAA3A" w14:textId="7CB739A3" w:rsidR="007876EB" w:rsidRPr="008A0A17" w:rsidRDefault="00E43501" w:rsidP="00E43501">
            <w:pPr>
              <w:spacing w:line="280" w:lineRule="exact"/>
              <w:jc w:val="center"/>
              <w:rPr>
                <w:noProof/>
                <w:position w:val="-1"/>
                <w:sz w:val="22"/>
                <w:szCs w:val="22"/>
              </w:rPr>
            </w:pPr>
            <w:r w:rsidRPr="008A0A17">
              <w:rPr>
                <w:noProof/>
                <w:position w:val="-1"/>
                <w:sz w:val="22"/>
                <w:szCs w:val="22"/>
              </w:rPr>
              <w:t>HID50302</w:t>
            </w:r>
          </w:p>
        </w:tc>
        <w:tc>
          <w:tcPr>
            <w:tcW w:w="2784" w:type="dxa"/>
            <w:shd w:val="clear" w:color="auto" w:fill="FFFFFF" w:themeFill="background1"/>
          </w:tcPr>
          <w:p w14:paraId="39615D9E" w14:textId="513B81B0" w:rsidR="007876EB" w:rsidRPr="008A0A17" w:rsidRDefault="000F32B0" w:rsidP="007876EB">
            <w:pPr>
              <w:spacing w:line="280" w:lineRule="exact"/>
              <w:rPr>
                <w:noProof/>
                <w:position w:val="-1"/>
                <w:sz w:val="22"/>
                <w:szCs w:val="22"/>
              </w:rPr>
            </w:pPr>
            <w:r w:rsidRPr="008A0A17">
              <w:rPr>
                <w:noProof/>
                <w:position w:val="-1"/>
                <w:sz w:val="22"/>
                <w:szCs w:val="22"/>
              </w:rPr>
              <w:t>Antropologi Budaya</w:t>
            </w:r>
          </w:p>
        </w:tc>
        <w:tc>
          <w:tcPr>
            <w:tcW w:w="697" w:type="dxa"/>
            <w:shd w:val="clear" w:color="auto" w:fill="FFFFFF" w:themeFill="background1"/>
          </w:tcPr>
          <w:p w14:paraId="67515B7A" w14:textId="721A6131"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372F326F" w14:textId="2AB5046E"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28AEA15F"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4E717335" w14:textId="77777777" w:rsidR="007876EB" w:rsidRPr="008A0A17" w:rsidRDefault="007876EB" w:rsidP="007876EB">
            <w:pPr>
              <w:spacing w:line="280" w:lineRule="exact"/>
              <w:rPr>
                <w:noProof/>
                <w:position w:val="-1"/>
                <w:sz w:val="22"/>
                <w:szCs w:val="22"/>
                <w:lang w:val="id-ID"/>
              </w:rPr>
            </w:pPr>
          </w:p>
        </w:tc>
      </w:tr>
      <w:tr w:rsidR="007876EB" w:rsidRPr="00896392" w14:paraId="7AE1B82C" w14:textId="77777777" w:rsidTr="008A0A17">
        <w:tc>
          <w:tcPr>
            <w:tcW w:w="547" w:type="dxa"/>
            <w:shd w:val="clear" w:color="auto" w:fill="FFFFFF" w:themeFill="background1"/>
          </w:tcPr>
          <w:p w14:paraId="41F8CFED" w14:textId="6F7F1DB0" w:rsidR="007876EB" w:rsidRPr="008A0A17" w:rsidRDefault="0035144F" w:rsidP="007876EB">
            <w:pPr>
              <w:spacing w:line="280" w:lineRule="exact"/>
              <w:jc w:val="center"/>
              <w:rPr>
                <w:noProof/>
                <w:position w:val="-1"/>
                <w:sz w:val="22"/>
                <w:szCs w:val="22"/>
              </w:rPr>
            </w:pPr>
            <w:r w:rsidRPr="008A0A17">
              <w:rPr>
                <w:noProof/>
                <w:position w:val="-1"/>
                <w:sz w:val="22"/>
                <w:szCs w:val="22"/>
              </w:rPr>
              <w:t>11</w:t>
            </w:r>
          </w:p>
        </w:tc>
        <w:tc>
          <w:tcPr>
            <w:tcW w:w="1501" w:type="dxa"/>
            <w:shd w:val="clear" w:color="auto" w:fill="FFFFFF" w:themeFill="background1"/>
            <w:vAlign w:val="center"/>
          </w:tcPr>
          <w:p w14:paraId="014D85DB" w14:textId="33D0F54D" w:rsidR="007876EB" w:rsidRPr="008A0A17" w:rsidRDefault="0035144F" w:rsidP="00E43501">
            <w:pPr>
              <w:spacing w:line="280" w:lineRule="exact"/>
              <w:jc w:val="center"/>
              <w:rPr>
                <w:noProof/>
                <w:position w:val="-1"/>
                <w:sz w:val="22"/>
                <w:szCs w:val="22"/>
              </w:rPr>
            </w:pPr>
            <w:r w:rsidRPr="008A0A17">
              <w:rPr>
                <w:noProof/>
                <w:position w:val="-1"/>
                <w:sz w:val="22"/>
                <w:szCs w:val="22"/>
              </w:rPr>
              <w:t>HID50105</w:t>
            </w:r>
          </w:p>
        </w:tc>
        <w:tc>
          <w:tcPr>
            <w:tcW w:w="2784" w:type="dxa"/>
            <w:shd w:val="clear" w:color="auto" w:fill="FFFFFF" w:themeFill="background1"/>
          </w:tcPr>
          <w:p w14:paraId="1614C301" w14:textId="7C28278A" w:rsidR="007876EB" w:rsidRPr="008A0A17" w:rsidRDefault="000F32B0" w:rsidP="007876EB">
            <w:pPr>
              <w:spacing w:line="280" w:lineRule="exact"/>
              <w:rPr>
                <w:noProof/>
                <w:position w:val="-1"/>
                <w:sz w:val="22"/>
                <w:szCs w:val="22"/>
              </w:rPr>
            </w:pPr>
            <w:r w:rsidRPr="008A0A17">
              <w:rPr>
                <w:noProof/>
                <w:position w:val="-1"/>
                <w:sz w:val="22"/>
                <w:szCs w:val="22"/>
              </w:rPr>
              <w:t>Sosiologi Hukum</w:t>
            </w:r>
          </w:p>
        </w:tc>
        <w:tc>
          <w:tcPr>
            <w:tcW w:w="697" w:type="dxa"/>
            <w:shd w:val="clear" w:color="auto" w:fill="FFFFFF" w:themeFill="background1"/>
          </w:tcPr>
          <w:p w14:paraId="3589C9CB" w14:textId="08035848" w:rsidR="007876EB" w:rsidRPr="008A0A17" w:rsidRDefault="000F32B0"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020F3A38" w14:textId="7D77B079"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1D391A76"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32B8E97A" w14:textId="77777777" w:rsidR="007876EB" w:rsidRPr="008A0A17" w:rsidRDefault="007876EB" w:rsidP="007876EB">
            <w:pPr>
              <w:spacing w:line="280" w:lineRule="exact"/>
              <w:rPr>
                <w:noProof/>
                <w:position w:val="-1"/>
                <w:sz w:val="22"/>
                <w:szCs w:val="22"/>
                <w:lang w:val="id-ID"/>
              </w:rPr>
            </w:pPr>
          </w:p>
        </w:tc>
      </w:tr>
      <w:tr w:rsidR="007876EB" w:rsidRPr="00896392" w14:paraId="7E86A897" w14:textId="77777777" w:rsidTr="008A0A17">
        <w:tc>
          <w:tcPr>
            <w:tcW w:w="547" w:type="dxa"/>
            <w:shd w:val="clear" w:color="auto" w:fill="FFFFFF" w:themeFill="background1"/>
          </w:tcPr>
          <w:p w14:paraId="1C6118EA" w14:textId="7AA2E3F7" w:rsidR="007876EB" w:rsidRPr="008A0A17" w:rsidRDefault="0035144F" w:rsidP="007876EB">
            <w:pPr>
              <w:spacing w:line="280" w:lineRule="exact"/>
              <w:jc w:val="center"/>
              <w:rPr>
                <w:noProof/>
                <w:position w:val="-1"/>
                <w:sz w:val="22"/>
                <w:szCs w:val="22"/>
              </w:rPr>
            </w:pPr>
            <w:r w:rsidRPr="008A0A17">
              <w:rPr>
                <w:noProof/>
                <w:position w:val="-1"/>
                <w:sz w:val="22"/>
                <w:szCs w:val="22"/>
              </w:rPr>
              <w:t>12</w:t>
            </w:r>
          </w:p>
        </w:tc>
        <w:tc>
          <w:tcPr>
            <w:tcW w:w="1501" w:type="dxa"/>
            <w:shd w:val="clear" w:color="auto" w:fill="FFFFFF" w:themeFill="background1"/>
            <w:vAlign w:val="center"/>
          </w:tcPr>
          <w:p w14:paraId="54057B95" w14:textId="3DF18077" w:rsidR="007876EB" w:rsidRPr="008A0A17" w:rsidRDefault="0035144F" w:rsidP="00E43501">
            <w:pPr>
              <w:spacing w:line="280" w:lineRule="exact"/>
              <w:jc w:val="center"/>
              <w:rPr>
                <w:noProof/>
                <w:position w:val="-1"/>
                <w:sz w:val="22"/>
                <w:szCs w:val="22"/>
              </w:rPr>
            </w:pPr>
            <w:r w:rsidRPr="008A0A17">
              <w:rPr>
                <w:noProof/>
                <w:position w:val="-1"/>
                <w:sz w:val="22"/>
                <w:szCs w:val="22"/>
              </w:rPr>
              <w:t>HID10202</w:t>
            </w:r>
          </w:p>
        </w:tc>
        <w:tc>
          <w:tcPr>
            <w:tcW w:w="2784" w:type="dxa"/>
            <w:shd w:val="clear" w:color="auto" w:fill="FFFFFF" w:themeFill="background1"/>
          </w:tcPr>
          <w:p w14:paraId="7162F445" w14:textId="766CB7F0" w:rsidR="007876EB" w:rsidRPr="008A0A17" w:rsidRDefault="000F32B0" w:rsidP="007876EB">
            <w:pPr>
              <w:spacing w:line="280" w:lineRule="exact"/>
              <w:rPr>
                <w:noProof/>
                <w:position w:val="-1"/>
                <w:sz w:val="22"/>
                <w:szCs w:val="22"/>
              </w:rPr>
            </w:pPr>
            <w:r w:rsidRPr="008A0A17">
              <w:rPr>
                <w:noProof/>
                <w:position w:val="-1"/>
                <w:sz w:val="22"/>
                <w:szCs w:val="22"/>
              </w:rPr>
              <w:t>Ilmu Negara</w:t>
            </w:r>
          </w:p>
        </w:tc>
        <w:tc>
          <w:tcPr>
            <w:tcW w:w="697" w:type="dxa"/>
            <w:shd w:val="clear" w:color="auto" w:fill="FFFFFF" w:themeFill="background1"/>
          </w:tcPr>
          <w:p w14:paraId="7C41DF8B" w14:textId="01E062E5" w:rsidR="007876EB" w:rsidRPr="008A0A17" w:rsidRDefault="000F32B0"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0629C7AB" w14:textId="73B9FADB"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0BDD9B74"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4FA16AAF" w14:textId="77777777" w:rsidR="007876EB" w:rsidRPr="008A0A17" w:rsidRDefault="007876EB" w:rsidP="007876EB">
            <w:pPr>
              <w:spacing w:line="280" w:lineRule="exact"/>
              <w:rPr>
                <w:noProof/>
                <w:position w:val="-1"/>
                <w:sz w:val="22"/>
                <w:szCs w:val="22"/>
                <w:lang w:val="id-ID"/>
              </w:rPr>
            </w:pPr>
          </w:p>
        </w:tc>
      </w:tr>
      <w:tr w:rsidR="007876EB" w:rsidRPr="00896392" w14:paraId="4013322A" w14:textId="77777777" w:rsidTr="008A0A17">
        <w:tc>
          <w:tcPr>
            <w:tcW w:w="547" w:type="dxa"/>
            <w:shd w:val="clear" w:color="auto" w:fill="FFFFFF" w:themeFill="background1"/>
          </w:tcPr>
          <w:p w14:paraId="1D720853" w14:textId="561084D3" w:rsidR="007876EB" w:rsidRPr="008A0A17" w:rsidRDefault="0035144F" w:rsidP="007876EB">
            <w:pPr>
              <w:spacing w:line="280" w:lineRule="exact"/>
              <w:jc w:val="center"/>
              <w:rPr>
                <w:noProof/>
                <w:position w:val="-1"/>
                <w:sz w:val="22"/>
                <w:szCs w:val="22"/>
              </w:rPr>
            </w:pPr>
            <w:r w:rsidRPr="008A0A17">
              <w:rPr>
                <w:noProof/>
                <w:position w:val="-1"/>
                <w:sz w:val="22"/>
                <w:szCs w:val="22"/>
              </w:rPr>
              <w:t>13</w:t>
            </w:r>
          </w:p>
        </w:tc>
        <w:tc>
          <w:tcPr>
            <w:tcW w:w="1501" w:type="dxa"/>
            <w:shd w:val="clear" w:color="auto" w:fill="FFFFFF" w:themeFill="background1"/>
            <w:vAlign w:val="center"/>
          </w:tcPr>
          <w:p w14:paraId="3AB6075C" w14:textId="6432C853" w:rsidR="007876EB" w:rsidRPr="008A0A17" w:rsidRDefault="0035144F" w:rsidP="00E43501">
            <w:pPr>
              <w:spacing w:line="280" w:lineRule="exact"/>
              <w:jc w:val="center"/>
              <w:rPr>
                <w:noProof/>
                <w:position w:val="-1"/>
                <w:sz w:val="22"/>
                <w:szCs w:val="22"/>
              </w:rPr>
            </w:pPr>
            <w:r w:rsidRPr="008A0A17">
              <w:rPr>
                <w:noProof/>
                <w:position w:val="-1"/>
                <w:sz w:val="22"/>
                <w:szCs w:val="22"/>
              </w:rPr>
              <w:t>13111002</w:t>
            </w:r>
          </w:p>
        </w:tc>
        <w:tc>
          <w:tcPr>
            <w:tcW w:w="2784" w:type="dxa"/>
            <w:shd w:val="clear" w:color="auto" w:fill="FFFFFF" w:themeFill="background1"/>
          </w:tcPr>
          <w:p w14:paraId="74451887" w14:textId="4AC02215" w:rsidR="007876EB" w:rsidRPr="008A0A17" w:rsidRDefault="000F32B0" w:rsidP="007876EB">
            <w:pPr>
              <w:spacing w:line="280" w:lineRule="exact"/>
              <w:rPr>
                <w:noProof/>
                <w:position w:val="-1"/>
                <w:sz w:val="22"/>
                <w:szCs w:val="22"/>
              </w:rPr>
            </w:pPr>
            <w:r w:rsidRPr="008A0A17">
              <w:rPr>
                <w:noProof/>
                <w:position w:val="-1"/>
                <w:sz w:val="22"/>
                <w:szCs w:val="22"/>
              </w:rPr>
              <w:t>Filsafat Ilmu</w:t>
            </w:r>
          </w:p>
        </w:tc>
        <w:tc>
          <w:tcPr>
            <w:tcW w:w="697" w:type="dxa"/>
            <w:shd w:val="clear" w:color="auto" w:fill="FFFFFF" w:themeFill="background1"/>
          </w:tcPr>
          <w:p w14:paraId="19CAF785" w14:textId="0E462547"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A866231" w14:textId="40D988C9"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3071A01C"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12180F64" w14:textId="77777777" w:rsidR="007876EB" w:rsidRPr="008A0A17" w:rsidRDefault="007876EB" w:rsidP="007876EB">
            <w:pPr>
              <w:spacing w:line="280" w:lineRule="exact"/>
              <w:rPr>
                <w:noProof/>
                <w:position w:val="-1"/>
                <w:sz w:val="22"/>
                <w:szCs w:val="22"/>
                <w:lang w:val="id-ID"/>
              </w:rPr>
            </w:pPr>
          </w:p>
        </w:tc>
      </w:tr>
      <w:tr w:rsidR="007876EB" w:rsidRPr="00896392" w14:paraId="4A94686D" w14:textId="77777777" w:rsidTr="008A0A17">
        <w:tc>
          <w:tcPr>
            <w:tcW w:w="547" w:type="dxa"/>
            <w:shd w:val="clear" w:color="auto" w:fill="FFFFFF" w:themeFill="background1"/>
          </w:tcPr>
          <w:p w14:paraId="48AEEF17" w14:textId="52C46380" w:rsidR="007876EB" w:rsidRPr="008A0A17" w:rsidRDefault="0035144F" w:rsidP="007876EB">
            <w:pPr>
              <w:spacing w:line="280" w:lineRule="exact"/>
              <w:jc w:val="center"/>
              <w:rPr>
                <w:noProof/>
                <w:position w:val="-1"/>
                <w:sz w:val="22"/>
                <w:szCs w:val="22"/>
              </w:rPr>
            </w:pPr>
            <w:r w:rsidRPr="008A0A17">
              <w:rPr>
                <w:noProof/>
                <w:position w:val="-1"/>
                <w:sz w:val="22"/>
                <w:szCs w:val="22"/>
              </w:rPr>
              <w:t>14</w:t>
            </w:r>
          </w:p>
        </w:tc>
        <w:tc>
          <w:tcPr>
            <w:tcW w:w="1501" w:type="dxa"/>
            <w:tcBorders>
              <w:bottom w:val="single" w:sz="4" w:space="0" w:color="auto"/>
            </w:tcBorders>
            <w:shd w:val="clear" w:color="auto" w:fill="FFFFFF" w:themeFill="background1"/>
            <w:vAlign w:val="center"/>
          </w:tcPr>
          <w:p w14:paraId="7A1721E4" w14:textId="1892805B" w:rsidR="007876EB" w:rsidRPr="008A0A17" w:rsidRDefault="0035144F" w:rsidP="00E43501">
            <w:pPr>
              <w:spacing w:line="280" w:lineRule="exact"/>
              <w:jc w:val="center"/>
              <w:rPr>
                <w:noProof/>
                <w:position w:val="-1"/>
                <w:sz w:val="22"/>
                <w:szCs w:val="22"/>
              </w:rPr>
            </w:pPr>
            <w:r w:rsidRPr="008A0A17">
              <w:rPr>
                <w:noProof/>
                <w:position w:val="-1"/>
                <w:sz w:val="22"/>
                <w:szCs w:val="22"/>
              </w:rPr>
              <w:t>HID10121</w:t>
            </w:r>
          </w:p>
        </w:tc>
        <w:tc>
          <w:tcPr>
            <w:tcW w:w="2784" w:type="dxa"/>
            <w:tcBorders>
              <w:bottom w:val="single" w:sz="4" w:space="0" w:color="auto"/>
            </w:tcBorders>
            <w:shd w:val="clear" w:color="auto" w:fill="FFFFFF" w:themeFill="background1"/>
          </w:tcPr>
          <w:p w14:paraId="647C0E2E" w14:textId="10E77EDD" w:rsidR="007876EB" w:rsidRPr="008A0A17" w:rsidRDefault="000F32B0" w:rsidP="007876EB">
            <w:pPr>
              <w:spacing w:line="280" w:lineRule="exact"/>
              <w:rPr>
                <w:noProof/>
                <w:position w:val="-1"/>
                <w:sz w:val="22"/>
                <w:szCs w:val="22"/>
              </w:rPr>
            </w:pPr>
            <w:r w:rsidRPr="008A0A17">
              <w:rPr>
                <w:noProof/>
                <w:position w:val="-1"/>
                <w:sz w:val="22"/>
                <w:szCs w:val="22"/>
              </w:rPr>
              <w:t>Pengantar Ilmu Hukum</w:t>
            </w:r>
          </w:p>
        </w:tc>
        <w:tc>
          <w:tcPr>
            <w:tcW w:w="697" w:type="dxa"/>
            <w:tcBorders>
              <w:bottom w:val="single" w:sz="4" w:space="0" w:color="auto"/>
            </w:tcBorders>
            <w:shd w:val="clear" w:color="auto" w:fill="FFFFFF" w:themeFill="background1"/>
          </w:tcPr>
          <w:p w14:paraId="0638D959" w14:textId="1117BD2C"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tcBorders>
              <w:bottom w:val="single" w:sz="4" w:space="0" w:color="auto"/>
            </w:tcBorders>
            <w:shd w:val="clear" w:color="auto" w:fill="FFFFFF" w:themeFill="background1"/>
          </w:tcPr>
          <w:p w14:paraId="4DF6EE9E" w14:textId="74617024" w:rsidR="007876EB" w:rsidRPr="008A0A17" w:rsidRDefault="007876EB" w:rsidP="007876EB">
            <w:pPr>
              <w:spacing w:line="280" w:lineRule="exact"/>
              <w:jc w:val="center"/>
              <w:rPr>
                <w:noProof/>
                <w:position w:val="-1"/>
                <w:sz w:val="22"/>
                <w:szCs w:val="22"/>
                <w:lang w:val="id-ID"/>
              </w:rPr>
            </w:pPr>
          </w:p>
        </w:tc>
        <w:tc>
          <w:tcPr>
            <w:tcW w:w="874" w:type="dxa"/>
            <w:tcBorders>
              <w:bottom w:val="single" w:sz="4" w:space="0" w:color="auto"/>
            </w:tcBorders>
            <w:shd w:val="clear" w:color="auto" w:fill="FFFFFF" w:themeFill="background1"/>
          </w:tcPr>
          <w:p w14:paraId="152D0196" w14:textId="77777777" w:rsidR="007876EB" w:rsidRPr="008A0A17" w:rsidRDefault="007876EB" w:rsidP="007876EB">
            <w:pPr>
              <w:spacing w:line="280" w:lineRule="exact"/>
              <w:rPr>
                <w:noProof/>
                <w:position w:val="-1"/>
                <w:sz w:val="22"/>
                <w:szCs w:val="22"/>
                <w:lang w:val="id-ID"/>
              </w:rPr>
            </w:pPr>
          </w:p>
        </w:tc>
        <w:tc>
          <w:tcPr>
            <w:tcW w:w="1368" w:type="dxa"/>
            <w:tcBorders>
              <w:bottom w:val="single" w:sz="4" w:space="0" w:color="auto"/>
            </w:tcBorders>
            <w:shd w:val="clear" w:color="auto" w:fill="FFFFFF" w:themeFill="background1"/>
          </w:tcPr>
          <w:p w14:paraId="7AA29754" w14:textId="77777777" w:rsidR="007876EB" w:rsidRPr="008A0A17" w:rsidRDefault="007876EB" w:rsidP="007876EB">
            <w:pPr>
              <w:spacing w:line="280" w:lineRule="exact"/>
              <w:rPr>
                <w:noProof/>
                <w:position w:val="-1"/>
                <w:sz w:val="22"/>
                <w:szCs w:val="22"/>
                <w:lang w:val="id-ID"/>
              </w:rPr>
            </w:pPr>
          </w:p>
        </w:tc>
      </w:tr>
      <w:tr w:rsidR="007876EB" w:rsidRPr="00896392" w14:paraId="40DBA6FD" w14:textId="77777777" w:rsidTr="008A0A17">
        <w:tc>
          <w:tcPr>
            <w:tcW w:w="547" w:type="dxa"/>
            <w:shd w:val="clear" w:color="auto" w:fill="FFFFFF" w:themeFill="background1"/>
          </w:tcPr>
          <w:p w14:paraId="0E271FE9" w14:textId="5329FEF7" w:rsidR="007876EB" w:rsidRPr="008A0A17" w:rsidRDefault="0035144F" w:rsidP="007876EB">
            <w:pPr>
              <w:spacing w:line="280" w:lineRule="exact"/>
              <w:jc w:val="center"/>
              <w:rPr>
                <w:noProof/>
                <w:position w:val="-1"/>
                <w:sz w:val="22"/>
                <w:szCs w:val="22"/>
              </w:rPr>
            </w:pPr>
            <w:r w:rsidRPr="008A0A17">
              <w:rPr>
                <w:noProof/>
                <w:position w:val="-1"/>
                <w:sz w:val="22"/>
                <w:szCs w:val="22"/>
              </w:rPr>
              <w:t>15</w:t>
            </w:r>
          </w:p>
        </w:tc>
        <w:tc>
          <w:tcPr>
            <w:tcW w:w="1501" w:type="dxa"/>
            <w:tcBorders>
              <w:bottom w:val="single" w:sz="18" w:space="0" w:color="auto"/>
            </w:tcBorders>
            <w:shd w:val="clear" w:color="auto" w:fill="FFFFFF" w:themeFill="background1"/>
            <w:vAlign w:val="center"/>
          </w:tcPr>
          <w:p w14:paraId="0DFFDAAE" w14:textId="04ED99CA" w:rsidR="007876EB" w:rsidRPr="008A0A17" w:rsidRDefault="0035144F" w:rsidP="00E43501">
            <w:pPr>
              <w:spacing w:line="280" w:lineRule="exact"/>
              <w:jc w:val="center"/>
              <w:rPr>
                <w:noProof/>
                <w:position w:val="-1"/>
                <w:sz w:val="22"/>
                <w:szCs w:val="22"/>
              </w:rPr>
            </w:pPr>
            <w:r w:rsidRPr="008A0A17">
              <w:rPr>
                <w:noProof/>
                <w:position w:val="-1"/>
                <w:sz w:val="22"/>
                <w:szCs w:val="22"/>
              </w:rPr>
              <w:t>HID10123</w:t>
            </w:r>
          </w:p>
        </w:tc>
        <w:tc>
          <w:tcPr>
            <w:tcW w:w="2784" w:type="dxa"/>
            <w:tcBorders>
              <w:bottom w:val="single" w:sz="18" w:space="0" w:color="auto"/>
            </w:tcBorders>
            <w:shd w:val="clear" w:color="auto" w:fill="FFFFFF" w:themeFill="background1"/>
          </w:tcPr>
          <w:p w14:paraId="2B74FF0F" w14:textId="177E8EF5" w:rsidR="007876EB" w:rsidRPr="008A0A17" w:rsidRDefault="000F32B0" w:rsidP="007876EB">
            <w:pPr>
              <w:spacing w:line="280" w:lineRule="exact"/>
              <w:rPr>
                <w:noProof/>
                <w:position w:val="-1"/>
                <w:sz w:val="22"/>
                <w:szCs w:val="22"/>
              </w:rPr>
            </w:pPr>
            <w:r w:rsidRPr="008A0A17">
              <w:rPr>
                <w:noProof/>
                <w:position w:val="-1"/>
                <w:sz w:val="22"/>
                <w:szCs w:val="22"/>
              </w:rPr>
              <w:t>Pengantar Hukum Indonesia</w:t>
            </w:r>
          </w:p>
        </w:tc>
        <w:tc>
          <w:tcPr>
            <w:tcW w:w="697" w:type="dxa"/>
            <w:tcBorders>
              <w:bottom w:val="single" w:sz="18" w:space="0" w:color="auto"/>
            </w:tcBorders>
            <w:shd w:val="clear" w:color="auto" w:fill="FFFFFF" w:themeFill="background1"/>
          </w:tcPr>
          <w:p w14:paraId="42699E9E" w14:textId="27C8406A" w:rsidR="007876EB" w:rsidRPr="008A0A17" w:rsidRDefault="000F32B0" w:rsidP="007876EB">
            <w:pPr>
              <w:spacing w:line="280" w:lineRule="exact"/>
              <w:jc w:val="center"/>
              <w:rPr>
                <w:noProof/>
                <w:position w:val="-1"/>
                <w:sz w:val="22"/>
                <w:szCs w:val="22"/>
              </w:rPr>
            </w:pPr>
            <w:r w:rsidRPr="008A0A17">
              <w:rPr>
                <w:noProof/>
                <w:position w:val="-1"/>
                <w:sz w:val="22"/>
                <w:szCs w:val="22"/>
              </w:rPr>
              <w:t>3</w:t>
            </w:r>
          </w:p>
        </w:tc>
        <w:tc>
          <w:tcPr>
            <w:tcW w:w="1296" w:type="dxa"/>
            <w:tcBorders>
              <w:bottom w:val="single" w:sz="18" w:space="0" w:color="auto"/>
            </w:tcBorders>
            <w:shd w:val="clear" w:color="auto" w:fill="FFFFFF" w:themeFill="background1"/>
          </w:tcPr>
          <w:p w14:paraId="68F6E7C4" w14:textId="59180F36" w:rsidR="007876EB" w:rsidRPr="008A0A17" w:rsidRDefault="007876EB" w:rsidP="007876EB">
            <w:pPr>
              <w:spacing w:line="280" w:lineRule="exact"/>
              <w:jc w:val="center"/>
              <w:rPr>
                <w:noProof/>
                <w:position w:val="-1"/>
                <w:sz w:val="22"/>
                <w:szCs w:val="22"/>
                <w:lang w:val="id-ID"/>
              </w:rPr>
            </w:pPr>
          </w:p>
        </w:tc>
        <w:tc>
          <w:tcPr>
            <w:tcW w:w="874" w:type="dxa"/>
            <w:tcBorders>
              <w:bottom w:val="single" w:sz="18" w:space="0" w:color="auto"/>
            </w:tcBorders>
            <w:shd w:val="clear" w:color="auto" w:fill="FFFFFF" w:themeFill="background1"/>
          </w:tcPr>
          <w:p w14:paraId="63263845" w14:textId="77777777" w:rsidR="007876EB" w:rsidRPr="008A0A17" w:rsidRDefault="007876EB" w:rsidP="007876EB">
            <w:pPr>
              <w:spacing w:line="280" w:lineRule="exact"/>
              <w:rPr>
                <w:noProof/>
                <w:position w:val="-1"/>
                <w:sz w:val="22"/>
                <w:szCs w:val="22"/>
                <w:lang w:val="id-ID"/>
              </w:rPr>
            </w:pPr>
          </w:p>
        </w:tc>
        <w:tc>
          <w:tcPr>
            <w:tcW w:w="1368" w:type="dxa"/>
            <w:tcBorders>
              <w:bottom w:val="single" w:sz="18" w:space="0" w:color="auto"/>
            </w:tcBorders>
            <w:shd w:val="clear" w:color="auto" w:fill="FFFFFF" w:themeFill="background1"/>
          </w:tcPr>
          <w:p w14:paraId="4C49A8C0" w14:textId="77777777" w:rsidR="007876EB" w:rsidRPr="008A0A17" w:rsidRDefault="007876EB" w:rsidP="007876EB">
            <w:pPr>
              <w:spacing w:line="280" w:lineRule="exact"/>
              <w:rPr>
                <w:noProof/>
                <w:position w:val="-1"/>
                <w:sz w:val="22"/>
                <w:szCs w:val="22"/>
                <w:lang w:val="id-ID"/>
              </w:rPr>
            </w:pPr>
          </w:p>
        </w:tc>
      </w:tr>
      <w:tr w:rsidR="007876EB" w:rsidRPr="00896392" w14:paraId="0D7D8D8E" w14:textId="77777777" w:rsidTr="008A0A17">
        <w:tc>
          <w:tcPr>
            <w:tcW w:w="547" w:type="dxa"/>
            <w:shd w:val="clear" w:color="auto" w:fill="FFFFFF" w:themeFill="background1"/>
          </w:tcPr>
          <w:p w14:paraId="4C4DBE2E" w14:textId="0D271EED" w:rsidR="007876EB" w:rsidRPr="008A0A17" w:rsidRDefault="0035144F" w:rsidP="007876EB">
            <w:pPr>
              <w:spacing w:line="280" w:lineRule="exact"/>
              <w:jc w:val="center"/>
              <w:rPr>
                <w:noProof/>
                <w:position w:val="-1"/>
                <w:sz w:val="22"/>
                <w:szCs w:val="22"/>
              </w:rPr>
            </w:pPr>
            <w:r w:rsidRPr="008A0A17">
              <w:rPr>
                <w:noProof/>
                <w:position w:val="-1"/>
                <w:sz w:val="22"/>
                <w:szCs w:val="22"/>
              </w:rPr>
              <w:t>16</w:t>
            </w:r>
          </w:p>
        </w:tc>
        <w:tc>
          <w:tcPr>
            <w:tcW w:w="1501" w:type="dxa"/>
            <w:tcBorders>
              <w:top w:val="single" w:sz="18" w:space="0" w:color="auto"/>
            </w:tcBorders>
            <w:shd w:val="clear" w:color="auto" w:fill="FFFFFF" w:themeFill="background1"/>
            <w:vAlign w:val="center"/>
          </w:tcPr>
          <w:p w14:paraId="5D85BE68" w14:textId="39B6ABEB" w:rsidR="007876EB" w:rsidRPr="008A0A17" w:rsidRDefault="0035144F" w:rsidP="00E43501">
            <w:pPr>
              <w:spacing w:line="280" w:lineRule="exact"/>
              <w:jc w:val="center"/>
              <w:rPr>
                <w:noProof/>
                <w:position w:val="-1"/>
                <w:sz w:val="22"/>
                <w:szCs w:val="22"/>
              </w:rPr>
            </w:pPr>
            <w:r w:rsidRPr="008A0A17">
              <w:rPr>
                <w:noProof/>
                <w:position w:val="-1"/>
                <w:sz w:val="22"/>
                <w:szCs w:val="22"/>
              </w:rPr>
              <w:t>HPE10113</w:t>
            </w:r>
          </w:p>
        </w:tc>
        <w:tc>
          <w:tcPr>
            <w:tcW w:w="2784" w:type="dxa"/>
            <w:tcBorders>
              <w:top w:val="single" w:sz="18" w:space="0" w:color="auto"/>
            </w:tcBorders>
            <w:shd w:val="clear" w:color="auto" w:fill="FFFFFF" w:themeFill="background1"/>
          </w:tcPr>
          <w:p w14:paraId="6EE6717F" w14:textId="410DCD75" w:rsidR="007876EB" w:rsidRPr="008A0A17" w:rsidRDefault="000F32B0" w:rsidP="007876EB">
            <w:pPr>
              <w:spacing w:line="280" w:lineRule="exact"/>
              <w:rPr>
                <w:noProof/>
                <w:position w:val="-1"/>
                <w:sz w:val="22"/>
                <w:szCs w:val="22"/>
              </w:rPr>
            </w:pPr>
            <w:r w:rsidRPr="008A0A17">
              <w:rPr>
                <w:noProof/>
                <w:position w:val="-1"/>
                <w:sz w:val="22"/>
                <w:szCs w:val="22"/>
              </w:rPr>
              <w:t>Hukum Perdata</w:t>
            </w:r>
          </w:p>
        </w:tc>
        <w:tc>
          <w:tcPr>
            <w:tcW w:w="697" w:type="dxa"/>
            <w:tcBorders>
              <w:top w:val="single" w:sz="18" w:space="0" w:color="auto"/>
            </w:tcBorders>
            <w:shd w:val="clear" w:color="auto" w:fill="FFFFFF" w:themeFill="background1"/>
          </w:tcPr>
          <w:p w14:paraId="199D0D8D" w14:textId="60403494"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tcBorders>
              <w:top w:val="single" w:sz="18" w:space="0" w:color="auto"/>
            </w:tcBorders>
            <w:shd w:val="clear" w:color="auto" w:fill="FFFFFF" w:themeFill="background1"/>
          </w:tcPr>
          <w:p w14:paraId="391D89CE" w14:textId="0B0C6775" w:rsidR="007876EB" w:rsidRPr="008A0A17" w:rsidRDefault="007876EB" w:rsidP="007876EB">
            <w:pPr>
              <w:spacing w:line="280" w:lineRule="exact"/>
              <w:jc w:val="center"/>
              <w:rPr>
                <w:noProof/>
                <w:position w:val="-1"/>
                <w:sz w:val="22"/>
                <w:szCs w:val="22"/>
                <w:lang w:val="id-ID"/>
              </w:rPr>
            </w:pPr>
          </w:p>
        </w:tc>
        <w:tc>
          <w:tcPr>
            <w:tcW w:w="874" w:type="dxa"/>
            <w:tcBorders>
              <w:top w:val="single" w:sz="18" w:space="0" w:color="auto"/>
            </w:tcBorders>
            <w:shd w:val="clear" w:color="auto" w:fill="FFFFFF" w:themeFill="background1"/>
          </w:tcPr>
          <w:p w14:paraId="3D3C646D" w14:textId="77777777" w:rsidR="007876EB" w:rsidRPr="008A0A17" w:rsidRDefault="007876EB" w:rsidP="007876EB">
            <w:pPr>
              <w:spacing w:line="280" w:lineRule="exact"/>
              <w:rPr>
                <w:noProof/>
                <w:position w:val="-1"/>
                <w:sz w:val="22"/>
                <w:szCs w:val="22"/>
                <w:lang w:val="id-ID"/>
              </w:rPr>
            </w:pPr>
          </w:p>
        </w:tc>
        <w:tc>
          <w:tcPr>
            <w:tcW w:w="1368" w:type="dxa"/>
            <w:tcBorders>
              <w:top w:val="single" w:sz="18" w:space="0" w:color="auto"/>
            </w:tcBorders>
            <w:shd w:val="clear" w:color="auto" w:fill="FFFFFF" w:themeFill="background1"/>
          </w:tcPr>
          <w:p w14:paraId="50E5731A" w14:textId="77777777" w:rsidR="007876EB" w:rsidRPr="008A0A17" w:rsidRDefault="007876EB" w:rsidP="007876EB">
            <w:pPr>
              <w:spacing w:line="280" w:lineRule="exact"/>
              <w:rPr>
                <w:noProof/>
                <w:position w:val="-1"/>
                <w:sz w:val="22"/>
                <w:szCs w:val="22"/>
                <w:lang w:val="id-ID"/>
              </w:rPr>
            </w:pPr>
          </w:p>
        </w:tc>
      </w:tr>
      <w:tr w:rsidR="007876EB" w:rsidRPr="00896392" w14:paraId="49803E2A" w14:textId="77777777" w:rsidTr="008A0A17">
        <w:tc>
          <w:tcPr>
            <w:tcW w:w="547" w:type="dxa"/>
            <w:shd w:val="clear" w:color="auto" w:fill="FFFFFF" w:themeFill="background1"/>
          </w:tcPr>
          <w:p w14:paraId="134D5EDE" w14:textId="30DA31BB" w:rsidR="007876EB" w:rsidRPr="008A0A17" w:rsidRDefault="0035144F" w:rsidP="007876EB">
            <w:pPr>
              <w:spacing w:line="280" w:lineRule="exact"/>
              <w:jc w:val="center"/>
              <w:rPr>
                <w:noProof/>
                <w:position w:val="-1"/>
                <w:sz w:val="22"/>
                <w:szCs w:val="22"/>
              </w:rPr>
            </w:pPr>
            <w:r w:rsidRPr="008A0A17">
              <w:rPr>
                <w:noProof/>
                <w:position w:val="-1"/>
                <w:sz w:val="22"/>
                <w:szCs w:val="22"/>
              </w:rPr>
              <w:t>17</w:t>
            </w:r>
          </w:p>
        </w:tc>
        <w:tc>
          <w:tcPr>
            <w:tcW w:w="1501" w:type="dxa"/>
            <w:shd w:val="clear" w:color="auto" w:fill="FFFFFF" w:themeFill="background1"/>
            <w:vAlign w:val="center"/>
          </w:tcPr>
          <w:p w14:paraId="1A3D16C9" w14:textId="4E5A9972" w:rsidR="007876EB" w:rsidRPr="008A0A17" w:rsidRDefault="0035144F" w:rsidP="00E43501">
            <w:pPr>
              <w:spacing w:line="280" w:lineRule="exact"/>
              <w:jc w:val="center"/>
              <w:rPr>
                <w:noProof/>
                <w:position w:val="-1"/>
                <w:sz w:val="22"/>
                <w:szCs w:val="22"/>
              </w:rPr>
            </w:pPr>
            <w:r w:rsidRPr="008A0A17">
              <w:rPr>
                <w:noProof/>
                <w:position w:val="-1"/>
                <w:sz w:val="22"/>
                <w:szCs w:val="22"/>
              </w:rPr>
              <w:t>HPI10113</w:t>
            </w:r>
          </w:p>
        </w:tc>
        <w:tc>
          <w:tcPr>
            <w:tcW w:w="2784" w:type="dxa"/>
            <w:shd w:val="clear" w:color="auto" w:fill="FFFFFF" w:themeFill="background1"/>
          </w:tcPr>
          <w:p w14:paraId="349FCFF9" w14:textId="522E9F4D" w:rsidR="007876EB" w:rsidRPr="008A0A17" w:rsidRDefault="000F32B0" w:rsidP="007876EB">
            <w:pPr>
              <w:spacing w:line="280" w:lineRule="exact"/>
              <w:rPr>
                <w:noProof/>
                <w:position w:val="-1"/>
                <w:sz w:val="22"/>
                <w:szCs w:val="22"/>
              </w:rPr>
            </w:pPr>
            <w:r w:rsidRPr="008A0A17">
              <w:rPr>
                <w:noProof/>
                <w:position w:val="-1"/>
                <w:sz w:val="22"/>
                <w:szCs w:val="22"/>
              </w:rPr>
              <w:t>Hukum Pidana</w:t>
            </w:r>
          </w:p>
        </w:tc>
        <w:tc>
          <w:tcPr>
            <w:tcW w:w="697" w:type="dxa"/>
            <w:shd w:val="clear" w:color="auto" w:fill="FFFFFF" w:themeFill="background1"/>
          </w:tcPr>
          <w:p w14:paraId="71FA4AB6" w14:textId="3B35EF1F"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2A111E5B" w14:textId="75E9A900"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6DC654CF"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6CB07B8A" w14:textId="77777777" w:rsidR="007876EB" w:rsidRPr="008A0A17" w:rsidRDefault="007876EB" w:rsidP="007876EB">
            <w:pPr>
              <w:spacing w:line="280" w:lineRule="exact"/>
              <w:rPr>
                <w:noProof/>
                <w:position w:val="-1"/>
                <w:sz w:val="22"/>
                <w:szCs w:val="22"/>
                <w:lang w:val="id-ID"/>
              </w:rPr>
            </w:pPr>
          </w:p>
        </w:tc>
      </w:tr>
      <w:tr w:rsidR="007876EB" w:rsidRPr="00896392" w14:paraId="5B371A6C" w14:textId="77777777" w:rsidTr="008A0A17">
        <w:tc>
          <w:tcPr>
            <w:tcW w:w="547" w:type="dxa"/>
            <w:shd w:val="clear" w:color="auto" w:fill="FFFFFF" w:themeFill="background1"/>
          </w:tcPr>
          <w:p w14:paraId="2FC8E33C" w14:textId="3DB29F49" w:rsidR="007876EB" w:rsidRPr="008A0A17" w:rsidRDefault="0035144F" w:rsidP="007876EB">
            <w:pPr>
              <w:spacing w:line="280" w:lineRule="exact"/>
              <w:jc w:val="center"/>
              <w:rPr>
                <w:noProof/>
                <w:position w:val="-1"/>
                <w:sz w:val="22"/>
                <w:szCs w:val="22"/>
              </w:rPr>
            </w:pPr>
            <w:r w:rsidRPr="008A0A17">
              <w:rPr>
                <w:noProof/>
                <w:position w:val="-1"/>
                <w:sz w:val="22"/>
                <w:szCs w:val="22"/>
              </w:rPr>
              <w:t>18</w:t>
            </w:r>
          </w:p>
        </w:tc>
        <w:tc>
          <w:tcPr>
            <w:tcW w:w="1501" w:type="dxa"/>
            <w:shd w:val="clear" w:color="auto" w:fill="FFFFFF" w:themeFill="background1"/>
            <w:vAlign w:val="center"/>
          </w:tcPr>
          <w:p w14:paraId="48C248F1" w14:textId="373322B2" w:rsidR="007876EB" w:rsidRPr="008A0A17" w:rsidRDefault="0035144F" w:rsidP="00E43501">
            <w:pPr>
              <w:spacing w:line="280" w:lineRule="exact"/>
              <w:jc w:val="center"/>
              <w:rPr>
                <w:noProof/>
                <w:position w:val="-1"/>
                <w:sz w:val="22"/>
                <w:szCs w:val="22"/>
              </w:rPr>
            </w:pPr>
            <w:r w:rsidRPr="008A0A17">
              <w:rPr>
                <w:noProof/>
                <w:position w:val="-1"/>
                <w:sz w:val="22"/>
                <w:szCs w:val="22"/>
              </w:rPr>
              <w:t>HTN10113</w:t>
            </w:r>
          </w:p>
        </w:tc>
        <w:tc>
          <w:tcPr>
            <w:tcW w:w="2784" w:type="dxa"/>
            <w:shd w:val="clear" w:color="auto" w:fill="FFFFFF" w:themeFill="background1"/>
          </w:tcPr>
          <w:p w14:paraId="60751EB7" w14:textId="26B01556" w:rsidR="007876EB" w:rsidRPr="008A0A17" w:rsidRDefault="000F32B0" w:rsidP="007876EB">
            <w:pPr>
              <w:spacing w:line="280" w:lineRule="exact"/>
              <w:rPr>
                <w:noProof/>
                <w:position w:val="-1"/>
                <w:sz w:val="22"/>
                <w:szCs w:val="22"/>
              </w:rPr>
            </w:pPr>
            <w:r w:rsidRPr="008A0A17">
              <w:rPr>
                <w:noProof/>
                <w:position w:val="-1"/>
                <w:sz w:val="22"/>
                <w:szCs w:val="22"/>
              </w:rPr>
              <w:t>Hukum Tata Negara</w:t>
            </w:r>
          </w:p>
        </w:tc>
        <w:tc>
          <w:tcPr>
            <w:tcW w:w="697" w:type="dxa"/>
            <w:shd w:val="clear" w:color="auto" w:fill="FFFFFF" w:themeFill="background1"/>
          </w:tcPr>
          <w:p w14:paraId="0828322B" w14:textId="522B847F"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09194D61" w14:textId="2005595E"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2ABA26BB"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426C9905" w14:textId="77777777" w:rsidR="007876EB" w:rsidRPr="008A0A17" w:rsidRDefault="007876EB" w:rsidP="007876EB">
            <w:pPr>
              <w:spacing w:line="280" w:lineRule="exact"/>
              <w:rPr>
                <w:noProof/>
                <w:position w:val="-1"/>
                <w:sz w:val="22"/>
                <w:szCs w:val="22"/>
                <w:lang w:val="id-ID"/>
              </w:rPr>
            </w:pPr>
          </w:p>
        </w:tc>
      </w:tr>
      <w:tr w:rsidR="007876EB" w:rsidRPr="00896392" w14:paraId="7F0BA498" w14:textId="77777777" w:rsidTr="008A0A17">
        <w:tc>
          <w:tcPr>
            <w:tcW w:w="547" w:type="dxa"/>
            <w:shd w:val="clear" w:color="auto" w:fill="FFFFFF" w:themeFill="background1"/>
          </w:tcPr>
          <w:p w14:paraId="224E15B4" w14:textId="089590E2" w:rsidR="007876EB" w:rsidRPr="008A0A17" w:rsidRDefault="0035144F" w:rsidP="007876EB">
            <w:pPr>
              <w:spacing w:line="280" w:lineRule="exact"/>
              <w:jc w:val="center"/>
              <w:rPr>
                <w:noProof/>
                <w:position w:val="-1"/>
                <w:sz w:val="22"/>
                <w:szCs w:val="22"/>
              </w:rPr>
            </w:pPr>
            <w:r w:rsidRPr="008A0A17">
              <w:rPr>
                <w:noProof/>
                <w:position w:val="-1"/>
                <w:sz w:val="22"/>
                <w:szCs w:val="22"/>
              </w:rPr>
              <w:t>19</w:t>
            </w:r>
          </w:p>
        </w:tc>
        <w:tc>
          <w:tcPr>
            <w:tcW w:w="1501" w:type="dxa"/>
            <w:shd w:val="clear" w:color="auto" w:fill="FFFFFF" w:themeFill="background1"/>
            <w:vAlign w:val="center"/>
          </w:tcPr>
          <w:p w14:paraId="28A35E34" w14:textId="450B61E3" w:rsidR="007876EB" w:rsidRPr="008A0A17" w:rsidRDefault="0035144F" w:rsidP="00E43501">
            <w:pPr>
              <w:spacing w:line="280" w:lineRule="exact"/>
              <w:jc w:val="center"/>
              <w:rPr>
                <w:noProof/>
                <w:position w:val="-1"/>
                <w:sz w:val="22"/>
                <w:szCs w:val="22"/>
              </w:rPr>
            </w:pPr>
            <w:r w:rsidRPr="008A0A17">
              <w:rPr>
                <w:noProof/>
                <w:position w:val="-1"/>
                <w:sz w:val="22"/>
                <w:szCs w:val="22"/>
              </w:rPr>
              <w:t>HTN10213</w:t>
            </w:r>
          </w:p>
        </w:tc>
        <w:tc>
          <w:tcPr>
            <w:tcW w:w="2784" w:type="dxa"/>
            <w:shd w:val="clear" w:color="auto" w:fill="FFFFFF" w:themeFill="background1"/>
          </w:tcPr>
          <w:p w14:paraId="1E61B321" w14:textId="00931C8E" w:rsidR="007876EB" w:rsidRPr="008A0A17" w:rsidRDefault="000F32B0" w:rsidP="007876EB">
            <w:pPr>
              <w:spacing w:line="280" w:lineRule="exact"/>
              <w:rPr>
                <w:noProof/>
                <w:position w:val="-1"/>
                <w:sz w:val="22"/>
                <w:szCs w:val="22"/>
              </w:rPr>
            </w:pPr>
            <w:r w:rsidRPr="008A0A17">
              <w:rPr>
                <w:noProof/>
                <w:position w:val="-1"/>
                <w:sz w:val="22"/>
                <w:szCs w:val="22"/>
              </w:rPr>
              <w:t>Hukum Administrasi Negara</w:t>
            </w:r>
          </w:p>
        </w:tc>
        <w:tc>
          <w:tcPr>
            <w:tcW w:w="697" w:type="dxa"/>
            <w:shd w:val="clear" w:color="auto" w:fill="FFFFFF" w:themeFill="background1"/>
          </w:tcPr>
          <w:p w14:paraId="2521C258" w14:textId="26BB2172" w:rsidR="007876EB" w:rsidRPr="008A0A17" w:rsidRDefault="007876EB" w:rsidP="007876EB">
            <w:pPr>
              <w:spacing w:line="280" w:lineRule="exact"/>
              <w:jc w:val="center"/>
              <w:rPr>
                <w:noProof/>
                <w:position w:val="-1"/>
                <w:sz w:val="22"/>
                <w:szCs w:val="22"/>
              </w:rPr>
            </w:pPr>
          </w:p>
        </w:tc>
        <w:tc>
          <w:tcPr>
            <w:tcW w:w="1296" w:type="dxa"/>
            <w:shd w:val="clear" w:color="auto" w:fill="FFFFFF" w:themeFill="background1"/>
          </w:tcPr>
          <w:p w14:paraId="1B297D24" w14:textId="08422213"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21B29962"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BB30D21" w14:textId="77777777" w:rsidR="007876EB" w:rsidRPr="008A0A17" w:rsidRDefault="007876EB" w:rsidP="007876EB">
            <w:pPr>
              <w:spacing w:line="280" w:lineRule="exact"/>
              <w:rPr>
                <w:noProof/>
                <w:position w:val="-1"/>
                <w:sz w:val="22"/>
                <w:szCs w:val="22"/>
                <w:lang w:val="id-ID"/>
              </w:rPr>
            </w:pPr>
          </w:p>
        </w:tc>
      </w:tr>
      <w:tr w:rsidR="007876EB" w:rsidRPr="00896392" w14:paraId="7D87EEDA" w14:textId="77777777" w:rsidTr="008A0A17">
        <w:tc>
          <w:tcPr>
            <w:tcW w:w="547" w:type="dxa"/>
            <w:shd w:val="clear" w:color="auto" w:fill="FFFFFF" w:themeFill="background1"/>
          </w:tcPr>
          <w:p w14:paraId="4F438239" w14:textId="6CE3EE03" w:rsidR="007876EB" w:rsidRPr="008A0A17" w:rsidRDefault="0035144F" w:rsidP="007876EB">
            <w:pPr>
              <w:spacing w:line="280" w:lineRule="exact"/>
              <w:jc w:val="center"/>
              <w:rPr>
                <w:noProof/>
                <w:position w:val="-1"/>
                <w:sz w:val="22"/>
                <w:szCs w:val="22"/>
              </w:rPr>
            </w:pPr>
            <w:r w:rsidRPr="008A0A17">
              <w:rPr>
                <w:noProof/>
                <w:position w:val="-1"/>
                <w:sz w:val="22"/>
                <w:szCs w:val="22"/>
              </w:rPr>
              <w:t>20</w:t>
            </w:r>
          </w:p>
        </w:tc>
        <w:tc>
          <w:tcPr>
            <w:tcW w:w="1501" w:type="dxa"/>
            <w:shd w:val="clear" w:color="auto" w:fill="FFFFFF" w:themeFill="background1"/>
            <w:vAlign w:val="center"/>
          </w:tcPr>
          <w:p w14:paraId="6BE7B360" w14:textId="6A422AE0" w:rsidR="007876EB" w:rsidRPr="008A0A17" w:rsidRDefault="0035144F" w:rsidP="00E43501">
            <w:pPr>
              <w:spacing w:line="280" w:lineRule="exact"/>
              <w:jc w:val="center"/>
              <w:rPr>
                <w:noProof/>
                <w:position w:val="-1"/>
                <w:sz w:val="22"/>
                <w:szCs w:val="22"/>
              </w:rPr>
            </w:pPr>
            <w:r w:rsidRPr="008A0A17">
              <w:rPr>
                <w:noProof/>
                <w:position w:val="-1"/>
                <w:sz w:val="22"/>
                <w:szCs w:val="22"/>
              </w:rPr>
              <w:t>10022011</w:t>
            </w:r>
          </w:p>
        </w:tc>
        <w:tc>
          <w:tcPr>
            <w:tcW w:w="2784" w:type="dxa"/>
            <w:shd w:val="clear" w:color="auto" w:fill="FFFFFF" w:themeFill="background1"/>
          </w:tcPr>
          <w:p w14:paraId="32D94E94" w14:textId="3B175864" w:rsidR="007876EB" w:rsidRPr="008A0A17" w:rsidRDefault="007876EB" w:rsidP="007876EB">
            <w:pPr>
              <w:spacing w:line="280" w:lineRule="exact"/>
              <w:rPr>
                <w:noProof/>
                <w:position w:val="-1"/>
                <w:sz w:val="22"/>
                <w:szCs w:val="22"/>
              </w:rPr>
            </w:pPr>
            <w:r w:rsidRPr="008A0A17">
              <w:rPr>
                <w:noProof/>
                <w:position w:val="-1"/>
                <w:sz w:val="22"/>
                <w:szCs w:val="22"/>
              </w:rPr>
              <w:t>English for Academic Purposes</w:t>
            </w:r>
          </w:p>
        </w:tc>
        <w:tc>
          <w:tcPr>
            <w:tcW w:w="697" w:type="dxa"/>
            <w:shd w:val="clear" w:color="auto" w:fill="FFFFFF" w:themeFill="background1"/>
          </w:tcPr>
          <w:p w14:paraId="55A86266" w14:textId="09A6BFB6"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37D3CCB4" w14:textId="6C21EBD8"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5360F393"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496D349B" w14:textId="77777777" w:rsidR="007876EB" w:rsidRPr="008A0A17" w:rsidRDefault="007876EB" w:rsidP="007876EB">
            <w:pPr>
              <w:spacing w:line="280" w:lineRule="exact"/>
              <w:rPr>
                <w:noProof/>
                <w:position w:val="-1"/>
                <w:sz w:val="22"/>
                <w:szCs w:val="22"/>
                <w:lang w:val="id-ID"/>
              </w:rPr>
            </w:pPr>
          </w:p>
        </w:tc>
      </w:tr>
      <w:tr w:rsidR="007876EB" w:rsidRPr="00896392" w14:paraId="4168FEEE" w14:textId="77777777" w:rsidTr="008A0A17">
        <w:tc>
          <w:tcPr>
            <w:tcW w:w="547" w:type="dxa"/>
            <w:shd w:val="clear" w:color="auto" w:fill="FFFFFF" w:themeFill="background1"/>
          </w:tcPr>
          <w:p w14:paraId="3DFD6539" w14:textId="7F2EE6F7" w:rsidR="007876EB" w:rsidRPr="008A0A17" w:rsidRDefault="0035144F" w:rsidP="007876EB">
            <w:pPr>
              <w:spacing w:line="280" w:lineRule="exact"/>
              <w:jc w:val="center"/>
              <w:rPr>
                <w:noProof/>
                <w:position w:val="-1"/>
                <w:sz w:val="22"/>
                <w:szCs w:val="22"/>
              </w:rPr>
            </w:pPr>
            <w:r w:rsidRPr="008A0A17">
              <w:rPr>
                <w:noProof/>
                <w:position w:val="-1"/>
                <w:sz w:val="22"/>
                <w:szCs w:val="22"/>
              </w:rPr>
              <w:t>21</w:t>
            </w:r>
          </w:p>
        </w:tc>
        <w:tc>
          <w:tcPr>
            <w:tcW w:w="1501" w:type="dxa"/>
            <w:shd w:val="clear" w:color="auto" w:fill="FFFFFF" w:themeFill="background1"/>
            <w:vAlign w:val="center"/>
          </w:tcPr>
          <w:p w14:paraId="3D210417" w14:textId="4A0FBADB" w:rsidR="007876EB" w:rsidRPr="008A0A17" w:rsidRDefault="0035144F" w:rsidP="00E43501">
            <w:pPr>
              <w:spacing w:line="280" w:lineRule="exact"/>
              <w:jc w:val="center"/>
              <w:rPr>
                <w:noProof/>
                <w:position w:val="-1"/>
                <w:sz w:val="22"/>
                <w:szCs w:val="22"/>
              </w:rPr>
            </w:pPr>
            <w:r w:rsidRPr="008A0A17">
              <w:rPr>
                <w:noProof/>
                <w:position w:val="-1"/>
                <w:sz w:val="22"/>
                <w:szCs w:val="22"/>
              </w:rPr>
              <w:t>HPE10203</w:t>
            </w:r>
          </w:p>
        </w:tc>
        <w:tc>
          <w:tcPr>
            <w:tcW w:w="2784" w:type="dxa"/>
            <w:shd w:val="clear" w:color="auto" w:fill="FFFFFF" w:themeFill="background1"/>
          </w:tcPr>
          <w:p w14:paraId="36A6ABAA" w14:textId="634892C4" w:rsidR="007876EB" w:rsidRPr="008A0A17" w:rsidRDefault="000F32B0" w:rsidP="007876EB">
            <w:pPr>
              <w:spacing w:line="280" w:lineRule="exact"/>
              <w:rPr>
                <w:noProof/>
                <w:position w:val="-1"/>
                <w:sz w:val="22"/>
                <w:szCs w:val="22"/>
              </w:rPr>
            </w:pPr>
            <w:r w:rsidRPr="008A0A17">
              <w:rPr>
                <w:noProof/>
                <w:position w:val="-1"/>
                <w:sz w:val="22"/>
                <w:szCs w:val="22"/>
              </w:rPr>
              <w:t>Hukum Adat</w:t>
            </w:r>
          </w:p>
        </w:tc>
        <w:tc>
          <w:tcPr>
            <w:tcW w:w="697" w:type="dxa"/>
            <w:shd w:val="clear" w:color="auto" w:fill="FFFFFF" w:themeFill="background1"/>
          </w:tcPr>
          <w:p w14:paraId="33147346" w14:textId="2FF6F50A"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32970817" w14:textId="6C61BF78"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671E3504"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0CE4D26B" w14:textId="77777777" w:rsidR="007876EB" w:rsidRPr="008A0A17" w:rsidRDefault="007876EB" w:rsidP="007876EB">
            <w:pPr>
              <w:spacing w:line="280" w:lineRule="exact"/>
              <w:rPr>
                <w:noProof/>
                <w:position w:val="-1"/>
                <w:sz w:val="22"/>
                <w:szCs w:val="22"/>
                <w:lang w:val="id-ID"/>
              </w:rPr>
            </w:pPr>
          </w:p>
        </w:tc>
      </w:tr>
      <w:tr w:rsidR="007876EB" w:rsidRPr="00896392" w14:paraId="4DBF1270" w14:textId="77777777" w:rsidTr="008A0A17">
        <w:tc>
          <w:tcPr>
            <w:tcW w:w="547" w:type="dxa"/>
            <w:tcBorders>
              <w:bottom w:val="single" w:sz="4" w:space="0" w:color="auto"/>
            </w:tcBorders>
            <w:shd w:val="clear" w:color="auto" w:fill="FFFFFF" w:themeFill="background1"/>
          </w:tcPr>
          <w:p w14:paraId="7C664904" w14:textId="455F97ED" w:rsidR="007876EB" w:rsidRPr="008A0A17" w:rsidRDefault="0035144F" w:rsidP="007876EB">
            <w:pPr>
              <w:spacing w:line="280" w:lineRule="exact"/>
              <w:jc w:val="center"/>
              <w:rPr>
                <w:noProof/>
                <w:position w:val="-1"/>
                <w:sz w:val="22"/>
                <w:szCs w:val="22"/>
              </w:rPr>
            </w:pPr>
            <w:r w:rsidRPr="008A0A17">
              <w:rPr>
                <w:noProof/>
                <w:position w:val="-1"/>
                <w:sz w:val="22"/>
                <w:szCs w:val="22"/>
              </w:rPr>
              <w:t>22</w:t>
            </w:r>
          </w:p>
        </w:tc>
        <w:tc>
          <w:tcPr>
            <w:tcW w:w="1501" w:type="dxa"/>
            <w:tcBorders>
              <w:bottom w:val="single" w:sz="4" w:space="0" w:color="auto"/>
            </w:tcBorders>
            <w:shd w:val="clear" w:color="auto" w:fill="FFFFFF" w:themeFill="background1"/>
            <w:vAlign w:val="center"/>
          </w:tcPr>
          <w:p w14:paraId="7B0C1908" w14:textId="3653808C" w:rsidR="007876EB" w:rsidRPr="008A0A17" w:rsidRDefault="0035144F" w:rsidP="00E43501">
            <w:pPr>
              <w:spacing w:line="280" w:lineRule="exact"/>
              <w:jc w:val="center"/>
              <w:rPr>
                <w:noProof/>
                <w:position w:val="-1"/>
                <w:sz w:val="22"/>
                <w:szCs w:val="22"/>
              </w:rPr>
            </w:pPr>
            <w:r w:rsidRPr="008A0A17">
              <w:rPr>
                <w:noProof/>
                <w:position w:val="-1"/>
                <w:sz w:val="22"/>
                <w:szCs w:val="22"/>
              </w:rPr>
              <w:t>HPE10303</w:t>
            </w:r>
          </w:p>
        </w:tc>
        <w:tc>
          <w:tcPr>
            <w:tcW w:w="2784" w:type="dxa"/>
            <w:tcBorders>
              <w:bottom w:val="single" w:sz="4" w:space="0" w:color="auto"/>
            </w:tcBorders>
            <w:shd w:val="clear" w:color="auto" w:fill="FFFFFF" w:themeFill="background1"/>
          </w:tcPr>
          <w:p w14:paraId="1A294E68" w14:textId="4602ACD0" w:rsidR="007876EB" w:rsidRPr="008A0A17" w:rsidRDefault="000F32B0" w:rsidP="007876EB">
            <w:pPr>
              <w:spacing w:line="280" w:lineRule="exact"/>
              <w:rPr>
                <w:noProof/>
                <w:position w:val="-1"/>
                <w:sz w:val="22"/>
                <w:szCs w:val="22"/>
              </w:rPr>
            </w:pPr>
            <w:r w:rsidRPr="008A0A17">
              <w:rPr>
                <w:noProof/>
                <w:position w:val="-1"/>
                <w:sz w:val="22"/>
                <w:szCs w:val="22"/>
              </w:rPr>
              <w:t>Hukum Islam</w:t>
            </w:r>
          </w:p>
        </w:tc>
        <w:tc>
          <w:tcPr>
            <w:tcW w:w="697" w:type="dxa"/>
            <w:tcBorders>
              <w:bottom w:val="single" w:sz="4" w:space="0" w:color="auto"/>
            </w:tcBorders>
            <w:shd w:val="clear" w:color="auto" w:fill="FFFFFF" w:themeFill="background1"/>
          </w:tcPr>
          <w:p w14:paraId="3DB1A10E" w14:textId="0E876D9E"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tcBorders>
              <w:bottom w:val="single" w:sz="4" w:space="0" w:color="auto"/>
            </w:tcBorders>
            <w:shd w:val="clear" w:color="auto" w:fill="FFFFFF" w:themeFill="background1"/>
          </w:tcPr>
          <w:p w14:paraId="627C758B" w14:textId="7CFB3E20" w:rsidR="007876EB" w:rsidRPr="008A0A17" w:rsidRDefault="007876EB" w:rsidP="007876EB">
            <w:pPr>
              <w:spacing w:line="280" w:lineRule="exact"/>
              <w:jc w:val="center"/>
              <w:rPr>
                <w:noProof/>
                <w:position w:val="-1"/>
                <w:sz w:val="22"/>
                <w:szCs w:val="22"/>
                <w:lang w:val="id-ID"/>
              </w:rPr>
            </w:pPr>
          </w:p>
        </w:tc>
        <w:tc>
          <w:tcPr>
            <w:tcW w:w="874" w:type="dxa"/>
            <w:tcBorders>
              <w:bottom w:val="single" w:sz="4" w:space="0" w:color="auto"/>
            </w:tcBorders>
            <w:shd w:val="clear" w:color="auto" w:fill="FFFFFF" w:themeFill="background1"/>
          </w:tcPr>
          <w:p w14:paraId="5BB63F12" w14:textId="77777777" w:rsidR="007876EB" w:rsidRPr="008A0A17" w:rsidRDefault="007876EB" w:rsidP="007876EB">
            <w:pPr>
              <w:spacing w:line="280" w:lineRule="exact"/>
              <w:rPr>
                <w:noProof/>
                <w:position w:val="-1"/>
                <w:sz w:val="22"/>
                <w:szCs w:val="22"/>
                <w:lang w:val="id-ID"/>
              </w:rPr>
            </w:pPr>
          </w:p>
        </w:tc>
        <w:tc>
          <w:tcPr>
            <w:tcW w:w="1368" w:type="dxa"/>
            <w:tcBorders>
              <w:bottom w:val="single" w:sz="4" w:space="0" w:color="auto"/>
            </w:tcBorders>
            <w:shd w:val="clear" w:color="auto" w:fill="FFFFFF" w:themeFill="background1"/>
          </w:tcPr>
          <w:p w14:paraId="799E6CC1" w14:textId="77777777" w:rsidR="007876EB" w:rsidRPr="008A0A17" w:rsidRDefault="007876EB" w:rsidP="007876EB">
            <w:pPr>
              <w:spacing w:line="280" w:lineRule="exact"/>
              <w:rPr>
                <w:noProof/>
                <w:position w:val="-1"/>
                <w:sz w:val="22"/>
                <w:szCs w:val="22"/>
                <w:lang w:val="id-ID"/>
              </w:rPr>
            </w:pPr>
          </w:p>
        </w:tc>
      </w:tr>
      <w:tr w:rsidR="007876EB" w:rsidRPr="00896392" w14:paraId="2DF217F5" w14:textId="77777777" w:rsidTr="008A0A17">
        <w:tc>
          <w:tcPr>
            <w:tcW w:w="547" w:type="dxa"/>
            <w:tcBorders>
              <w:bottom w:val="single" w:sz="18" w:space="0" w:color="auto"/>
            </w:tcBorders>
            <w:shd w:val="clear" w:color="auto" w:fill="FFFFFF" w:themeFill="background1"/>
          </w:tcPr>
          <w:p w14:paraId="6D29C195" w14:textId="7F544539" w:rsidR="007876EB" w:rsidRPr="008A0A17" w:rsidRDefault="0035144F" w:rsidP="007876EB">
            <w:pPr>
              <w:spacing w:line="280" w:lineRule="exact"/>
              <w:jc w:val="center"/>
              <w:rPr>
                <w:noProof/>
                <w:position w:val="-1"/>
                <w:sz w:val="22"/>
                <w:szCs w:val="22"/>
              </w:rPr>
            </w:pPr>
            <w:r w:rsidRPr="008A0A17">
              <w:rPr>
                <w:noProof/>
                <w:position w:val="-1"/>
                <w:sz w:val="22"/>
                <w:szCs w:val="22"/>
              </w:rPr>
              <w:t>23</w:t>
            </w:r>
          </w:p>
        </w:tc>
        <w:tc>
          <w:tcPr>
            <w:tcW w:w="1501" w:type="dxa"/>
            <w:tcBorders>
              <w:bottom w:val="single" w:sz="18" w:space="0" w:color="auto"/>
            </w:tcBorders>
            <w:shd w:val="clear" w:color="auto" w:fill="FFFFFF" w:themeFill="background1"/>
            <w:vAlign w:val="center"/>
          </w:tcPr>
          <w:p w14:paraId="75F45C0C" w14:textId="4F07E842" w:rsidR="007876EB" w:rsidRPr="008A0A17" w:rsidRDefault="0035144F" w:rsidP="00E43501">
            <w:pPr>
              <w:spacing w:line="280" w:lineRule="exact"/>
              <w:jc w:val="center"/>
              <w:rPr>
                <w:noProof/>
                <w:position w:val="-1"/>
                <w:sz w:val="22"/>
                <w:szCs w:val="22"/>
              </w:rPr>
            </w:pPr>
            <w:r w:rsidRPr="008A0A17">
              <w:rPr>
                <w:noProof/>
                <w:position w:val="-1"/>
                <w:sz w:val="22"/>
                <w:szCs w:val="22"/>
              </w:rPr>
              <w:t>HPE20103</w:t>
            </w:r>
          </w:p>
        </w:tc>
        <w:tc>
          <w:tcPr>
            <w:tcW w:w="2784" w:type="dxa"/>
            <w:tcBorders>
              <w:bottom w:val="single" w:sz="18" w:space="0" w:color="auto"/>
            </w:tcBorders>
            <w:shd w:val="clear" w:color="auto" w:fill="FFFFFF" w:themeFill="background1"/>
          </w:tcPr>
          <w:p w14:paraId="3A7C405B" w14:textId="0FA055C8" w:rsidR="007876EB" w:rsidRPr="008A0A17" w:rsidRDefault="000F32B0" w:rsidP="007876EB">
            <w:pPr>
              <w:spacing w:line="280" w:lineRule="exact"/>
              <w:rPr>
                <w:noProof/>
                <w:position w:val="-1"/>
                <w:sz w:val="22"/>
                <w:szCs w:val="22"/>
              </w:rPr>
            </w:pPr>
            <w:r w:rsidRPr="008A0A17">
              <w:rPr>
                <w:noProof/>
                <w:position w:val="-1"/>
                <w:sz w:val="22"/>
                <w:szCs w:val="22"/>
              </w:rPr>
              <w:t xml:space="preserve">Hukum Perikatan </w:t>
            </w:r>
            <w:r w:rsidR="007876EB" w:rsidRPr="008A0A17">
              <w:rPr>
                <w:noProof/>
                <w:position w:val="-1"/>
                <w:sz w:val="22"/>
                <w:szCs w:val="22"/>
              </w:rPr>
              <w:t xml:space="preserve"> </w:t>
            </w:r>
          </w:p>
        </w:tc>
        <w:tc>
          <w:tcPr>
            <w:tcW w:w="697" w:type="dxa"/>
            <w:tcBorders>
              <w:bottom w:val="single" w:sz="18" w:space="0" w:color="auto"/>
            </w:tcBorders>
            <w:shd w:val="clear" w:color="auto" w:fill="FFFFFF" w:themeFill="background1"/>
          </w:tcPr>
          <w:p w14:paraId="4BBDB09C" w14:textId="7E6A5C0E"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tcBorders>
              <w:bottom w:val="single" w:sz="18" w:space="0" w:color="auto"/>
            </w:tcBorders>
            <w:shd w:val="clear" w:color="auto" w:fill="FFFFFF" w:themeFill="background1"/>
          </w:tcPr>
          <w:p w14:paraId="472D2A70" w14:textId="4A7595E7" w:rsidR="007876EB" w:rsidRPr="008A0A17" w:rsidRDefault="007876EB" w:rsidP="007876EB">
            <w:pPr>
              <w:spacing w:line="280" w:lineRule="exact"/>
              <w:jc w:val="center"/>
              <w:rPr>
                <w:noProof/>
                <w:position w:val="-1"/>
                <w:sz w:val="22"/>
                <w:szCs w:val="22"/>
                <w:lang w:val="id-ID"/>
              </w:rPr>
            </w:pPr>
          </w:p>
        </w:tc>
        <w:tc>
          <w:tcPr>
            <w:tcW w:w="874" w:type="dxa"/>
            <w:tcBorders>
              <w:bottom w:val="single" w:sz="18" w:space="0" w:color="auto"/>
            </w:tcBorders>
            <w:shd w:val="clear" w:color="auto" w:fill="FFFFFF" w:themeFill="background1"/>
          </w:tcPr>
          <w:p w14:paraId="2AC1D565" w14:textId="77777777" w:rsidR="007876EB" w:rsidRPr="008A0A17" w:rsidRDefault="007876EB" w:rsidP="007876EB">
            <w:pPr>
              <w:spacing w:line="280" w:lineRule="exact"/>
              <w:rPr>
                <w:noProof/>
                <w:position w:val="-1"/>
                <w:sz w:val="22"/>
                <w:szCs w:val="22"/>
                <w:lang w:val="id-ID"/>
              </w:rPr>
            </w:pPr>
          </w:p>
        </w:tc>
        <w:tc>
          <w:tcPr>
            <w:tcW w:w="1368" w:type="dxa"/>
            <w:tcBorders>
              <w:bottom w:val="single" w:sz="18" w:space="0" w:color="auto"/>
            </w:tcBorders>
            <w:shd w:val="clear" w:color="auto" w:fill="FFFFFF" w:themeFill="background1"/>
          </w:tcPr>
          <w:p w14:paraId="69243AD6" w14:textId="77777777" w:rsidR="007876EB" w:rsidRPr="008A0A17" w:rsidRDefault="007876EB" w:rsidP="007876EB">
            <w:pPr>
              <w:spacing w:line="280" w:lineRule="exact"/>
              <w:rPr>
                <w:noProof/>
                <w:position w:val="-1"/>
                <w:sz w:val="22"/>
                <w:szCs w:val="22"/>
                <w:lang w:val="id-ID"/>
              </w:rPr>
            </w:pPr>
          </w:p>
        </w:tc>
      </w:tr>
      <w:tr w:rsidR="007876EB" w:rsidRPr="00896392" w14:paraId="7206A3CA" w14:textId="77777777" w:rsidTr="008A0A17">
        <w:tc>
          <w:tcPr>
            <w:tcW w:w="547" w:type="dxa"/>
            <w:tcBorders>
              <w:top w:val="single" w:sz="18" w:space="0" w:color="auto"/>
            </w:tcBorders>
            <w:shd w:val="clear" w:color="auto" w:fill="FFFFFF" w:themeFill="background1"/>
          </w:tcPr>
          <w:p w14:paraId="62151183" w14:textId="5EF08BA6" w:rsidR="007876EB" w:rsidRPr="008A0A17" w:rsidRDefault="0035144F" w:rsidP="007876EB">
            <w:pPr>
              <w:spacing w:line="280" w:lineRule="exact"/>
              <w:jc w:val="center"/>
              <w:rPr>
                <w:noProof/>
                <w:position w:val="-1"/>
                <w:sz w:val="22"/>
                <w:szCs w:val="22"/>
              </w:rPr>
            </w:pPr>
            <w:r w:rsidRPr="008A0A17">
              <w:rPr>
                <w:noProof/>
                <w:position w:val="-1"/>
                <w:sz w:val="22"/>
                <w:szCs w:val="22"/>
              </w:rPr>
              <w:t>24</w:t>
            </w:r>
          </w:p>
        </w:tc>
        <w:tc>
          <w:tcPr>
            <w:tcW w:w="1501" w:type="dxa"/>
            <w:tcBorders>
              <w:top w:val="single" w:sz="18" w:space="0" w:color="auto"/>
            </w:tcBorders>
            <w:shd w:val="clear" w:color="auto" w:fill="FFFFFF" w:themeFill="background1"/>
            <w:vAlign w:val="center"/>
          </w:tcPr>
          <w:p w14:paraId="5D4DACB3" w14:textId="36503100" w:rsidR="007876EB" w:rsidRPr="008A0A17" w:rsidRDefault="0035144F" w:rsidP="00E43501">
            <w:pPr>
              <w:spacing w:line="280" w:lineRule="exact"/>
              <w:jc w:val="center"/>
              <w:rPr>
                <w:noProof/>
                <w:position w:val="-1"/>
                <w:sz w:val="22"/>
                <w:szCs w:val="22"/>
              </w:rPr>
            </w:pPr>
            <w:r w:rsidRPr="008A0A17">
              <w:rPr>
                <w:noProof/>
                <w:position w:val="-1"/>
                <w:sz w:val="22"/>
                <w:szCs w:val="22"/>
              </w:rPr>
              <w:t>HID70104</w:t>
            </w:r>
          </w:p>
        </w:tc>
        <w:tc>
          <w:tcPr>
            <w:tcW w:w="2784" w:type="dxa"/>
            <w:tcBorders>
              <w:top w:val="single" w:sz="18" w:space="0" w:color="auto"/>
            </w:tcBorders>
            <w:shd w:val="clear" w:color="auto" w:fill="FFFFFF" w:themeFill="background1"/>
          </w:tcPr>
          <w:p w14:paraId="07E72E44" w14:textId="7D9C6F67" w:rsidR="007876EB" w:rsidRPr="008A0A17" w:rsidRDefault="000F32B0" w:rsidP="007876EB">
            <w:pPr>
              <w:spacing w:line="280" w:lineRule="exact"/>
              <w:rPr>
                <w:noProof/>
                <w:position w:val="-1"/>
                <w:sz w:val="22"/>
                <w:szCs w:val="22"/>
              </w:rPr>
            </w:pPr>
            <w:r w:rsidRPr="008A0A17">
              <w:rPr>
                <w:noProof/>
                <w:position w:val="-1"/>
                <w:sz w:val="22"/>
                <w:szCs w:val="22"/>
              </w:rPr>
              <w:t xml:space="preserve">Filsafat Hukum </w:t>
            </w:r>
          </w:p>
        </w:tc>
        <w:tc>
          <w:tcPr>
            <w:tcW w:w="697" w:type="dxa"/>
            <w:tcBorders>
              <w:top w:val="single" w:sz="18" w:space="0" w:color="auto"/>
            </w:tcBorders>
            <w:shd w:val="clear" w:color="auto" w:fill="FFFFFF" w:themeFill="background1"/>
          </w:tcPr>
          <w:p w14:paraId="4AE69502" w14:textId="74D90B35" w:rsidR="007876EB" w:rsidRPr="008A0A17" w:rsidRDefault="000A45EC" w:rsidP="007876EB">
            <w:pPr>
              <w:spacing w:line="280" w:lineRule="exact"/>
              <w:jc w:val="center"/>
              <w:rPr>
                <w:noProof/>
                <w:position w:val="-1"/>
                <w:sz w:val="22"/>
                <w:szCs w:val="22"/>
              </w:rPr>
            </w:pPr>
            <w:r w:rsidRPr="008A0A17">
              <w:rPr>
                <w:noProof/>
                <w:position w:val="-1"/>
                <w:sz w:val="22"/>
                <w:szCs w:val="22"/>
              </w:rPr>
              <w:t>2</w:t>
            </w:r>
          </w:p>
        </w:tc>
        <w:tc>
          <w:tcPr>
            <w:tcW w:w="1296" w:type="dxa"/>
            <w:tcBorders>
              <w:top w:val="single" w:sz="18" w:space="0" w:color="auto"/>
            </w:tcBorders>
            <w:shd w:val="clear" w:color="auto" w:fill="FFFFFF" w:themeFill="background1"/>
          </w:tcPr>
          <w:p w14:paraId="0AEF514F" w14:textId="1C049BAF" w:rsidR="007876EB" w:rsidRPr="008A0A17" w:rsidRDefault="007876EB" w:rsidP="007876EB">
            <w:pPr>
              <w:spacing w:line="280" w:lineRule="exact"/>
              <w:jc w:val="center"/>
              <w:rPr>
                <w:noProof/>
                <w:position w:val="-1"/>
                <w:sz w:val="22"/>
                <w:szCs w:val="22"/>
                <w:lang w:val="id-ID"/>
              </w:rPr>
            </w:pPr>
          </w:p>
        </w:tc>
        <w:tc>
          <w:tcPr>
            <w:tcW w:w="874" w:type="dxa"/>
            <w:tcBorders>
              <w:top w:val="single" w:sz="18" w:space="0" w:color="auto"/>
            </w:tcBorders>
            <w:shd w:val="clear" w:color="auto" w:fill="FFFFFF" w:themeFill="background1"/>
          </w:tcPr>
          <w:p w14:paraId="1A0F068A" w14:textId="77777777" w:rsidR="007876EB" w:rsidRPr="008A0A17" w:rsidRDefault="007876EB" w:rsidP="007876EB">
            <w:pPr>
              <w:spacing w:line="280" w:lineRule="exact"/>
              <w:rPr>
                <w:noProof/>
                <w:position w:val="-1"/>
                <w:sz w:val="22"/>
                <w:szCs w:val="22"/>
                <w:lang w:val="id-ID"/>
              </w:rPr>
            </w:pPr>
          </w:p>
        </w:tc>
        <w:tc>
          <w:tcPr>
            <w:tcW w:w="1368" w:type="dxa"/>
            <w:tcBorders>
              <w:top w:val="single" w:sz="18" w:space="0" w:color="auto"/>
            </w:tcBorders>
            <w:shd w:val="clear" w:color="auto" w:fill="FFFFFF" w:themeFill="background1"/>
          </w:tcPr>
          <w:p w14:paraId="4D7A9082" w14:textId="77777777" w:rsidR="007876EB" w:rsidRPr="008A0A17" w:rsidRDefault="007876EB" w:rsidP="007876EB">
            <w:pPr>
              <w:spacing w:line="280" w:lineRule="exact"/>
              <w:rPr>
                <w:noProof/>
                <w:position w:val="-1"/>
                <w:sz w:val="22"/>
                <w:szCs w:val="22"/>
                <w:lang w:val="id-ID"/>
              </w:rPr>
            </w:pPr>
          </w:p>
        </w:tc>
      </w:tr>
      <w:tr w:rsidR="007876EB" w:rsidRPr="00896392" w14:paraId="3F6E4D06" w14:textId="77777777" w:rsidTr="008A0A17">
        <w:tc>
          <w:tcPr>
            <w:tcW w:w="547" w:type="dxa"/>
            <w:shd w:val="clear" w:color="auto" w:fill="FFFFFF" w:themeFill="background1"/>
          </w:tcPr>
          <w:p w14:paraId="4CB994A0" w14:textId="4D2A4788" w:rsidR="007876EB" w:rsidRPr="008A0A17" w:rsidRDefault="0035144F" w:rsidP="007876EB">
            <w:pPr>
              <w:spacing w:line="280" w:lineRule="exact"/>
              <w:jc w:val="center"/>
              <w:rPr>
                <w:noProof/>
                <w:position w:val="-1"/>
                <w:sz w:val="22"/>
                <w:szCs w:val="22"/>
              </w:rPr>
            </w:pPr>
            <w:r w:rsidRPr="008A0A17">
              <w:rPr>
                <w:noProof/>
                <w:position w:val="-1"/>
                <w:sz w:val="22"/>
                <w:szCs w:val="22"/>
              </w:rPr>
              <w:t>25</w:t>
            </w:r>
          </w:p>
        </w:tc>
        <w:tc>
          <w:tcPr>
            <w:tcW w:w="1501" w:type="dxa"/>
            <w:shd w:val="clear" w:color="auto" w:fill="FFFFFF" w:themeFill="background1"/>
            <w:vAlign w:val="center"/>
          </w:tcPr>
          <w:p w14:paraId="0687A17C" w14:textId="767B7D12" w:rsidR="007876EB" w:rsidRPr="008A0A17" w:rsidRDefault="0035144F" w:rsidP="00E43501">
            <w:pPr>
              <w:spacing w:line="280" w:lineRule="exact"/>
              <w:jc w:val="center"/>
              <w:rPr>
                <w:noProof/>
                <w:position w:val="-1"/>
                <w:sz w:val="22"/>
                <w:szCs w:val="22"/>
              </w:rPr>
            </w:pPr>
            <w:r w:rsidRPr="008A0A17">
              <w:rPr>
                <w:noProof/>
                <w:position w:val="-1"/>
                <w:sz w:val="22"/>
                <w:szCs w:val="22"/>
              </w:rPr>
              <w:t>HTN10413</w:t>
            </w:r>
          </w:p>
        </w:tc>
        <w:tc>
          <w:tcPr>
            <w:tcW w:w="2784" w:type="dxa"/>
            <w:shd w:val="clear" w:color="auto" w:fill="FFFFFF" w:themeFill="background1"/>
          </w:tcPr>
          <w:p w14:paraId="1C4ABFFB" w14:textId="7AA8F3A7" w:rsidR="007876EB" w:rsidRPr="008A0A17" w:rsidRDefault="000A45EC" w:rsidP="007876EB">
            <w:pPr>
              <w:spacing w:line="280" w:lineRule="exact"/>
              <w:rPr>
                <w:noProof/>
                <w:position w:val="-1"/>
                <w:sz w:val="22"/>
                <w:szCs w:val="22"/>
              </w:rPr>
            </w:pPr>
            <w:r w:rsidRPr="008A0A17">
              <w:rPr>
                <w:noProof/>
                <w:position w:val="-1"/>
                <w:sz w:val="22"/>
                <w:szCs w:val="22"/>
              </w:rPr>
              <w:t>Hukum Internasional</w:t>
            </w:r>
          </w:p>
        </w:tc>
        <w:tc>
          <w:tcPr>
            <w:tcW w:w="697" w:type="dxa"/>
            <w:shd w:val="clear" w:color="auto" w:fill="FFFFFF" w:themeFill="background1"/>
          </w:tcPr>
          <w:p w14:paraId="7AB3C0EB" w14:textId="2E086A0C"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5CFCF52D" w14:textId="49AFD8EE"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6F569849"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681D19A9" w14:textId="77777777" w:rsidR="007876EB" w:rsidRPr="008A0A17" w:rsidRDefault="007876EB" w:rsidP="007876EB">
            <w:pPr>
              <w:spacing w:line="280" w:lineRule="exact"/>
              <w:rPr>
                <w:noProof/>
                <w:position w:val="-1"/>
                <w:sz w:val="22"/>
                <w:szCs w:val="22"/>
                <w:lang w:val="id-ID"/>
              </w:rPr>
            </w:pPr>
          </w:p>
        </w:tc>
      </w:tr>
      <w:tr w:rsidR="007876EB" w:rsidRPr="00896392" w14:paraId="0E82C16B" w14:textId="77777777" w:rsidTr="008A0A17">
        <w:tc>
          <w:tcPr>
            <w:tcW w:w="547" w:type="dxa"/>
            <w:shd w:val="clear" w:color="auto" w:fill="FFFFFF" w:themeFill="background1"/>
          </w:tcPr>
          <w:p w14:paraId="2E48C34C" w14:textId="6A06F948" w:rsidR="007876EB" w:rsidRPr="008A0A17" w:rsidRDefault="0035144F" w:rsidP="007876EB">
            <w:pPr>
              <w:spacing w:line="280" w:lineRule="exact"/>
              <w:jc w:val="center"/>
              <w:rPr>
                <w:noProof/>
                <w:position w:val="-1"/>
                <w:sz w:val="22"/>
                <w:szCs w:val="22"/>
              </w:rPr>
            </w:pPr>
            <w:r w:rsidRPr="008A0A17">
              <w:rPr>
                <w:noProof/>
                <w:position w:val="-1"/>
                <w:sz w:val="22"/>
                <w:szCs w:val="22"/>
              </w:rPr>
              <w:t>26</w:t>
            </w:r>
          </w:p>
        </w:tc>
        <w:tc>
          <w:tcPr>
            <w:tcW w:w="1501" w:type="dxa"/>
            <w:shd w:val="clear" w:color="auto" w:fill="FFFFFF" w:themeFill="background1"/>
            <w:vAlign w:val="center"/>
          </w:tcPr>
          <w:p w14:paraId="387909CF" w14:textId="73F7AE48" w:rsidR="007876EB" w:rsidRPr="008A0A17" w:rsidRDefault="0035144F" w:rsidP="00E43501">
            <w:pPr>
              <w:spacing w:line="280" w:lineRule="exact"/>
              <w:jc w:val="center"/>
              <w:rPr>
                <w:noProof/>
                <w:position w:val="-1"/>
                <w:sz w:val="22"/>
                <w:szCs w:val="22"/>
              </w:rPr>
            </w:pPr>
            <w:r w:rsidRPr="008A0A17">
              <w:rPr>
                <w:noProof/>
                <w:position w:val="-1"/>
                <w:sz w:val="22"/>
                <w:szCs w:val="22"/>
              </w:rPr>
              <w:t>HPE10413</w:t>
            </w:r>
          </w:p>
        </w:tc>
        <w:tc>
          <w:tcPr>
            <w:tcW w:w="2784" w:type="dxa"/>
            <w:shd w:val="clear" w:color="auto" w:fill="FFFFFF" w:themeFill="background1"/>
          </w:tcPr>
          <w:p w14:paraId="167A23D1" w14:textId="6B378D1B" w:rsidR="007876EB" w:rsidRPr="008A0A17" w:rsidRDefault="000A45EC" w:rsidP="007876EB">
            <w:pPr>
              <w:spacing w:line="280" w:lineRule="exact"/>
              <w:rPr>
                <w:noProof/>
                <w:position w:val="-1"/>
                <w:sz w:val="22"/>
                <w:szCs w:val="22"/>
              </w:rPr>
            </w:pPr>
            <w:r w:rsidRPr="008A0A17">
              <w:rPr>
                <w:noProof/>
                <w:position w:val="-1"/>
                <w:sz w:val="22"/>
                <w:szCs w:val="22"/>
              </w:rPr>
              <w:t>Hukum Dagang</w:t>
            </w:r>
          </w:p>
        </w:tc>
        <w:tc>
          <w:tcPr>
            <w:tcW w:w="697" w:type="dxa"/>
            <w:shd w:val="clear" w:color="auto" w:fill="FFFFFF" w:themeFill="background1"/>
          </w:tcPr>
          <w:p w14:paraId="66BCC5B1" w14:textId="78EDB631"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72F8FD0D" w14:textId="77D5371A"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5510CF30"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00E93AD6" w14:textId="77777777" w:rsidR="007876EB" w:rsidRPr="008A0A17" w:rsidRDefault="007876EB" w:rsidP="007876EB">
            <w:pPr>
              <w:spacing w:line="280" w:lineRule="exact"/>
              <w:rPr>
                <w:noProof/>
                <w:position w:val="-1"/>
                <w:sz w:val="22"/>
                <w:szCs w:val="22"/>
                <w:lang w:val="id-ID"/>
              </w:rPr>
            </w:pPr>
          </w:p>
        </w:tc>
      </w:tr>
      <w:tr w:rsidR="007876EB" w:rsidRPr="00896392" w14:paraId="4BAB077F" w14:textId="77777777" w:rsidTr="008A0A17">
        <w:tc>
          <w:tcPr>
            <w:tcW w:w="547" w:type="dxa"/>
            <w:shd w:val="clear" w:color="auto" w:fill="FFFFFF" w:themeFill="background1"/>
          </w:tcPr>
          <w:p w14:paraId="3FABB191" w14:textId="289626EF" w:rsidR="007876EB" w:rsidRPr="008A0A17" w:rsidRDefault="0035144F" w:rsidP="007876EB">
            <w:pPr>
              <w:spacing w:line="280" w:lineRule="exact"/>
              <w:jc w:val="center"/>
              <w:rPr>
                <w:noProof/>
                <w:position w:val="-1"/>
                <w:sz w:val="22"/>
                <w:szCs w:val="22"/>
              </w:rPr>
            </w:pPr>
            <w:r w:rsidRPr="008A0A17">
              <w:rPr>
                <w:noProof/>
                <w:position w:val="-1"/>
                <w:sz w:val="22"/>
                <w:szCs w:val="22"/>
              </w:rPr>
              <w:t>27</w:t>
            </w:r>
          </w:p>
        </w:tc>
        <w:tc>
          <w:tcPr>
            <w:tcW w:w="1501" w:type="dxa"/>
            <w:shd w:val="clear" w:color="auto" w:fill="FFFFFF" w:themeFill="background1"/>
            <w:vAlign w:val="center"/>
          </w:tcPr>
          <w:p w14:paraId="38C7DE4B" w14:textId="38873203" w:rsidR="007876EB" w:rsidRPr="008A0A17" w:rsidRDefault="00E43501" w:rsidP="00E43501">
            <w:pPr>
              <w:spacing w:line="280" w:lineRule="exact"/>
              <w:jc w:val="center"/>
              <w:rPr>
                <w:noProof/>
                <w:position w:val="-1"/>
                <w:sz w:val="22"/>
                <w:szCs w:val="22"/>
              </w:rPr>
            </w:pPr>
            <w:r w:rsidRPr="008A0A17">
              <w:rPr>
                <w:noProof/>
                <w:position w:val="-1"/>
                <w:sz w:val="22"/>
                <w:szCs w:val="22"/>
              </w:rPr>
              <w:t>13131001</w:t>
            </w:r>
          </w:p>
        </w:tc>
        <w:tc>
          <w:tcPr>
            <w:tcW w:w="2784" w:type="dxa"/>
            <w:shd w:val="clear" w:color="auto" w:fill="FFFFFF" w:themeFill="background1"/>
          </w:tcPr>
          <w:p w14:paraId="66A7BC2F" w14:textId="20669F7D" w:rsidR="007876EB" w:rsidRPr="008A0A17" w:rsidRDefault="000A45EC" w:rsidP="007876EB">
            <w:pPr>
              <w:spacing w:line="280" w:lineRule="exact"/>
              <w:rPr>
                <w:noProof/>
                <w:position w:val="-1"/>
                <w:sz w:val="22"/>
                <w:szCs w:val="22"/>
              </w:rPr>
            </w:pPr>
            <w:r w:rsidRPr="008A0A17">
              <w:rPr>
                <w:noProof/>
                <w:position w:val="-1"/>
                <w:sz w:val="22"/>
                <w:szCs w:val="22"/>
              </w:rPr>
              <w:t>Hukum Ketenagakerjaan</w:t>
            </w:r>
            <w:r w:rsidR="007876EB" w:rsidRPr="008A0A17">
              <w:rPr>
                <w:noProof/>
                <w:position w:val="-1"/>
                <w:sz w:val="22"/>
                <w:szCs w:val="22"/>
              </w:rPr>
              <w:t xml:space="preserve"> </w:t>
            </w:r>
          </w:p>
        </w:tc>
        <w:tc>
          <w:tcPr>
            <w:tcW w:w="697" w:type="dxa"/>
            <w:shd w:val="clear" w:color="auto" w:fill="FFFFFF" w:themeFill="background1"/>
          </w:tcPr>
          <w:p w14:paraId="4BEB4837" w14:textId="755121C1"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C3E4A76" w14:textId="7A21FF4B"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1CBB5A99"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A8F6F3B" w14:textId="77777777" w:rsidR="007876EB" w:rsidRPr="008A0A17" w:rsidRDefault="007876EB" w:rsidP="007876EB">
            <w:pPr>
              <w:spacing w:line="280" w:lineRule="exact"/>
              <w:rPr>
                <w:noProof/>
                <w:position w:val="-1"/>
                <w:sz w:val="22"/>
                <w:szCs w:val="22"/>
                <w:lang w:val="id-ID"/>
              </w:rPr>
            </w:pPr>
          </w:p>
        </w:tc>
      </w:tr>
      <w:tr w:rsidR="007876EB" w:rsidRPr="00896392" w14:paraId="2875B7FA" w14:textId="77777777" w:rsidTr="008A0A17">
        <w:tc>
          <w:tcPr>
            <w:tcW w:w="547" w:type="dxa"/>
            <w:shd w:val="clear" w:color="auto" w:fill="FFFFFF" w:themeFill="background1"/>
          </w:tcPr>
          <w:p w14:paraId="2FF3CA0C" w14:textId="23606842" w:rsidR="007876EB" w:rsidRPr="008A0A17" w:rsidRDefault="0035144F" w:rsidP="007876EB">
            <w:pPr>
              <w:spacing w:line="280" w:lineRule="exact"/>
              <w:jc w:val="center"/>
              <w:rPr>
                <w:noProof/>
                <w:position w:val="-1"/>
                <w:sz w:val="22"/>
                <w:szCs w:val="22"/>
              </w:rPr>
            </w:pPr>
            <w:r w:rsidRPr="008A0A17">
              <w:rPr>
                <w:noProof/>
                <w:position w:val="-1"/>
                <w:sz w:val="22"/>
                <w:szCs w:val="22"/>
              </w:rPr>
              <w:t>28</w:t>
            </w:r>
          </w:p>
        </w:tc>
        <w:tc>
          <w:tcPr>
            <w:tcW w:w="1501" w:type="dxa"/>
            <w:shd w:val="clear" w:color="auto" w:fill="FFFFFF" w:themeFill="background1"/>
            <w:vAlign w:val="center"/>
          </w:tcPr>
          <w:p w14:paraId="369AED73" w14:textId="58583A48" w:rsidR="007876EB" w:rsidRPr="008A0A17" w:rsidRDefault="00E43501" w:rsidP="00E43501">
            <w:pPr>
              <w:spacing w:line="280" w:lineRule="exact"/>
              <w:jc w:val="center"/>
              <w:rPr>
                <w:noProof/>
                <w:position w:val="-1"/>
                <w:sz w:val="22"/>
                <w:szCs w:val="22"/>
              </w:rPr>
            </w:pPr>
            <w:r w:rsidRPr="008A0A17">
              <w:rPr>
                <w:noProof/>
                <w:position w:val="-1"/>
                <w:sz w:val="22"/>
                <w:szCs w:val="22"/>
              </w:rPr>
              <w:t>HPE20701</w:t>
            </w:r>
          </w:p>
        </w:tc>
        <w:tc>
          <w:tcPr>
            <w:tcW w:w="2784" w:type="dxa"/>
            <w:shd w:val="clear" w:color="auto" w:fill="FFFFFF" w:themeFill="background1"/>
          </w:tcPr>
          <w:p w14:paraId="70942C5E" w14:textId="14132994" w:rsidR="007876EB" w:rsidRPr="008A0A17" w:rsidRDefault="000A45EC" w:rsidP="007876EB">
            <w:pPr>
              <w:spacing w:line="280" w:lineRule="exact"/>
              <w:rPr>
                <w:noProof/>
                <w:position w:val="-1"/>
                <w:sz w:val="22"/>
                <w:szCs w:val="22"/>
              </w:rPr>
            </w:pPr>
            <w:r w:rsidRPr="008A0A17">
              <w:rPr>
                <w:noProof/>
                <w:position w:val="-1"/>
                <w:sz w:val="22"/>
                <w:szCs w:val="22"/>
              </w:rPr>
              <w:t>Hukum Agraria</w:t>
            </w:r>
          </w:p>
        </w:tc>
        <w:tc>
          <w:tcPr>
            <w:tcW w:w="697" w:type="dxa"/>
            <w:shd w:val="clear" w:color="auto" w:fill="FFFFFF" w:themeFill="background1"/>
          </w:tcPr>
          <w:p w14:paraId="7F76F8F2" w14:textId="25FECD19" w:rsidR="007876EB" w:rsidRPr="008A0A17" w:rsidRDefault="000A45EC"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12396436" w14:textId="054BE27A"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3EC62EAE"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3F9927D" w14:textId="77777777" w:rsidR="007876EB" w:rsidRPr="008A0A17" w:rsidRDefault="007876EB" w:rsidP="007876EB">
            <w:pPr>
              <w:spacing w:line="280" w:lineRule="exact"/>
              <w:rPr>
                <w:noProof/>
                <w:position w:val="-1"/>
                <w:sz w:val="22"/>
                <w:szCs w:val="22"/>
                <w:lang w:val="id-ID"/>
              </w:rPr>
            </w:pPr>
          </w:p>
        </w:tc>
      </w:tr>
      <w:tr w:rsidR="007876EB" w:rsidRPr="00896392" w14:paraId="4522BEB5" w14:textId="77777777" w:rsidTr="008A0A17">
        <w:tc>
          <w:tcPr>
            <w:tcW w:w="547" w:type="dxa"/>
            <w:shd w:val="clear" w:color="auto" w:fill="FFFFFF" w:themeFill="background1"/>
          </w:tcPr>
          <w:p w14:paraId="4A561984" w14:textId="448C5FC1" w:rsidR="007876EB" w:rsidRPr="008A0A17" w:rsidRDefault="0035144F" w:rsidP="007876EB">
            <w:pPr>
              <w:spacing w:line="280" w:lineRule="exact"/>
              <w:jc w:val="center"/>
              <w:rPr>
                <w:noProof/>
                <w:position w:val="-1"/>
                <w:sz w:val="22"/>
                <w:szCs w:val="22"/>
              </w:rPr>
            </w:pPr>
            <w:r w:rsidRPr="008A0A17">
              <w:rPr>
                <w:noProof/>
                <w:position w:val="-1"/>
                <w:sz w:val="22"/>
                <w:szCs w:val="22"/>
              </w:rPr>
              <w:t>29</w:t>
            </w:r>
          </w:p>
        </w:tc>
        <w:tc>
          <w:tcPr>
            <w:tcW w:w="1501" w:type="dxa"/>
            <w:shd w:val="clear" w:color="auto" w:fill="FFFFFF" w:themeFill="background1"/>
            <w:vAlign w:val="center"/>
          </w:tcPr>
          <w:p w14:paraId="641DCC72" w14:textId="53ED9C9D" w:rsidR="007876EB" w:rsidRPr="008A0A17" w:rsidRDefault="00E43501" w:rsidP="00E43501">
            <w:pPr>
              <w:spacing w:line="280" w:lineRule="exact"/>
              <w:jc w:val="center"/>
              <w:rPr>
                <w:noProof/>
                <w:position w:val="-1"/>
                <w:sz w:val="22"/>
                <w:szCs w:val="22"/>
              </w:rPr>
            </w:pPr>
            <w:r w:rsidRPr="008A0A17">
              <w:rPr>
                <w:noProof/>
                <w:position w:val="-1"/>
                <w:sz w:val="22"/>
                <w:szCs w:val="22"/>
              </w:rPr>
              <w:t>HPI10201</w:t>
            </w:r>
          </w:p>
        </w:tc>
        <w:tc>
          <w:tcPr>
            <w:tcW w:w="2784" w:type="dxa"/>
            <w:shd w:val="clear" w:color="auto" w:fill="FFFFFF" w:themeFill="background1"/>
          </w:tcPr>
          <w:p w14:paraId="6639160A" w14:textId="1644D403" w:rsidR="007876EB" w:rsidRPr="008A0A17" w:rsidRDefault="000A45EC" w:rsidP="007876EB">
            <w:pPr>
              <w:spacing w:line="280" w:lineRule="exact"/>
              <w:rPr>
                <w:noProof/>
                <w:position w:val="-1"/>
                <w:sz w:val="22"/>
                <w:szCs w:val="22"/>
              </w:rPr>
            </w:pPr>
            <w:r w:rsidRPr="008A0A17">
              <w:rPr>
                <w:noProof/>
                <w:position w:val="-1"/>
                <w:sz w:val="22"/>
                <w:szCs w:val="22"/>
              </w:rPr>
              <w:t>Hukum Acara Pidana</w:t>
            </w:r>
          </w:p>
        </w:tc>
        <w:tc>
          <w:tcPr>
            <w:tcW w:w="697" w:type="dxa"/>
            <w:shd w:val="clear" w:color="auto" w:fill="FFFFFF" w:themeFill="background1"/>
          </w:tcPr>
          <w:p w14:paraId="370F7BAA" w14:textId="5287DA3B"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6807F02A" w14:textId="4B3C0A1B"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13955912"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6386CAE6" w14:textId="77777777" w:rsidR="007876EB" w:rsidRPr="008A0A17" w:rsidRDefault="007876EB" w:rsidP="007876EB">
            <w:pPr>
              <w:spacing w:line="280" w:lineRule="exact"/>
              <w:rPr>
                <w:noProof/>
                <w:position w:val="-1"/>
                <w:sz w:val="22"/>
                <w:szCs w:val="22"/>
                <w:lang w:val="id-ID"/>
              </w:rPr>
            </w:pPr>
          </w:p>
        </w:tc>
      </w:tr>
      <w:tr w:rsidR="007876EB" w:rsidRPr="00896392" w14:paraId="68BAFADC" w14:textId="77777777" w:rsidTr="008A0A17">
        <w:tc>
          <w:tcPr>
            <w:tcW w:w="547" w:type="dxa"/>
            <w:shd w:val="clear" w:color="auto" w:fill="FFFFFF" w:themeFill="background1"/>
          </w:tcPr>
          <w:p w14:paraId="7FA55016" w14:textId="5842364B" w:rsidR="007876EB" w:rsidRPr="008A0A17" w:rsidRDefault="0035144F" w:rsidP="007876EB">
            <w:pPr>
              <w:spacing w:line="280" w:lineRule="exact"/>
              <w:jc w:val="center"/>
              <w:rPr>
                <w:noProof/>
                <w:position w:val="-1"/>
                <w:sz w:val="22"/>
                <w:szCs w:val="22"/>
              </w:rPr>
            </w:pPr>
            <w:r w:rsidRPr="008A0A17">
              <w:rPr>
                <w:noProof/>
                <w:position w:val="-1"/>
                <w:sz w:val="22"/>
                <w:szCs w:val="22"/>
              </w:rPr>
              <w:t>30</w:t>
            </w:r>
          </w:p>
        </w:tc>
        <w:tc>
          <w:tcPr>
            <w:tcW w:w="1501" w:type="dxa"/>
            <w:shd w:val="clear" w:color="auto" w:fill="FFFFFF" w:themeFill="background1"/>
            <w:vAlign w:val="center"/>
          </w:tcPr>
          <w:p w14:paraId="03FE6364" w14:textId="47A82103" w:rsidR="007876EB" w:rsidRPr="008A0A17" w:rsidRDefault="00E43501" w:rsidP="00E43501">
            <w:pPr>
              <w:spacing w:line="280" w:lineRule="exact"/>
              <w:jc w:val="center"/>
              <w:rPr>
                <w:noProof/>
                <w:position w:val="-1"/>
                <w:sz w:val="22"/>
                <w:szCs w:val="22"/>
              </w:rPr>
            </w:pPr>
            <w:r w:rsidRPr="008A0A17">
              <w:rPr>
                <w:noProof/>
                <w:position w:val="-1"/>
                <w:sz w:val="22"/>
                <w:szCs w:val="22"/>
              </w:rPr>
              <w:t>HTN50104</w:t>
            </w:r>
          </w:p>
        </w:tc>
        <w:tc>
          <w:tcPr>
            <w:tcW w:w="2784" w:type="dxa"/>
            <w:shd w:val="clear" w:color="auto" w:fill="FFFFFF" w:themeFill="background1"/>
          </w:tcPr>
          <w:p w14:paraId="5137AF7F" w14:textId="69A00062" w:rsidR="007876EB" w:rsidRPr="008A0A17" w:rsidRDefault="000A45EC" w:rsidP="007876EB">
            <w:pPr>
              <w:spacing w:line="280" w:lineRule="exact"/>
              <w:rPr>
                <w:noProof/>
                <w:position w:val="-1"/>
                <w:sz w:val="22"/>
                <w:szCs w:val="22"/>
              </w:rPr>
            </w:pPr>
            <w:r w:rsidRPr="008A0A17">
              <w:rPr>
                <w:noProof/>
                <w:position w:val="-1"/>
                <w:sz w:val="22"/>
                <w:szCs w:val="22"/>
              </w:rPr>
              <w:t>Hukum Acara Peradilan Tata Usaha Negara</w:t>
            </w:r>
          </w:p>
        </w:tc>
        <w:tc>
          <w:tcPr>
            <w:tcW w:w="697" w:type="dxa"/>
            <w:shd w:val="clear" w:color="auto" w:fill="FFFFFF" w:themeFill="background1"/>
          </w:tcPr>
          <w:p w14:paraId="60546F81" w14:textId="1A2E390D" w:rsidR="007876EB" w:rsidRPr="008A0A17" w:rsidRDefault="000A45EC"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224695EF" w14:textId="595C98F4"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08F2C526"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6481F5AE" w14:textId="77777777" w:rsidR="007876EB" w:rsidRPr="008A0A17" w:rsidRDefault="007876EB" w:rsidP="007876EB">
            <w:pPr>
              <w:spacing w:line="280" w:lineRule="exact"/>
              <w:rPr>
                <w:noProof/>
                <w:position w:val="-1"/>
                <w:sz w:val="22"/>
                <w:szCs w:val="22"/>
                <w:lang w:val="id-ID"/>
              </w:rPr>
            </w:pPr>
          </w:p>
        </w:tc>
      </w:tr>
      <w:tr w:rsidR="007876EB" w:rsidRPr="00896392" w14:paraId="75BA0B4A" w14:textId="77777777" w:rsidTr="008A0A17">
        <w:tc>
          <w:tcPr>
            <w:tcW w:w="547" w:type="dxa"/>
            <w:tcBorders>
              <w:bottom w:val="single" w:sz="4" w:space="0" w:color="auto"/>
            </w:tcBorders>
            <w:shd w:val="clear" w:color="auto" w:fill="FFFFFF" w:themeFill="background1"/>
          </w:tcPr>
          <w:p w14:paraId="35988432" w14:textId="7F29CA83" w:rsidR="007876EB" w:rsidRPr="008A0A17" w:rsidRDefault="0035144F" w:rsidP="007876EB">
            <w:pPr>
              <w:spacing w:line="280" w:lineRule="exact"/>
              <w:jc w:val="center"/>
              <w:rPr>
                <w:noProof/>
                <w:position w:val="-1"/>
                <w:sz w:val="22"/>
                <w:szCs w:val="22"/>
              </w:rPr>
            </w:pPr>
            <w:r w:rsidRPr="008A0A17">
              <w:rPr>
                <w:noProof/>
                <w:position w:val="-1"/>
                <w:sz w:val="22"/>
                <w:szCs w:val="22"/>
              </w:rPr>
              <w:t>31</w:t>
            </w:r>
          </w:p>
        </w:tc>
        <w:tc>
          <w:tcPr>
            <w:tcW w:w="1501" w:type="dxa"/>
            <w:tcBorders>
              <w:bottom w:val="single" w:sz="4" w:space="0" w:color="auto"/>
            </w:tcBorders>
            <w:shd w:val="clear" w:color="auto" w:fill="FFFFFF" w:themeFill="background1"/>
            <w:vAlign w:val="center"/>
          </w:tcPr>
          <w:p w14:paraId="37144F60" w14:textId="428099B9" w:rsidR="007876EB" w:rsidRPr="008A0A17" w:rsidRDefault="00E43501" w:rsidP="00E43501">
            <w:pPr>
              <w:spacing w:line="280" w:lineRule="exact"/>
              <w:jc w:val="center"/>
              <w:rPr>
                <w:noProof/>
                <w:position w:val="-1"/>
                <w:sz w:val="22"/>
                <w:szCs w:val="22"/>
              </w:rPr>
            </w:pPr>
            <w:r w:rsidRPr="008A0A17">
              <w:rPr>
                <w:noProof/>
                <w:position w:val="-1"/>
                <w:sz w:val="22"/>
                <w:szCs w:val="22"/>
              </w:rPr>
              <w:t>13132004</w:t>
            </w:r>
          </w:p>
        </w:tc>
        <w:tc>
          <w:tcPr>
            <w:tcW w:w="2784" w:type="dxa"/>
            <w:tcBorders>
              <w:bottom w:val="single" w:sz="4" w:space="0" w:color="auto"/>
            </w:tcBorders>
            <w:shd w:val="clear" w:color="auto" w:fill="FFFFFF" w:themeFill="background1"/>
          </w:tcPr>
          <w:p w14:paraId="2135EE38" w14:textId="6BBED67C" w:rsidR="007876EB" w:rsidRPr="008A0A17" w:rsidRDefault="000A45EC" w:rsidP="007876EB">
            <w:pPr>
              <w:spacing w:line="280" w:lineRule="exact"/>
              <w:rPr>
                <w:noProof/>
                <w:position w:val="-1"/>
                <w:sz w:val="22"/>
                <w:szCs w:val="22"/>
              </w:rPr>
            </w:pPr>
            <w:r w:rsidRPr="008A0A17">
              <w:rPr>
                <w:noProof/>
                <w:position w:val="-1"/>
                <w:sz w:val="22"/>
                <w:szCs w:val="22"/>
              </w:rPr>
              <w:t>Hukum Keluarga Barat</w:t>
            </w:r>
          </w:p>
        </w:tc>
        <w:tc>
          <w:tcPr>
            <w:tcW w:w="697" w:type="dxa"/>
            <w:tcBorders>
              <w:bottom w:val="single" w:sz="4" w:space="0" w:color="auto"/>
            </w:tcBorders>
            <w:shd w:val="clear" w:color="auto" w:fill="FFFFFF" w:themeFill="background1"/>
          </w:tcPr>
          <w:p w14:paraId="2D0093BE" w14:textId="48CA1ABA" w:rsidR="007876EB" w:rsidRPr="008A0A17" w:rsidRDefault="000A45EC" w:rsidP="007876EB">
            <w:pPr>
              <w:spacing w:line="280" w:lineRule="exact"/>
              <w:jc w:val="center"/>
              <w:rPr>
                <w:noProof/>
                <w:position w:val="-1"/>
                <w:sz w:val="22"/>
                <w:szCs w:val="22"/>
              </w:rPr>
            </w:pPr>
            <w:r w:rsidRPr="008A0A17">
              <w:rPr>
                <w:noProof/>
                <w:position w:val="-1"/>
                <w:sz w:val="22"/>
                <w:szCs w:val="22"/>
              </w:rPr>
              <w:t>2</w:t>
            </w:r>
          </w:p>
        </w:tc>
        <w:tc>
          <w:tcPr>
            <w:tcW w:w="1296" w:type="dxa"/>
            <w:tcBorders>
              <w:bottom w:val="single" w:sz="4" w:space="0" w:color="auto"/>
            </w:tcBorders>
            <w:shd w:val="clear" w:color="auto" w:fill="FFFFFF" w:themeFill="background1"/>
          </w:tcPr>
          <w:p w14:paraId="0A3098BF" w14:textId="5064BF1A" w:rsidR="007876EB" w:rsidRPr="008A0A17" w:rsidRDefault="007876EB" w:rsidP="007876EB">
            <w:pPr>
              <w:spacing w:line="280" w:lineRule="exact"/>
              <w:jc w:val="center"/>
              <w:rPr>
                <w:noProof/>
                <w:position w:val="-1"/>
                <w:sz w:val="22"/>
                <w:szCs w:val="22"/>
                <w:lang w:val="id-ID"/>
              </w:rPr>
            </w:pPr>
          </w:p>
        </w:tc>
        <w:tc>
          <w:tcPr>
            <w:tcW w:w="874" w:type="dxa"/>
            <w:tcBorders>
              <w:bottom w:val="single" w:sz="4" w:space="0" w:color="auto"/>
            </w:tcBorders>
            <w:shd w:val="clear" w:color="auto" w:fill="FFFFFF" w:themeFill="background1"/>
          </w:tcPr>
          <w:p w14:paraId="05609E1F" w14:textId="77777777" w:rsidR="007876EB" w:rsidRPr="008A0A17" w:rsidRDefault="007876EB" w:rsidP="007876EB">
            <w:pPr>
              <w:spacing w:line="280" w:lineRule="exact"/>
              <w:rPr>
                <w:noProof/>
                <w:position w:val="-1"/>
                <w:sz w:val="22"/>
                <w:szCs w:val="22"/>
                <w:lang w:val="id-ID"/>
              </w:rPr>
            </w:pPr>
          </w:p>
        </w:tc>
        <w:tc>
          <w:tcPr>
            <w:tcW w:w="1368" w:type="dxa"/>
            <w:tcBorders>
              <w:bottom w:val="single" w:sz="4" w:space="0" w:color="auto"/>
            </w:tcBorders>
            <w:shd w:val="clear" w:color="auto" w:fill="FFFFFF" w:themeFill="background1"/>
          </w:tcPr>
          <w:p w14:paraId="669ED0B8" w14:textId="77777777" w:rsidR="007876EB" w:rsidRPr="008A0A17" w:rsidRDefault="007876EB" w:rsidP="007876EB">
            <w:pPr>
              <w:spacing w:line="280" w:lineRule="exact"/>
              <w:rPr>
                <w:noProof/>
                <w:position w:val="-1"/>
                <w:sz w:val="22"/>
                <w:szCs w:val="22"/>
                <w:lang w:val="id-ID"/>
              </w:rPr>
            </w:pPr>
          </w:p>
        </w:tc>
      </w:tr>
      <w:tr w:rsidR="007876EB" w:rsidRPr="00896392" w14:paraId="4D3C2AB7" w14:textId="77777777" w:rsidTr="008A0A17">
        <w:tc>
          <w:tcPr>
            <w:tcW w:w="547" w:type="dxa"/>
            <w:tcBorders>
              <w:bottom w:val="single" w:sz="4" w:space="0" w:color="auto"/>
            </w:tcBorders>
            <w:shd w:val="clear" w:color="auto" w:fill="FFFFFF" w:themeFill="background1"/>
          </w:tcPr>
          <w:p w14:paraId="288C8678" w14:textId="014AF9AE" w:rsidR="007876EB" w:rsidRPr="008A0A17" w:rsidRDefault="0035144F" w:rsidP="007876EB">
            <w:pPr>
              <w:spacing w:line="280" w:lineRule="exact"/>
              <w:jc w:val="center"/>
              <w:rPr>
                <w:noProof/>
                <w:position w:val="-1"/>
                <w:sz w:val="22"/>
                <w:szCs w:val="22"/>
              </w:rPr>
            </w:pPr>
            <w:r w:rsidRPr="008A0A17">
              <w:rPr>
                <w:noProof/>
                <w:position w:val="-1"/>
                <w:sz w:val="22"/>
                <w:szCs w:val="22"/>
              </w:rPr>
              <w:t>32</w:t>
            </w:r>
          </w:p>
        </w:tc>
        <w:tc>
          <w:tcPr>
            <w:tcW w:w="1501" w:type="dxa"/>
            <w:tcBorders>
              <w:bottom w:val="single" w:sz="4" w:space="0" w:color="auto"/>
            </w:tcBorders>
            <w:shd w:val="clear" w:color="auto" w:fill="FFFFFF" w:themeFill="background1"/>
            <w:vAlign w:val="center"/>
          </w:tcPr>
          <w:p w14:paraId="320F7246" w14:textId="3999FDF2" w:rsidR="007876EB" w:rsidRPr="008A0A17" w:rsidRDefault="00E43501" w:rsidP="00E43501">
            <w:pPr>
              <w:spacing w:line="280" w:lineRule="exact"/>
              <w:jc w:val="center"/>
              <w:rPr>
                <w:noProof/>
                <w:position w:val="-1"/>
                <w:sz w:val="22"/>
                <w:szCs w:val="22"/>
              </w:rPr>
            </w:pPr>
            <w:r w:rsidRPr="008A0A17">
              <w:rPr>
                <w:noProof/>
                <w:position w:val="-1"/>
                <w:sz w:val="22"/>
                <w:szCs w:val="22"/>
              </w:rPr>
              <w:t>13132003</w:t>
            </w:r>
          </w:p>
        </w:tc>
        <w:tc>
          <w:tcPr>
            <w:tcW w:w="2784" w:type="dxa"/>
            <w:tcBorders>
              <w:bottom w:val="single" w:sz="4" w:space="0" w:color="auto"/>
            </w:tcBorders>
            <w:shd w:val="clear" w:color="auto" w:fill="FFFFFF" w:themeFill="background1"/>
          </w:tcPr>
          <w:p w14:paraId="159FC89D" w14:textId="352002F5" w:rsidR="007876EB" w:rsidRPr="008A0A17" w:rsidRDefault="000A45EC" w:rsidP="007876EB">
            <w:pPr>
              <w:spacing w:line="280" w:lineRule="exact"/>
              <w:rPr>
                <w:noProof/>
                <w:position w:val="-1"/>
                <w:sz w:val="22"/>
                <w:szCs w:val="22"/>
              </w:rPr>
            </w:pPr>
            <w:r w:rsidRPr="008A0A17">
              <w:rPr>
                <w:noProof/>
                <w:position w:val="-1"/>
                <w:sz w:val="22"/>
                <w:szCs w:val="22"/>
              </w:rPr>
              <w:t>Hukum Keluarga Adat</w:t>
            </w:r>
          </w:p>
        </w:tc>
        <w:tc>
          <w:tcPr>
            <w:tcW w:w="697" w:type="dxa"/>
            <w:tcBorders>
              <w:bottom w:val="single" w:sz="4" w:space="0" w:color="auto"/>
            </w:tcBorders>
            <w:shd w:val="clear" w:color="auto" w:fill="FFFFFF" w:themeFill="background1"/>
          </w:tcPr>
          <w:p w14:paraId="2DDFF911" w14:textId="2B1929F0" w:rsidR="007876EB" w:rsidRPr="008A0A17" w:rsidRDefault="000A45EC" w:rsidP="007876EB">
            <w:pPr>
              <w:spacing w:line="280" w:lineRule="exact"/>
              <w:jc w:val="center"/>
              <w:rPr>
                <w:noProof/>
                <w:position w:val="-1"/>
                <w:sz w:val="22"/>
                <w:szCs w:val="22"/>
              </w:rPr>
            </w:pPr>
            <w:r w:rsidRPr="008A0A17">
              <w:rPr>
                <w:noProof/>
                <w:position w:val="-1"/>
                <w:sz w:val="22"/>
                <w:szCs w:val="22"/>
              </w:rPr>
              <w:t>2</w:t>
            </w:r>
          </w:p>
        </w:tc>
        <w:tc>
          <w:tcPr>
            <w:tcW w:w="1296" w:type="dxa"/>
            <w:tcBorders>
              <w:bottom w:val="single" w:sz="4" w:space="0" w:color="auto"/>
            </w:tcBorders>
            <w:shd w:val="clear" w:color="auto" w:fill="FFFFFF" w:themeFill="background1"/>
          </w:tcPr>
          <w:p w14:paraId="0462C657" w14:textId="440428F4" w:rsidR="007876EB" w:rsidRPr="008A0A17" w:rsidRDefault="007876EB" w:rsidP="007876EB">
            <w:pPr>
              <w:spacing w:line="280" w:lineRule="exact"/>
              <w:jc w:val="center"/>
              <w:rPr>
                <w:noProof/>
                <w:position w:val="-1"/>
                <w:sz w:val="22"/>
                <w:szCs w:val="22"/>
                <w:lang w:val="id-ID"/>
              </w:rPr>
            </w:pPr>
          </w:p>
        </w:tc>
        <w:tc>
          <w:tcPr>
            <w:tcW w:w="874" w:type="dxa"/>
            <w:tcBorders>
              <w:bottom w:val="single" w:sz="4" w:space="0" w:color="auto"/>
            </w:tcBorders>
            <w:shd w:val="clear" w:color="auto" w:fill="FFFFFF" w:themeFill="background1"/>
          </w:tcPr>
          <w:p w14:paraId="5C5F9DD1" w14:textId="77777777" w:rsidR="007876EB" w:rsidRPr="008A0A17" w:rsidRDefault="007876EB" w:rsidP="007876EB">
            <w:pPr>
              <w:spacing w:line="280" w:lineRule="exact"/>
              <w:rPr>
                <w:noProof/>
                <w:position w:val="-1"/>
                <w:sz w:val="22"/>
                <w:szCs w:val="22"/>
                <w:lang w:val="id-ID"/>
              </w:rPr>
            </w:pPr>
          </w:p>
        </w:tc>
        <w:tc>
          <w:tcPr>
            <w:tcW w:w="1368" w:type="dxa"/>
            <w:tcBorders>
              <w:bottom w:val="single" w:sz="4" w:space="0" w:color="auto"/>
            </w:tcBorders>
            <w:shd w:val="clear" w:color="auto" w:fill="FFFFFF" w:themeFill="background1"/>
          </w:tcPr>
          <w:p w14:paraId="5B364D31" w14:textId="77777777" w:rsidR="007876EB" w:rsidRPr="008A0A17" w:rsidRDefault="007876EB" w:rsidP="007876EB">
            <w:pPr>
              <w:spacing w:line="280" w:lineRule="exact"/>
              <w:rPr>
                <w:noProof/>
                <w:position w:val="-1"/>
                <w:sz w:val="22"/>
                <w:szCs w:val="22"/>
                <w:lang w:val="id-ID"/>
              </w:rPr>
            </w:pPr>
          </w:p>
        </w:tc>
      </w:tr>
      <w:tr w:rsidR="007876EB" w:rsidRPr="00896392" w14:paraId="695CA64A" w14:textId="77777777" w:rsidTr="008A0A17">
        <w:tc>
          <w:tcPr>
            <w:tcW w:w="547" w:type="dxa"/>
            <w:tcBorders>
              <w:bottom w:val="single" w:sz="2" w:space="0" w:color="auto"/>
            </w:tcBorders>
            <w:shd w:val="clear" w:color="auto" w:fill="FFFFFF" w:themeFill="background1"/>
          </w:tcPr>
          <w:p w14:paraId="75403908" w14:textId="345945E1" w:rsidR="007876EB" w:rsidRPr="008A0A17" w:rsidRDefault="0035144F" w:rsidP="007876EB">
            <w:pPr>
              <w:spacing w:line="280" w:lineRule="exact"/>
              <w:jc w:val="center"/>
              <w:rPr>
                <w:noProof/>
                <w:position w:val="-1"/>
                <w:sz w:val="22"/>
                <w:szCs w:val="22"/>
              </w:rPr>
            </w:pPr>
            <w:r w:rsidRPr="008A0A17">
              <w:rPr>
                <w:noProof/>
                <w:position w:val="-1"/>
                <w:sz w:val="22"/>
                <w:szCs w:val="22"/>
              </w:rPr>
              <w:t>33</w:t>
            </w:r>
          </w:p>
        </w:tc>
        <w:tc>
          <w:tcPr>
            <w:tcW w:w="1501" w:type="dxa"/>
            <w:tcBorders>
              <w:bottom w:val="single" w:sz="2" w:space="0" w:color="auto"/>
            </w:tcBorders>
            <w:shd w:val="clear" w:color="auto" w:fill="FFFFFF" w:themeFill="background1"/>
            <w:vAlign w:val="center"/>
          </w:tcPr>
          <w:p w14:paraId="3BD8ECAE" w14:textId="724E2980" w:rsidR="007876EB" w:rsidRPr="008A0A17" w:rsidRDefault="00E43501" w:rsidP="00E43501">
            <w:pPr>
              <w:spacing w:line="280" w:lineRule="exact"/>
              <w:jc w:val="center"/>
              <w:rPr>
                <w:noProof/>
                <w:position w:val="-1"/>
                <w:sz w:val="22"/>
                <w:szCs w:val="22"/>
              </w:rPr>
            </w:pPr>
            <w:r w:rsidRPr="008A0A17">
              <w:rPr>
                <w:noProof/>
                <w:position w:val="-1"/>
                <w:sz w:val="22"/>
                <w:szCs w:val="22"/>
              </w:rPr>
              <w:t>13132005</w:t>
            </w:r>
          </w:p>
        </w:tc>
        <w:tc>
          <w:tcPr>
            <w:tcW w:w="2784" w:type="dxa"/>
            <w:tcBorders>
              <w:bottom w:val="single" w:sz="2" w:space="0" w:color="auto"/>
            </w:tcBorders>
            <w:shd w:val="clear" w:color="auto" w:fill="FFFFFF" w:themeFill="background1"/>
          </w:tcPr>
          <w:p w14:paraId="0BFCA3F5" w14:textId="384AF075" w:rsidR="007876EB" w:rsidRPr="008A0A17" w:rsidRDefault="000A45EC" w:rsidP="007876EB">
            <w:pPr>
              <w:spacing w:line="280" w:lineRule="exact"/>
              <w:rPr>
                <w:noProof/>
                <w:position w:val="-1"/>
                <w:sz w:val="22"/>
                <w:szCs w:val="22"/>
              </w:rPr>
            </w:pPr>
            <w:r w:rsidRPr="008A0A17">
              <w:rPr>
                <w:noProof/>
                <w:position w:val="-1"/>
                <w:sz w:val="22"/>
                <w:szCs w:val="22"/>
              </w:rPr>
              <w:t>Hukum Keluarga Islam</w:t>
            </w:r>
          </w:p>
        </w:tc>
        <w:tc>
          <w:tcPr>
            <w:tcW w:w="697" w:type="dxa"/>
            <w:tcBorders>
              <w:bottom w:val="single" w:sz="2" w:space="0" w:color="auto"/>
            </w:tcBorders>
            <w:shd w:val="clear" w:color="auto" w:fill="FFFFFF" w:themeFill="background1"/>
          </w:tcPr>
          <w:p w14:paraId="762AB230" w14:textId="799B5101"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tcBorders>
              <w:bottom w:val="single" w:sz="2" w:space="0" w:color="auto"/>
            </w:tcBorders>
            <w:shd w:val="clear" w:color="auto" w:fill="FFFFFF" w:themeFill="background1"/>
          </w:tcPr>
          <w:p w14:paraId="5F02C084" w14:textId="6EA3F0AE" w:rsidR="007876EB" w:rsidRPr="008A0A17" w:rsidRDefault="007876EB" w:rsidP="007876EB">
            <w:pPr>
              <w:spacing w:line="280" w:lineRule="exact"/>
              <w:jc w:val="center"/>
              <w:rPr>
                <w:noProof/>
                <w:position w:val="-1"/>
                <w:sz w:val="22"/>
                <w:szCs w:val="22"/>
                <w:lang w:val="id-ID"/>
              </w:rPr>
            </w:pPr>
          </w:p>
        </w:tc>
        <w:tc>
          <w:tcPr>
            <w:tcW w:w="874" w:type="dxa"/>
            <w:tcBorders>
              <w:bottom w:val="single" w:sz="2" w:space="0" w:color="auto"/>
            </w:tcBorders>
            <w:shd w:val="clear" w:color="auto" w:fill="FFFFFF" w:themeFill="background1"/>
          </w:tcPr>
          <w:p w14:paraId="07A06325" w14:textId="77777777" w:rsidR="007876EB" w:rsidRPr="008A0A17" w:rsidRDefault="007876EB" w:rsidP="007876EB">
            <w:pPr>
              <w:spacing w:line="280" w:lineRule="exact"/>
              <w:rPr>
                <w:noProof/>
                <w:position w:val="-1"/>
                <w:sz w:val="22"/>
                <w:szCs w:val="22"/>
                <w:lang w:val="id-ID"/>
              </w:rPr>
            </w:pPr>
          </w:p>
        </w:tc>
        <w:tc>
          <w:tcPr>
            <w:tcW w:w="1368" w:type="dxa"/>
            <w:tcBorders>
              <w:bottom w:val="single" w:sz="2" w:space="0" w:color="auto"/>
            </w:tcBorders>
            <w:shd w:val="clear" w:color="auto" w:fill="FFFFFF" w:themeFill="background1"/>
          </w:tcPr>
          <w:p w14:paraId="2F083817" w14:textId="77777777" w:rsidR="007876EB" w:rsidRPr="008A0A17" w:rsidRDefault="007876EB" w:rsidP="007876EB">
            <w:pPr>
              <w:spacing w:line="280" w:lineRule="exact"/>
              <w:rPr>
                <w:noProof/>
                <w:position w:val="-1"/>
                <w:sz w:val="22"/>
                <w:szCs w:val="22"/>
                <w:lang w:val="id-ID"/>
              </w:rPr>
            </w:pPr>
          </w:p>
        </w:tc>
      </w:tr>
      <w:tr w:rsidR="00A570DF" w:rsidRPr="00896392" w14:paraId="6A68CC8C" w14:textId="77777777" w:rsidTr="008A0A17">
        <w:tc>
          <w:tcPr>
            <w:tcW w:w="547" w:type="dxa"/>
            <w:tcBorders>
              <w:top w:val="single" w:sz="2" w:space="0" w:color="auto"/>
              <w:bottom w:val="single" w:sz="18" w:space="0" w:color="auto"/>
            </w:tcBorders>
            <w:shd w:val="clear" w:color="auto" w:fill="FFFFFF" w:themeFill="background1"/>
          </w:tcPr>
          <w:p w14:paraId="69B62312" w14:textId="5FDA8F05" w:rsidR="00A570DF" w:rsidRPr="008A0A17" w:rsidRDefault="0035144F" w:rsidP="007876EB">
            <w:pPr>
              <w:spacing w:line="280" w:lineRule="exact"/>
              <w:jc w:val="center"/>
              <w:rPr>
                <w:noProof/>
                <w:position w:val="-1"/>
                <w:sz w:val="22"/>
                <w:szCs w:val="22"/>
              </w:rPr>
            </w:pPr>
            <w:r w:rsidRPr="008A0A17">
              <w:rPr>
                <w:noProof/>
                <w:position w:val="-1"/>
                <w:sz w:val="22"/>
                <w:szCs w:val="22"/>
              </w:rPr>
              <w:t>34</w:t>
            </w:r>
          </w:p>
        </w:tc>
        <w:tc>
          <w:tcPr>
            <w:tcW w:w="1501" w:type="dxa"/>
            <w:tcBorders>
              <w:top w:val="single" w:sz="2" w:space="0" w:color="auto"/>
              <w:bottom w:val="single" w:sz="18" w:space="0" w:color="auto"/>
            </w:tcBorders>
            <w:shd w:val="clear" w:color="auto" w:fill="FFFFFF" w:themeFill="background1"/>
            <w:vAlign w:val="center"/>
          </w:tcPr>
          <w:p w14:paraId="0B6C493A" w14:textId="08132CB5" w:rsidR="00A570DF" w:rsidRPr="008A0A17" w:rsidRDefault="00E43501" w:rsidP="00E43501">
            <w:pPr>
              <w:spacing w:line="280" w:lineRule="exact"/>
              <w:jc w:val="center"/>
              <w:rPr>
                <w:noProof/>
                <w:position w:val="-1"/>
                <w:sz w:val="22"/>
                <w:szCs w:val="22"/>
              </w:rPr>
            </w:pPr>
            <w:r w:rsidRPr="008A0A17">
              <w:rPr>
                <w:noProof/>
                <w:position w:val="-1"/>
                <w:sz w:val="22"/>
                <w:szCs w:val="22"/>
              </w:rPr>
              <w:t>HTN30305</w:t>
            </w:r>
          </w:p>
        </w:tc>
        <w:tc>
          <w:tcPr>
            <w:tcW w:w="2784" w:type="dxa"/>
            <w:tcBorders>
              <w:top w:val="single" w:sz="2" w:space="0" w:color="auto"/>
              <w:bottom w:val="single" w:sz="18" w:space="0" w:color="auto"/>
            </w:tcBorders>
            <w:shd w:val="clear" w:color="auto" w:fill="FFFFFF" w:themeFill="background1"/>
          </w:tcPr>
          <w:p w14:paraId="5441E7D2" w14:textId="382ADAF1" w:rsidR="00A570DF" w:rsidRPr="008A0A17" w:rsidRDefault="00A570DF" w:rsidP="007876EB">
            <w:pPr>
              <w:spacing w:line="280" w:lineRule="exact"/>
              <w:rPr>
                <w:noProof/>
                <w:position w:val="-1"/>
                <w:sz w:val="22"/>
                <w:szCs w:val="22"/>
              </w:rPr>
            </w:pPr>
            <w:r w:rsidRPr="008A0A17">
              <w:rPr>
                <w:noProof/>
                <w:position w:val="-1"/>
                <w:sz w:val="22"/>
                <w:szCs w:val="22"/>
              </w:rPr>
              <w:t>Hukum Pajak</w:t>
            </w:r>
          </w:p>
        </w:tc>
        <w:tc>
          <w:tcPr>
            <w:tcW w:w="697" w:type="dxa"/>
            <w:tcBorders>
              <w:top w:val="single" w:sz="2" w:space="0" w:color="auto"/>
              <w:bottom w:val="single" w:sz="18" w:space="0" w:color="auto"/>
            </w:tcBorders>
            <w:shd w:val="clear" w:color="auto" w:fill="FFFFFF" w:themeFill="background1"/>
          </w:tcPr>
          <w:p w14:paraId="7F675481" w14:textId="5F1E33CE" w:rsidR="00A570DF" w:rsidRPr="008A0A17" w:rsidRDefault="00A570DF" w:rsidP="007876EB">
            <w:pPr>
              <w:spacing w:line="280" w:lineRule="exact"/>
              <w:jc w:val="center"/>
              <w:rPr>
                <w:noProof/>
                <w:position w:val="-1"/>
                <w:sz w:val="22"/>
                <w:szCs w:val="22"/>
              </w:rPr>
            </w:pPr>
            <w:r w:rsidRPr="008A0A17">
              <w:rPr>
                <w:noProof/>
                <w:position w:val="-1"/>
                <w:sz w:val="22"/>
                <w:szCs w:val="22"/>
              </w:rPr>
              <w:t>2</w:t>
            </w:r>
          </w:p>
        </w:tc>
        <w:tc>
          <w:tcPr>
            <w:tcW w:w="1296" w:type="dxa"/>
            <w:tcBorders>
              <w:top w:val="single" w:sz="2" w:space="0" w:color="auto"/>
              <w:bottom w:val="single" w:sz="18" w:space="0" w:color="auto"/>
            </w:tcBorders>
            <w:shd w:val="clear" w:color="auto" w:fill="FFFFFF" w:themeFill="background1"/>
          </w:tcPr>
          <w:p w14:paraId="3A21C450" w14:textId="22552D76" w:rsidR="00A570DF" w:rsidRPr="008A0A17" w:rsidRDefault="00A570DF" w:rsidP="007876EB">
            <w:pPr>
              <w:spacing w:line="280" w:lineRule="exact"/>
              <w:jc w:val="center"/>
              <w:rPr>
                <w:rFonts w:ascii="HGMaruGothicMPRO" w:eastAsia="HGMaruGothicMPRO" w:hAnsi="HGMaruGothicMPRO"/>
                <w:noProof/>
                <w:position w:val="-1"/>
                <w:sz w:val="22"/>
                <w:szCs w:val="22"/>
                <w:lang w:val="id-ID"/>
              </w:rPr>
            </w:pPr>
          </w:p>
        </w:tc>
        <w:tc>
          <w:tcPr>
            <w:tcW w:w="874" w:type="dxa"/>
            <w:tcBorders>
              <w:top w:val="single" w:sz="2" w:space="0" w:color="auto"/>
              <w:bottom w:val="single" w:sz="18" w:space="0" w:color="auto"/>
            </w:tcBorders>
            <w:shd w:val="clear" w:color="auto" w:fill="FFFFFF" w:themeFill="background1"/>
          </w:tcPr>
          <w:p w14:paraId="3C74F6D2" w14:textId="77777777" w:rsidR="00A570DF" w:rsidRPr="008A0A17" w:rsidRDefault="00A570DF" w:rsidP="007876EB">
            <w:pPr>
              <w:spacing w:line="280" w:lineRule="exact"/>
              <w:rPr>
                <w:noProof/>
                <w:position w:val="-1"/>
                <w:sz w:val="22"/>
                <w:szCs w:val="22"/>
                <w:lang w:val="id-ID"/>
              </w:rPr>
            </w:pPr>
          </w:p>
        </w:tc>
        <w:tc>
          <w:tcPr>
            <w:tcW w:w="1368" w:type="dxa"/>
            <w:tcBorders>
              <w:top w:val="single" w:sz="2" w:space="0" w:color="auto"/>
              <w:bottom w:val="single" w:sz="18" w:space="0" w:color="auto"/>
            </w:tcBorders>
            <w:shd w:val="clear" w:color="auto" w:fill="FFFFFF" w:themeFill="background1"/>
          </w:tcPr>
          <w:p w14:paraId="6E2DB43F" w14:textId="77777777" w:rsidR="00A570DF" w:rsidRPr="008A0A17" w:rsidRDefault="00A570DF" w:rsidP="007876EB">
            <w:pPr>
              <w:spacing w:line="280" w:lineRule="exact"/>
              <w:rPr>
                <w:noProof/>
                <w:position w:val="-1"/>
                <w:sz w:val="22"/>
                <w:szCs w:val="22"/>
                <w:lang w:val="id-ID"/>
              </w:rPr>
            </w:pPr>
          </w:p>
        </w:tc>
      </w:tr>
      <w:tr w:rsidR="007876EB" w:rsidRPr="00896392" w14:paraId="2500F8E2" w14:textId="77777777" w:rsidTr="008A0A17">
        <w:tc>
          <w:tcPr>
            <w:tcW w:w="547" w:type="dxa"/>
            <w:tcBorders>
              <w:top w:val="single" w:sz="18" w:space="0" w:color="auto"/>
            </w:tcBorders>
            <w:shd w:val="clear" w:color="auto" w:fill="FFFFFF" w:themeFill="background1"/>
          </w:tcPr>
          <w:p w14:paraId="3C72D9AD" w14:textId="5EADA6B1" w:rsidR="007876EB" w:rsidRPr="008A0A17" w:rsidRDefault="0035144F" w:rsidP="007876EB">
            <w:pPr>
              <w:spacing w:line="280" w:lineRule="exact"/>
              <w:jc w:val="center"/>
              <w:rPr>
                <w:noProof/>
                <w:position w:val="-1"/>
                <w:sz w:val="22"/>
                <w:szCs w:val="22"/>
              </w:rPr>
            </w:pPr>
            <w:r w:rsidRPr="008A0A17">
              <w:rPr>
                <w:noProof/>
                <w:position w:val="-1"/>
                <w:sz w:val="22"/>
                <w:szCs w:val="22"/>
              </w:rPr>
              <w:t>35</w:t>
            </w:r>
          </w:p>
        </w:tc>
        <w:tc>
          <w:tcPr>
            <w:tcW w:w="1501" w:type="dxa"/>
            <w:tcBorders>
              <w:top w:val="single" w:sz="18" w:space="0" w:color="auto"/>
            </w:tcBorders>
            <w:shd w:val="clear" w:color="auto" w:fill="FFFFFF" w:themeFill="background1"/>
            <w:vAlign w:val="center"/>
          </w:tcPr>
          <w:p w14:paraId="1D1599F7" w14:textId="664E4D99" w:rsidR="007876EB" w:rsidRPr="008A0A17" w:rsidRDefault="00E43501" w:rsidP="00E43501">
            <w:pPr>
              <w:spacing w:line="280" w:lineRule="exact"/>
              <w:jc w:val="center"/>
              <w:rPr>
                <w:noProof/>
                <w:position w:val="-1"/>
                <w:sz w:val="22"/>
                <w:szCs w:val="22"/>
              </w:rPr>
            </w:pPr>
            <w:r w:rsidRPr="008A0A17">
              <w:rPr>
                <w:noProof/>
                <w:position w:val="-1"/>
                <w:sz w:val="22"/>
                <w:szCs w:val="22"/>
              </w:rPr>
              <w:t>10052014</w:t>
            </w:r>
          </w:p>
        </w:tc>
        <w:tc>
          <w:tcPr>
            <w:tcW w:w="2784" w:type="dxa"/>
            <w:tcBorders>
              <w:top w:val="single" w:sz="18" w:space="0" w:color="auto"/>
            </w:tcBorders>
            <w:shd w:val="clear" w:color="auto" w:fill="FFFFFF" w:themeFill="background1"/>
          </w:tcPr>
          <w:p w14:paraId="60C06395" w14:textId="480F9CF2" w:rsidR="007876EB" w:rsidRPr="008A0A17" w:rsidRDefault="000A45EC" w:rsidP="007876EB">
            <w:pPr>
              <w:spacing w:line="280" w:lineRule="exact"/>
              <w:rPr>
                <w:noProof/>
                <w:position w:val="-1"/>
                <w:sz w:val="22"/>
                <w:szCs w:val="22"/>
              </w:rPr>
            </w:pPr>
            <w:r w:rsidRPr="008A0A17">
              <w:rPr>
                <w:noProof/>
                <w:position w:val="-1"/>
                <w:sz w:val="22"/>
                <w:szCs w:val="22"/>
              </w:rPr>
              <w:t>Kepancasilaan</w:t>
            </w:r>
          </w:p>
        </w:tc>
        <w:tc>
          <w:tcPr>
            <w:tcW w:w="697" w:type="dxa"/>
            <w:tcBorders>
              <w:top w:val="single" w:sz="18" w:space="0" w:color="auto"/>
            </w:tcBorders>
            <w:shd w:val="clear" w:color="auto" w:fill="FFFFFF" w:themeFill="background1"/>
          </w:tcPr>
          <w:p w14:paraId="4FB93693" w14:textId="18AA5893"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tcBorders>
              <w:top w:val="single" w:sz="18" w:space="0" w:color="auto"/>
            </w:tcBorders>
            <w:shd w:val="clear" w:color="auto" w:fill="FFFFFF" w:themeFill="background1"/>
          </w:tcPr>
          <w:p w14:paraId="0F6F9161" w14:textId="38BDD139" w:rsidR="007876EB" w:rsidRPr="008A0A17" w:rsidRDefault="007876EB" w:rsidP="007876EB">
            <w:pPr>
              <w:spacing w:line="280" w:lineRule="exact"/>
              <w:jc w:val="center"/>
              <w:rPr>
                <w:noProof/>
                <w:position w:val="-1"/>
                <w:sz w:val="22"/>
                <w:szCs w:val="22"/>
                <w:lang w:val="id-ID"/>
              </w:rPr>
            </w:pPr>
          </w:p>
        </w:tc>
        <w:tc>
          <w:tcPr>
            <w:tcW w:w="874" w:type="dxa"/>
            <w:tcBorders>
              <w:top w:val="single" w:sz="18" w:space="0" w:color="auto"/>
            </w:tcBorders>
            <w:shd w:val="clear" w:color="auto" w:fill="FFFFFF" w:themeFill="background1"/>
          </w:tcPr>
          <w:p w14:paraId="4628DFE6" w14:textId="77777777" w:rsidR="007876EB" w:rsidRPr="008A0A17" w:rsidRDefault="007876EB" w:rsidP="007876EB">
            <w:pPr>
              <w:spacing w:line="280" w:lineRule="exact"/>
              <w:rPr>
                <w:noProof/>
                <w:position w:val="-1"/>
                <w:sz w:val="22"/>
                <w:szCs w:val="22"/>
                <w:lang w:val="id-ID"/>
              </w:rPr>
            </w:pPr>
          </w:p>
        </w:tc>
        <w:tc>
          <w:tcPr>
            <w:tcW w:w="1368" w:type="dxa"/>
            <w:tcBorders>
              <w:top w:val="single" w:sz="18" w:space="0" w:color="auto"/>
            </w:tcBorders>
            <w:shd w:val="clear" w:color="auto" w:fill="FFFFFF" w:themeFill="background1"/>
          </w:tcPr>
          <w:p w14:paraId="29225419" w14:textId="77777777" w:rsidR="007876EB" w:rsidRPr="008A0A17" w:rsidRDefault="007876EB" w:rsidP="007876EB">
            <w:pPr>
              <w:spacing w:line="280" w:lineRule="exact"/>
              <w:rPr>
                <w:noProof/>
                <w:position w:val="-1"/>
                <w:sz w:val="22"/>
                <w:szCs w:val="22"/>
                <w:lang w:val="id-ID"/>
              </w:rPr>
            </w:pPr>
          </w:p>
        </w:tc>
      </w:tr>
      <w:tr w:rsidR="007876EB" w:rsidRPr="00896392" w14:paraId="289948FD" w14:textId="77777777" w:rsidTr="008A0A17">
        <w:tc>
          <w:tcPr>
            <w:tcW w:w="547" w:type="dxa"/>
            <w:shd w:val="clear" w:color="auto" w:fill="FFFFFF" w:themeFill="background1"/>
          </w:tcPr>
          <w:p w14:paraId="54CEA36B" w14:textId="46E0BDCD" w:rsidR="007876EB" w:rsidRPr="008A0A17" w:rsidRDefault="0035144F" w:rsidP="007876EB">
            <w:pPr>
              <w:spacing w:line="280" w:lineRule="exact"/>
              <w:jc w:val="center"/>
              <w:rPr>
                <w:noProof/>
                <w:position w:val="-1"/>
                <w:sz w:val="22"/>
                <w:szCs w:val="22"/>
              </w:rPr>
            </w:pPr>
            <w:r w:rsidRPr="008A0A17">
              <w:rPr>
                <w:noProof/>
                <w:position w:val="-1"/>
                <w:sz w:val="22"/>
                <w:szCs w:val="22"/>
              </w:rPr>
              <w:t>36</w:t>
            </w:r>
          </w:p>
        </w:tc>
        <w:tc>
          <w:tcPr>
            <w:tcW w:w="1501" w:type="dxa"/>
            <w:shd w:val="clear" w:color="auto" w:fill="FFFFFF" w:themeFill="background1"/>
            <w:vAlign w:val="center"/>
          </w:tcPr>
          <w:p w14:paraId="166023C1" w14:textId="1F7866EA" w:rsidR="007876EB" w:rsidRPr="008A0A17" w:rsidRDefault="00E43501" w:rsidP="00E43501">
            <w:pPr>
              <w:spacing w:line="280" w:lineRule="exact"/>
              <w:jc w:val="center"/>
              <w:rPr>
                <w:noProof/>
                <w:position w:val="-1"/>
                <w:sz w:val="22"/>
                <w:szCs w:val="22"/>
              </w:rPr>
            </w:pPr>
            <w:r w:rsidRPr="008A0A17">
              <w:rPr>
                <w:noProof/>
                <w:position w:val="-1"/>
                <w:sz w:val="22"/>
                <w:szCs w:val="22"/>
              </w:rPr>
              <w:t>HPE10601</w:t>
            </w:r>
          </w:p>
        </w:tc>
        <w:tc>
          <w:tcPr>
            <w:tcW w:w="2784" w:type="dxa"/>
            <w:shd w:val="clear" w:color="auto" w:fill="FFFFFF" w:themeFill="background1"/>
          </w:tcPr>
          <w:p w14:paraId="01485B77" w14:textId="706DC174" w:rsidR="007876EB" w:rsidRPr="008A0A17" w:rsidRDefault="000A45EC" w:rsidP="007876EB">
            <w:pPr>
              <w:spacing w:line="280" w:lineRule="exact"/>
              <w:rPr>
                <w:noProof/>
                <w:position w:val="-1"/>
                <w:sz w:val="22"/>
                <w:szCs w:val="22"/>
              </w:rPr>
            </w:pPr>
            <w:r w:rsidRPr="008A0A17">
              <w:rPr>
                <w:noProof/>
                <w:position w:val="-1"/>
                <w:sz w:val="22"/>
                <w:szCs w:val="22"/>
              </w:rPr>
              <w:t>Hukum Acara Perdata</w:t>
            </w:r>
          </w:p>
        </w:tc>
        <w:tc>
          <w:tcPr>
            <w:tcW w:w="697" w:type="dxa"/>
            <w:shd w:val="clear" w:color="auto" w:fill="FFFFFF" w:themeFill="background1"/>
          </w:tcPr>
          <w:p w14:paraId="4FE9881F" w14:textId="438FEDC5" w:rsidR="007876EB" w:rsidRPr="008A0A17" w:rsidRDefault="000A45EC"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4D17E754" w14:textId="65104AE0"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29124D32"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3E283C2C" w14:textId="77777777" w:rsidR="007876EB" w:rsidRPr="008A0A17" w:rsidRDefault="007876EB" w:rsidP="007876EB">
            <w:pPr>
              <w:spacing w:line="280" w:lineRule="exact"/>
              <w:rPr>
                <w:noProof/>
                <w:position w:val="-1"/>
                <w:sz w:val="22"/>
                <w:szCs w:val="22"/>
                <w:lang w:val="id-ID"/>
              </w:rPr>
            </w:pPr>
          </w:p>
        </w:tc>
      </w:tr>
      <w:tr w:rsidR="007876EB" w:rsidRPr="00896392" w14:paraId="29A8BE21" w14:textId="77777777" w:rsidTr="008A0A17">
        <w:tc>
          <w:tcPr>
            <w:tcW w:w="547" w:type="dxa"/>
            <w:shd w:val="clear" w:color="auto" w:fill="FFFFFF" w:themeFill="background1"/>
          </w:tcPr>
          <w:p w14:paraId="523BFBE3" w14:textId="36DE31B9" w:rsidR="007876EB" w:rsidRPr="008A0A17" w:rsidRDefault="0035144F" w:rsidP="007876EB">
            <w:pPr>
              <w:spacing w:line="280" w:lineRule="exact"/>
              <w:jc w:val="center"/>
              <w:rPr>
                <w:noProof/>
                <w:position w:val="-1"/>
                <w:sz w:val="22"/>
                <w:szCs w:val="22"/>
              </w:rPr>
            </w:pPr>
            <w:r w:rsidRPr="008A0A17">
              <w:rPr>
                <w:noProof/>
                <w:position w:val="-1"/>
                <w:sz w:val="22"/>
                <w:szCs w:val="22"/>
              </w:rPr>
              <w:t>37</w:t>
            </w:r>
          </w:p>
        </w:tc>
        <w:tc>
          <w:tcPr>
            <w:tcW w:w="1501" w:type="dxa"/>
            <w:shd w:val="clear" w:color="auto" w:fill="FFFFFF" w:themeFill="background1"/>
            <w:vAlign w:val="center"/>
          </w:tcPr>
          <w:p w14:paraId="623B2162" w14:textId="4F43154A" w:rsidR="007876EB" w:rsidRPr="008A0A17" w:rsidRDefault="00E43501" w:rsidP="00E43501">
            <w:pPr>
              <w:spacing w:line="280" w:lineRule="exact"/>
              <w:jc w:val="center"/>
              <w:rPr>
                <w:noProof/>
                <w:position w:val="-1"/>
                <w:sz w:val="22"/>
                <w:szCs w:val="22"/>
              </w:rPr>
            </w:pPr>
            <w:r w:rsidRPr="008A0A17">
              <w:rPr>
                <w:noProof/>
                <w:position w:val="-1"/>
                <w:sz w:val="22"/>
                <w:szCs w:val="22"/>
              </w:rPr>
              <w:t>HID10103</w:t>
            </w:r>
          </w:p>
        </w:tc>
        <w:tc>
          <w:tcPr>
            <w:tcW w:w="2784" w:type="dxa"/>
            <w:shd w:val="clear" w:color="auto" w:fill="FFFFFF" w:themeFill="background1"/>
          </w:tcPr>
          <w:p w14:paraId="117C985A" w14:textId="483D76C4" w:rsidR="007876EB" w:rsidRPr="008A0A17" w:rsidRDefault="000A45EC" w:rsidP="007876EB">
            <w:pPr>
              <w:spacing w:line="280" w:lineRule="exact"/>
              <w:rPr>
                <w:noProof/>
                <w:position w:val="-1"/>
                <w:sz w:val="22"/>
                <w:szCs w:val="22"/>
              </w:rPr>
            </w:pPr>
            <w:r w:rsidRPr="008A0A17">
              <w:rPr>
                <w:noProof/>
                <w:position w:val="-1"/>
                <w:sz w:val="22"/>
                <w:szCs w:val="22"/>
              </w:rPr>
              <w:t>Ilmu Perundang-undangan</w:t>
            </w:r>
          </w:p>
        </w:tc>
        <w:tc>
          <w:tcPr>
            <w:tcW w:w="697" w:type="dxa"/>
            <w:shd w:val="clear" w:color="auto" w:fill="FFFFFF" w:themeFill="background1"/>
          </w:tcPr>
          <w:p w14:paraId="73ED6FD0" w14:textId="658C737D"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76E76476" w14:textId="3D15650B"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26060445"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4FDE9937" w14:textId="77777777" w:rsidR="007876EB" w:rsidRPr="008A0A17" w:rsidRDefault="007876EB" w:rsidP="007876EB">
            <w:pPr>
              <w:spacing w:line="280" w:lineRule="exact"/>
              <w:rPr>
                <w:noProof/>
                <w:position w:val="-1"/>
                <w:sz w:val="22"/>
                <w:szCs w:val="22"/>
                <w:lang w:val="id-ID"/>
              </w:rPr>
            </w:pPr>
          </w:p>
        </w:tc>
      </w:tr>
      <w:tr w:rsidR="007876EB" w:rsidRPr="00896392" w14:paraId="4706821A" w14:textId="77777777" w:rsidTr="008A0A17">
        <w:tc>
          <w:tcPr>
            <w:tcW w:w="547" w:type="dxa"/>
            <w:shd w:val="clear" w:color="auto" w:fill="FFFFFF" w:themeFill="background1"/>
          </w:tcPr>
          <w:p w14:paraId="1D06D246" w14:textId="05264E4B" w:rsidR="007876EB" w:rsidRPr="008A0A17" w:rsidRDefault="0035144F" w:rsidP="007876EB">
            <w:pPr>
              <w:spacing w:line="280" w:lineRule="exact"/>
              <w:jc w:val="center"/>
              <w:rPr>
                <w:noProof/>
                <w:position w:val="-1"/>
                <w:sz w:val="22"/>
                <w:szCs w:val="22"/>
              </w:rPr>
            </w:pPr>
            <w:r w:rsidRPr="008A0A17">
              <w:rPr>
                <w:noProof/>
                <w:position w:val="-1"/>
                <w:sz w:val="22"/>
                <w:szCs w:val="22"/>
              </w:rPr>
              <w:t>38</w:t>
            </w:r>
          </w:p>
        </w:tc>
        <w:tc>
          <w:tcPr>
            <w:tcW w:w="1501" w:type="dxa"/>
            <w:shd w:val="clear" w:color="auto" w:fill="FFFFFF" w:themeFill="background1"/>
            <w:vAlign w:val="center"/>
          </w:tcPr>
          <w:p w14:paraId="29BD8732" w14:textId="49651968" w:rsidR="007876EB" w:rsidRPr="008A0A17" w:rsidRDefault="00E43501" w:rsidP="00E43501">
            <w:pPr>
              <w:spacing w:line="280" w:lineRule="exact"/>
              <w:jc w:val="center"/>
              <w:rPr>
                <w:noProof/>
                <w:position w:val="-1"/>
                <w:sz w:val="22"/>
                <w:szCs w:val="22"/>
              </w:rPr>
            </w:pPr>
            <w:r w:rsidRPr="008A0A17">
              <w:rPr>
                <w:noProof/>
                <w:position w:val="-1"/>
                <w:sz w:val="22"/>
                <w:szCs w:val="22"/>
              </w:rPr>
              <w:t>HTN30110</w:t>
            </w:r>
          </w:p>
        </w:tc>
        <w:tc>
          <w:tcPr>
            <w:tcW w:w="2784" w:type="dxa"/>
            <w:shd w:val="clear" w:color="auto" w:fill="FFFFFF" w:themeFill="background1"/>
          </w:tcPr>
          <w:p w14:paraId="66F852BE" w14:textId="569BD798" w:rsidR="007876EB" w:rsidRPr="008A0A17" w:rsidRDefault="000A45EC" w:rsidP="007876EB">
            <w:pPr>
              <w:spacing w:line="280" w:lineRule="exact"/>
              <w:rPr>
                <w:noProof/>
                <w:position w:val="-1"/>
                <w:sz w:val="22"/>
                <w:szCs w:val="22"/>
              </w:rPr>
            </w:pPr>
            <w:r w:rsidRPr="008A0A17">
              <w:rPr>
                <w:noProof/>
                <w:position w:val="-1"/>
                <w:sz w:val="22"/>
                <w:szCs w:val="22"/>
              </w:rPr>
              <w:t xml:space="preserve">Hukum Lingkungan </w:t>
            </w:r>
          </w:p>
        </w:tc>
        <w:tc>
          <w:tcPr>
            <w:tcW w:w="697" w:type="dxa"/>
            <w:shd w:val="clear" w:color="auto" w:fill="FFFFFF" w:themeFill="background1"/>
          </w:tcPr>
          <w:p w14:paraId="5F8B2B19" w14:textId="2324B55A"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79014362" w14:textId="78D21F86"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4082F69F"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7B3BFA84" w14:textId="77777777" w:rsidR="007876EB" w:rsidRPr="008A0A17" w:rsidRDefault="007876EB" w:rsidP="007876EB">
            <w:pPr>
              <w:spacing w:line="280" w:lineRule="exact"/>
              <w:rPr>
                <w:noProof/>
                <w:position w:val="-1"/>
                <w:sz w:val="22"/>
                <w:szCs w:val="22"/>
                <w:lang w:val="id-ID"/>
              </w:rPr>
            </w:pPr>
          </w:p>
        </w:tc>
      </w:tr>
      <w:tr w:rsidR="007876EB" w:rsidRPr="00896392" w14:paraId="4B834F6E" w14:textId="77777777" w:rsidTr="008A0A17">
        <w:tc>
          <w:tcPr>
            <w:tcW w:w="547" w:type="dxa"/>
            <w:shd w:val="clear" w:color="auto" w:fill="FFFFFF" w:themeFill="background1"/>
          </w:tcPr>
          <w:p w14:paraId="18569524" w14:textId="29963CAF" w:rsidR="007876EB" w:rsidRPr="008A0A17" w:rsidRDefault="0035144F" w:rsidP="007876EB">
            <w:pPr>
              <w:spacing w:line="280" w:lineRule="exact"/>
              <w:jc w:val="center"/>
              <w:rPr>
                <w:noProof/>
                <w:position w:val="-1"/>
                <w:sz w:val="22"/>
                <w:szCs w:val="22"/>
              </w:rPr>
            </w:pPr>
            <w:r w:rsidRPr="008A0A17">
              <w:rPr>
                <w:noProof/>
                <w:position w:val="-1"/>
                <w:sz w:val="22"/>
                <w:szCs w:val="22"/>
              </w:rPr>
              <w:t>39</w:t>
            </w:r>
          </w:p>
        </w:tc>
        <w:tc>
          <w:tcPr>
            <w:tcW w:w="1501" w:type="dxa"/>
            <w:shd w:val="clear" w:color="auto" w:fill="FFFFFF" w:themeFill="background1"/>
            <w:vAlign w:val="center"/>
          </w:tcPr>
          <w:p w14:paraId="4CA457E6" w14:textId="4E4E5149" w:rsidR="007876EB" w:rsidRPr="008A0A17" w:rsidRDefault="00E43501" w:rsidP="00E43501">
            <w:pPr>
              <w:spacing w:line="280" w:lineRule="exact"/>
              <w:jc w:val="center"/>
              <w:rPr>
                <w:noProof/>
                <w:position w:val="-1"/>
                <w:sz w:val="22"/>
                <w:szCs w:val="22"/>
              </w:rPr>
            </w:pPr>
            <w:r w:rsidRPr="008A0A17">
              <w:rPr>
                <w:noProof/>
                <w:position w:val="-1"/>
                <w:sz w:val="22"/>
                <w:szCs w:val="22"/>
              </w:rPr>
              <w:t>13144010</w:t>
            </w:r>
          </w:p>
        </w:tc>
        <w:tc>
          <w:tcPr>
            <w:tcW w:w="2784" w:type="dxa"/>
            <w:shd w:val="clear" w:color="auto" w:fill="FFFFFF" w:themeFill="background1"/>
          </w:tcPr>
          <w:p w14:paraId="57CCF9E1" w14:textId="5F1AA597" w:rsidR="007876EB" w:rsidRPr="008A0A17" w:rsidRDefault="000A45EC" w:rsidP="007876EB">
            <w:pPr>
              <w:spacing w:line="280" w:lineRule="exact"/>
              <w:rPr>
                <w:noProof/>
                <w:position w:val="-1"/>
                <w:sz w:val="22"/>
                <w:szCs w:val="22"/>
              </w:rPr>
            </w:pPr>
            <w:r w:rsidRPr="008A0A17">
              <w:rPr>
                <w:noProof/>
                <w:position w:val="-1"/>
                <w:sz w:val="22"/>
                <w:szCs w:val="22"/>
              </w:rPr>
              <w:t xml:space="preserve">Hukum Pidana </w:t>
            </w:r>
            <w:r w:rsidR="00491127" w:rsidRPr="008A0A17">
              <w:rPr>
                <w:noProof/>
                <w:position w:val="-1"/>
                <w:sz w:val="22"/>
                <w:szCs w:val="22"/>
              </w:rPr>
              <w:t>Khusus</w:t>
            </w:r>
          </w:p>
        </w:tc>
        <w:tc>
          <w:tcPr>
            <w:tcW w:w="697" w:type="dxa"/>
            <w:shd w:val="clear" w:color="auto" w:fill="FFFFFF" w:themeFill="background1"/>
          </w:tcPr>
          <w:p w14:paraId="6D9B1915" w14:textId="2FBDB376" w:rsidR="007876EB" w:rsidRPr="008A0A17" w:rsidRDefault="00491127"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721E2D7E" w14:textId="3010514A"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0AC42626"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21F83E86" w14:textId="77777777" w:rsidR="007876EB" w:rsidRPr="008A0A17" w:rsidRDefault="007876EB" w:rsidP="007876EB">
            <w:pPr>
              <w:spacing w:line="280" w:lineRule="exact"/>
              <w:rPr>
                <w:noProof/>
                <w:position w:val="-1"/>
                <w:sz w:val="22"/>
                <w:szCs w:val="22"/>
                <w:lang w:val="id-ID"/>
              </w:rPr>
            </w:pPr>
          </w:p>
        </w:tc>
      </w:tr>
      <w:tr w:rsidR="007876EB" w:rsidRPr="00896392" w14:paraId="26C72240" w14:textId="77777777" w:rsidTr="008A0A17">
        <w:tc>
          <w:tcPr>
            <w:tcW w:w="547" w:type="dxa"/>
            <w:shd w:val="clear" w:color="auto" w:fill="FFFFFF" w:themeFill="background1"/>
          </w:tcPr>
          <w:p w14:paraId="0216FBCA" w14:textId="03A2CA36" w:rsidR="007876EB" w:rsidRPr="008A0A17" w:rsidRDefault="0035144F" w:rsidP="007876EB">
            <w:pPr>
              <w:spacing w:line="280" w:lineRule="exact"/>
              <w:jc w:val="center"/>
              <w:rPr>
                <w:noProof/>
                <w:position w:val="-1"/>
                <w:sz w:val="22"/>
                <w:szCs w:val="22"/>
              </w:rPr>
            </w:pPr>
            <w:r w:rsidRPr="008A0A17">
              <w:rPr>
                <w:noProof/>
                <w:position w:val="-1"/>
                <w:sz w:val="22"/>
                <w:szCs w:val="22"/>
              </w:rPr>
              <w:t>40</w:t>
            </w:r>
          </w:p>
        </w:tc>
        <w:tc>
          <w:tcPr>
            <w:tcW w:w="1501" w:type="dxa"/>
            <w:shd w:val="clear" w:color="auto" w:fill="FFFFFF" w:themeFill="background1"/>
            <w:vAlign w:val="center"/>
          </w:tcPr>
          <w:p w14:paraId="46C62F47" w14:textId="1977852F" w:rsidR="007876EB" w:rsidRPr="008A0A17" w:rsidRDefault="00E43501" w:rsidP="00E43501">
            <w:pPr>
              <w:spacing w:line="280" w:lineRule="exact"/>
              <w:jc w:val="center"/>
              <w:rPr>
                <w:noProof/>
                <w:position w:val="-1"/>
                <w:sz w:val="22"/>
                <w:szCs w:val="22"/>
              </w:rPr>
            </w:pPr>
            <w:r w:rsidRPr="008A0A17">
              <w:rPr>
                <w:noProof/>
                <w:position w:val="-1"/>
                <w:sz w:val="22"/>
                <w:szCs w:val="22"/>
              </w:rPr>
              <w:t>HPE20306</w:t>
            </w:r>
          </w:p>
        </w:tc>
        <w:tc>
          <w:tcPr>
            <w:tcW w:w="2784" w:type="dxa"/>
            <w:shd w:val="clear" w:color="auto" w:fill="FFFFFF" w:themeFill="background1"/>
          </w:tcPr>
          <w:p w14:paraId="3C1087CB" w14:textId="0047BFDD" w:rsidR="007876EB" w:rsidRPr="008A0A17" w:rsidRDefault="00491127" w:rsidP="007876EB">
            <w:pPr>
              <w:spacing w:line="280" w:lineRule="exact"/>
              <w:rPr>
                <w:noProof/>
                <w:position w:val="-1"/>
                <w:sz w:val="22"/>
                <w:szCs w:val="22"/>
              </w:rPr>
            </w:pPr>
            <w:r w:rsidRPr="008A0A17">
              <w:rPr>
                <w:noProof/>
                <w:position w:val="-1"/>
                <w:sz w:val="22"/>
                <w:szCs w:val="22"/>
              </w:rPr>
              <w:t>Hukum Acara Peradilan Agama</w:t>
            </w:r>
          </w:p>
        </w:tc>
        <w:tc>
          <w:tcPr>
            <w:tcW w:w="697" w:type="dxa"/>
            <w:shd w:val="clear" w:color="auto" w:fill="FFFFFF" w:themeFill="background1"/>
          </w:tcPr>
          <w:p w14:paraId="61364EC9" w14:textId="7B26D7C0" w:rsidR="007876EB" w:rsidRPr="008A0A17" w:rsidRDefault="00491127"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7B795F44" w14:textId="7D0B563A"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7A48A345"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4FAC79BD" w14:textId="77777777" w:rsidR="007876EB" w:rsidRPr="008A0A17" w:rsidRDefault="007876EB" w:rsidP="007876EB">
            <w:pPr>
              <w:spacing w:line="280" w:lineRule="exact"/>
              <w:rPr>
                <w:noProof/>
                <w:position w:val="-1"/>
                <w:sz w:val="22"/>
                <w:szCs w:val="22"/>
                <w:lang w:val="id-ID"/>
              </w:rPr>
            </w:pPr>
          </w:p>
        </w:tc>
      </w:tr>
      <w:tr w:rsidR="007876EB" w:rsidRPr="00896392" w14:paraId="27661D03" w14:textId="77777777" w:rsidTr="008A0A17">
        <w:tc>
          <w:tcPr>
            <w:tcW w:w="547" w:type="dxa"/>
            <w:shd w:val="clear" w:color="auto" w:fill="FFFFFF" w:themeFill="background1"/>
          </w:tcPr>
          <w:p w14:paraId="5391F1F7" w14:textId="17343BC8" w:rsidR="007876EB" w:rsidRPr="008A0A17" w:rsidRDefault="0035144F" w:rsidP="007876EB">
            <w:pPr>
              <w:spacing w:line="280" w:lineRule="exact"/>
              <w:jc w:val="center"/>
              <w:rPr>
                <w:noProof/>
                <w:position w:val="-1"/>
                <w:sz w:val="22"/>
                <w:szCs w:val="22"/>
              </w:rPr>
            </w:pPr>
            <w:r w:rsidRPr="008A0A17">
              <w:rPr>
                <w:noProof/>
                <w:position w:val="-1"/>
                <w:sz w:val="22"/>
                <w:szCs w:val="22"/>
              </w:rPr>
              <w:t>41</w:t>
            </w:r>
          </w:p>
        </w:tc>
        <w:tc>
          <w:tcPr>
            <w:tcW w:w="1501" w:type="dxa"/>
            <w:shd w:val="clear" w:color="auto" w:fill="FFFFFF" w:themeFill="background1"/>
            <w:vAlign w:val="center"/>
          </w:tcPr>
          <w:p w14:paraId="20FC7091" w14:textId="009F5375" w:rsidR="007876EB" w:rsidRPr="008A0A17" w:rsidRDefault="00E43501" w:rsidP="00E43501">
            <w:pPr>
              <w:spacing w:line="280" w:lineRule="exact"/>
              <w:jc w:val="center"/>
              <w:rPr>
                <w:noProof/>
                <w:position w:val="-1"/>
                <w:sz w:val="22"/>
                <w:szCs w:val="22"/>
              </w:rPr>
            </w:pPr>
            <w:r w:rsidRPr="008A0A17">
              <w:rPr>
                <w:noProof/>
                <w:position w:val="-1"/>
                <w:sz w:val="22"/>
                <w:szCs w:val="22"/>
              </w:rPr>
              <w:t>13142025</w:t>
            </w:r>
          </w:p>
        </w:tc>
        <w:tc>
          <w:tcPr>
            <w:tcW w:w="2784" w:type="dxa"/>
            <w:shd w:val="clear" w:color="auto" w:fill="FFFFFF" w:themeFill="background1"/>
          </w:tcPr>
          <w:p w14:paraId="0F772A5E" w14:textId="783D8D7D" w:rsidR="007876EB" w:rsidRPr="008A0A17" w:rsidRDefault="00491127" w:rsidP="007876EB">
            <w:pPr>
              <w:spacing w:line="280" w:lineRule="exact"/>
              <w:rPr>
                <w:noProof/>
                <w:position w:val="-1"/>
                <w:sz w:val="22"/>
                <w:szCs w:val="22"/>
              </w:rPr>
            </w:pPr>
            <w:r w:rsidRPr="008A0A17">
              <w:rPr>
                <w:noProof/>
                <w:position w:val="-1"/>
                <w:sz w:val="22"/>
                <w:szCs w:val="22"/>
              </w:rPr>
              <w:t>Hukum Kekayaan Intelektual</w:t>
            </w:r>
          </w:p>
        </w:tc>
        <w:tc>
          <w:tcPr>
            <w:tcW w:w="697" w:type="dxa"/>
            <w:shd w:val="clear" w:color="auto" w:fill="FFFFFF" w:themeFill="background1"/>
          </w:tcPr>
          <w:p w14:paraId="69A11AC2" w14:textId="27FBAAB6" w:rsidR="007876EB" w:rsidRPr="008A0A17" w:rsidRDefault="007876EB" w:rsidP="007876EB">
            <w:pPr>
              <w:spacing w:line="280" w:lineRule="exact"/>
              <w:jc w:val="center"/>
              <w:rPr>
                <w:noProof/>
                <w:position w:val="-1"/>
                <w:sz w:val="22"/>
                <w:szCs w:val="22"/>
              </w:rPr>
            </w:pPr>
            <w:r w:rsidRPr="008A0A17">
              <w:rPr>
                <w:noProof/>
                <w:position w:val="-1"/>
                <w:sz w:val="22"/>
                <w:szCs w:val="22"/>
              </w:rPr>
              <w:t>3</w:t>
            </w:r>
          </w:p>
        </w:tc>
        <w:tc>
          <w:tcPr>
            <w:tcW w:w="1296" w:type="dxa"/>
            <w:shd w:val="clear" w:color="auto" w:fill="FFFFFF" w:themeFill="background1"/>
          </w:tcPr>
          <w:p w14:paraId="648C70AC" w14:textId="36F7E0D0"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7ACB5B69"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667EBEAF" w14:textId="77777777" w:rsidR="007876EB" w:rsidRPr="008A0A17" w:rsidRDefault="007876EB" w:rsidP="007876EB">
            <w:pPr>
              <w:spacing w:line="280" w:lineRule="exact"/>
              <w:rPr>
                <w:noProof/>
                <w:position w:val="-1"/>
                <w:sz w:val="22"/>
                <w:szCs w:val="22"/>
                <w:lang w:val="id-ID"/>
              </w:rPr>
            </w:pPr>
          </w:p>
        </w:tc>
      </w:tr>
      <w:tr w:rsidR="007876EB" w:rsidRPr="00896392" w14:paraId="6F789B6A" w14:textId="77777777" w:rsidTr="008A0A17">
        <w:tc>
          <w:tcPr>
            <w:tcW w:w="547" w:type="dxa"/>
            <w:shd w:val="clear" w:color="auto" w:fill="FFFFFF" w:themeFill="background1"/>
          </w:tcPr>
          <w:p w14:paraId="4D29FED9" w14:textId="49E62A0B" w:rsidR="007876EB" w:rsidRPr="008A0A17" w:rsidRDefault="0035144F" w:rsidP="007876EB">
            <w:pPr>
              <w:spacing w:line="280" w:lineRule="exact"/>
              <w:jc w:val="center"/>
              <w:rPr>
                <w:noProof/>
                <w:position w:val="-1"/>
                <w:sz w:val="22"/>
                <w:szCs w:val="22"/>
              </w:rPr>
            </w:pPr>
            <w:r w:rsidRPr="008A0A17">
              <w:rPr>
                <w:noProof/>
                <w:position w:val="-1"/>
                <w:sz w:val="22"/>
                <w:szCs w:val="22"/>
              </w:rPr>
              <w:t>42</w:t>
            </w:r>
          </w:p>
        </w:tc>
        <w:tc>
          <w:tcPr>
            <w:tcW w:w="1501" w:type="dxa"/>
            <w:shd w:val="clear" w:color="auto" w:fill="FFFFFF" w:themeFill="background1"/>
            <w:vAlign w:val="center"/>
          </w:tcPr>
          <w:p w14:paraId="5F22A3D8" w14:textId="73FC9C08" w:rsidR="007876EB" w:rsidRPr="008A0A17" w:rsidRDefault="00E43501" w:rsidP="00E43501">
            <w:pPr>
              <w:spacing w:line="280" w:lineRule="exact"/>
              <w:jc w:val="center"/>
              <w:rPr>
                <w:noProof/>
                <w:position w:val="-1"/>
                <w:sz w:val="22"/>
                <w:szCs w:val="22"/>
              </w:rPr>
            </w:pPr>
            <w:r w:rsidRPr="008A0A17">
              <w:rPr>
                <w:noProof/>
                <w:position w:val="-1"/>
                <w:sz w:val="22"/>
                <w:szCs w:val="22"/>
              </w:rPr>
              <w:t>HPI10202</w:t>
            </w:r>
          </w:p>
        </w:tc>
        <w:tc>
          <w:tcPr>
            <w:tcW w:w="2784" w:type="dxa"/>
            <w:shd w:val="clear" w:color="auto" w:fill="FFFFFF" w:themeFill="background1"/>
          </w:tcPr>
          <w:p w14:paraId="4EF48D94" w14:textId="5D14E69E" w:rsidR="007876EB" w:rsidRPr="008A0A17" w:rsidRDefault="00E25E68" w:rsidP="007876EB">
            <w:pPr>
              <w:spacing w:line="280" w:lineRule="exact"/>
              <w:rPr>
                <w:noProof/>
                <w:position w:val="-1"/>
                <w:sz w:val="22"/>
                <w:szCs w:val="22"/>
              </w:rPr>
            </w:pPr>
            <w:r w:rsidRPr="008A0A17">
              <w:rPr>
                <w:noProof/>
                <w:position w:val="-1"/>
                <w:sz w:val="22"/>
                <w:szCs w:val="22"/>
              </w:rPr>
              <w:t>Hukum Pembuktian</w:t>
            </w:r>
          </w:p>
        </w:tc>
        <w:tc>
          <w:tcPr>
            <w:tcW w:w="697" w:type="dxa"/>
            <w:shd w:val="clear" w:color="auto" w:fill="FFFFFF" w:themeFill="background1"/>
          </w:tcPr>
          <w:p w14:paraId="16E84720" w14:textId="4B36D16B"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67FD60BA" w14:textId="5E785B36"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7E74B20F"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DDFD844" w14:textId="77777777" w:rsidR="007876EB" w:rsidRPr="008A0A17" w:rsidRDefault="007876EB" w:rsidP="007876EB">
            <w:pPr>
              <w:spacing w:line="280" w:lineRule="exact"/>
              <w:rPr>
                <w:noProof/>
                <w:position w:val="-1"/>
                <w:sz w:val="22"/>
                <w:szCs w:val="22"/>
                <w:lang w:val="id-ID"/>
              </w:rPr>
            </w:pPr>
          </w:p>
        </w:tc>
      </w:tr>
      <w:tr w:rsidR="007876EB" w:rsidRPr="00896392" w14:paraId="0E22D63C" w14:textId="77777777" w:rsidTr="008A0A17">
        <w:tc>
          <w:tcPr>
            <w:tcW w:w="547" w:type="dxa"/>
            <w:shd w:val="clear" w:color="auto" w:fill="FFFFFF" w:themeFill="background1"/>
          </w:tcPr>
          <w:p w14:paraId="113251AF" w14:textId="1DE7BF4A" w:rsidR="007876EB" w:rsidRPr="008A0A17" w:rsidRDefault="0035144F" w:rsidP="007876EB">
            <w:pPr>
              <w:spacing w:line="280" w:lineRule="exact"/>
              <w:jc w:val="center"/>
              <w:rPr>
                <w:noProof/>
                <w:position w:val="-1"/>
                <w:sz w:val="22"/>
                <w:szCs w:val="22"/>
              </w:rPr>
            </w:pPr>
            <w:r w:rsidRPr="008A0A17">
              <w:rPr>
                <w:noProof/>
                <w:position w:val="-1"/>
                <w:sz w:val="22"/>
                <w:szCs w:val="22"/>
              </w:rPr>
              <w:t>43</w:t>
            </w:r>
          </w:p>
        </w:tc>
        <w:tc>
          <w:tcPr>
            <w:tcW w:w="1501" w:type="dxa"/>
            <w:shd w:val="clear" w:color="auto" w:fill="FFFFFF" w:themeFill="background1"/>
            <w:vAlign w:val="center"/>
          </w:tcPr>
          <w:p w14:paraId="5274539B" w14:textId="63B51F5B" w:rsidR="007876EB" w:rsidRPr="008A0A17" w:rsidRDefault="00E43501" w:rsidP="00E43501">
            <w:pPr>
              <w:spacing w:line="280" w:lineRule="exact"/>
              <w:jc w:val="center"/>
              <w:rPr>
                <w:noProof/>
                <w:position w:val="-1"/>
                <w:sz w:val="22"/>
                <w:szCs w:val="22"/>
              </w:rPr>
            </w:pPr>
            <w:r w:rsidRPr="008A0A17">
              <w:rPr>
                <w:noProof/>
                <w:position w:val="-1"/>
                <w:sz w:val="22"/>
                <w:szCs w:val="22"/>
              </w:rPr>
              <w:t>HPI20202</w:t>
            </w:r>
          </w:p>
        </w:tc>
        <w:tc>
          <w:tcPr>
            <w:tcW w:w="2784" w:type="dxa"/>
            <w:shd w:val="clear" w:color="auto" w:fill="FFFFFF" w:themeFill="background1"/>
          </w:tcPr>
          <w:p w14:paraId="53B84184" w14:textId="780B5453" w:rsidR="007876EB" w:rsidRPr="008A0A17" w:rsidRDefault="00E25E68" w:rsidP="007876EB">
            <w:pPr>
              <w:spacing w:line="280" w:lineRule="exact"/>
              <w:rPr>
                <w:noProof/>
                <w:position w:val="-1"/>
                <w:sz w:val="22"/>
                <w:szCs w:val="22"/>
              </w:rPr>
            </w:pPr>
            <w:r w:rsidRPr="008A0A17">
              <w:rPr>
                <w:noProof/>
                <w:position w:val="-1"/>
                <w:sz w:val="22"/>
                <w:szCs w:val="22"/>
              </w:rPr>
              <w:t>Hukum Perlindungan Anak</w:t>
            </w:r>
          </w:p>
        </w:tc>
        <w:tc>
          <w:tcPr>
            <w:tcW w:w="697" w:type="dxa"/>
            <w:shd w:val="clear" w:color="auto" w:fill="FFFFFF" w:themeFill="background1"/>
          </w:tcPr>
          <w:p w14:paraId="5EB6477B" w14:textId="01322EB9" w:rsidR="007876EB" w:rsidRPr="008A0A17" w:rsidRDefault="00E25E68"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1E1346B" w14:textId="4A5003AE"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07A4B495"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4B06516" w14:textId="77777777" w:rsidR="007876EB" w:rsidRPr="008A0A17" w:rsidRDefault="007876EB" w:rsidP="007876EB">
            <w:pPr>
              <w:spacing w:line="280" w:lineRule="exact"/>
              <w:rPr>
                <w:noProof/>
                <w:position w:val="-1"/>
                <w:sz w:val="22"/>
                <w:szCs w:val="22"/>
                <w:lang w:val="id-ID"/>
              </w:rPr>
            </w:pPr>
          </w:p>
        </w:tc>
      </w:tr>
      <w:tr w:rsidR="007876EB" w:rsidRPr="00896392" w14:paraId="7F944DC3" w14:textId="77777777" w:rsidTr="008A0A17">
        <w:tc>
          <w:tcPr>
            <w:tcW w:w="547" w:type="dxa"/>
            <w:tcBorders>
              <w:bottom w:val="single" w:sz="4" w:space="0" w:color="auto"/>
            </w:tcBorders>
            <w:shd w:val="clear" w:color="auto" w:fill="FFFFFF" w:themeFill="background1"/>
          </w:tcPr>
          <w:p w14:paraId="58080FCC" w14:textId="5EA244CF" w:rsidR="007876EB" w:rsidRPr="008A0A17" w:rsidRDefault="0035144F" w:rsidP="007876EB">
            <w:pPr>
              <w:spacing w:line="280" w:lineRule="exact"/>
              <w:jc w:val="center"/>
              <w:rPr>
                <w:noProof/>
                <w:position w:val="-1"/>
                <w:sz w:val="22"/>
                <w:szCs w:val="22"/>
              </w:rPr>
            </w:pPr>
            <w:r w:rsidRPr="008A0A17">
              <w:rPr>
                <w:noProof/>
                <w:position w:val="-1"/>
                <w:sz w:val="22"/>
                <w:szCs w:val="22"/>
              </w:rPr>
              <w:t>44</w:t>
            </w:r>
          </w:p>
        </w:tc>
        <w:tc>
          <w:tcPr>
            <w:tcW w:w="1501" w:type="dxa"/>
            <w:tcBorders>
              <w:bottom w:val="single" w:sz="4" w:space="0" w:color="auto"/>
            </w:tcBorders>
            <w:shd w:val="clear" w:color="auto" w:fill="FFFFFF" w:themeFill="background1"/>
            <w:vAlign w:val="center"/>
          </w:tcPr>
          <w:p w14:paraId="4852E10C" w14:textId="73F74865" w:rsidR="007876EB" w:rsidRPr="008A0A17" w:rsidRDefault="00E43501" w:rsidP="00E43501">
            <w:pPr>
              <w:spacing w:line="280" w:lineRule="exact"/>
              <w:jc w:val="center"/>
              <w:rPr>
                <w:noProof/>
                <w:position w:val="-1"/>
                <w:sz w:val="22"/>
                <w:szCs w:val="22"/>
              </w:rPr>
            </w:pPr>
            <w:r w:rsidRPr="008A0A17">
              <w:rPr>
                <w:noProof/>
                <w:position w:val="-1"/>
                <w:sz w:val="22"/>
                <w:szCs w:val="22"/>
              </w:rPr>
              <w:t>HPE20503</w:t>
            </w:r>
          </w:p>
        </w:tc>
        <w:tc>
          <w:tcPr>
            <w:tcW w:w="2784" w:type="dxa"/>
            <w:tcBorders>
              <w:bottom w:val="single" w:sz="4" w:space="0" w:color="auto"/>
            </w:tcBorders>
            <w:shd w:val="clear" w:color="auto" w:fill="FFFFFF" w:themeFill="background1"/>
          </w:tcPr>
          <w:p w14:paraId="2E905E54" w14:textId="5B51D794" w:rsidR="007876EB" w:rsidRPr="008A0A17" w:rsidRDefault="00E25E68" w:rsidP="007876EB">
            <w:pPr>
              <w:spacing w:line="280" w:lineRule="exact"/>
              <w:rPr>
                <w:noProof/>
                <w:position w:val="-1"/>
                <w:sz w:val="22"/>
                <w:szCs w:val="22"/>
              </w:rPr>
            </w:pPr>
            <w:r w:rsidRPr="008A0A17">
              <w:rPr>
                <w:noProof/>
                <w:position w:val="-1"/>
                <w:sz w:val="22"/>
                <w:szCs w:val="22"/>
              </w:rPr>
              <w:t>Hukum Perlindungan Perburuhan</w:t>
            </w:r>
          </w:p>
        </w:tc>
        <w:tc>
          <w:tcPr>
            <w:tcW w:w="697" w:type="dxa"/>
            <w:tcBorders>
              <w:bottom w:val="single" w:sz="4" w:space="0" w:color="auto"/>
            </w:tcBorders>
            <w:shd w:val="clear" w:color="auto" w:fill="FFFFFF" w:themeFill="background1"/>
          </w:tcPr>
          <w:p w14:paraId="737F959A" w14:textId="320124B0" w:rsidR="007876EB" w:rsidRPr="008A0A17" w:rsidRDefault="00E25E68" w:rsidP="007876EB">
            <w:pPr>
              <w:spacing w:line="280" w:lineRule="exact"/>
              <w:jc w:val="center"/>
              <w:rPr>
                <w:noProof/>
                <w:position w:val="-1"/>
                <w:sz w:val="22"/>
                <w:szCs w:val="22"/>
              </w:rPr>
            </w:pPr>
            <w:r w:rsidRPr="008A0A17">
              <w:rPr>
                <w:noProof/>
                <w:position w:val="-1"/>
                <w:sz w:val="22"/>
                <w:szCs w:val="22"/>
              </w:rPr>
              <w:t>3</w:t>
            </w:r>
          </w:p>
        </w:tc>
        <w:tc>
          <w:tcPr>
            <w:tcW w:w="1296" w:type="dxa"/>
            <w:tcBorders>
              <w:bottom w:val="single" w:sz="4" w:space="0" w:color="auto"/>
            </w:tcBorders>
            <w:shd w:val="clear" w:color="auto" w:fill="FFFFFF" w:themeFill="background1"/>
          </w:tcPr>
          <w:p w14:paraId="009B3407" w14:textId="7AA9F49D" w:rsidR="007876EB" w:rsidRPr="008A0A17" w:rsidRDefault="007876EB" w:rsidP="007876EB">
            <w:pPr>
              <w:spacing w:line="280" w:lineRule="exact"/>
              <w:jc w:val="center"/>
              <w:rPr>
                <w:noProof/>
                <w:position w:val="-1"/>
                <w:sz w:val="22"/>
                <w:szCs w:val="22"/>
                <w:lang w:val="id-ID"/>
              </w:rPr>
            </w:pPr>
          </w:p>
        </w:tc>
        <w:tc>
          <w:tcPr>
            <w:tcW w:w="874" w:type="dxa"/>
            <w:tcBorders>
              <w:bottom w:val="single" w:sz="4" w:space="0" w:color="auto"/>
            </w:tcBorders>
            <w:shd w:val="clear" w:color="auto" w:fill="FFFFFF" w:themeFill="background1"/>
          </w:tcPr>
          <w:p w14:paraId="5D27A66A" w14:textId="77777777" w:rsidR="007876EB" w:rsidRPr="008A0A17" w:rsidRDefault="007876EB" w:rsidP="007876EB">
            <w:pPr>
              <w:spacing w:line="280" w:lineRule="exact"/>
              <w:rPr>
                <w:noProof/>
                <w:position w:val="-1"/>
                <w:sz w:val="22"/>
                <w:szCs w:val="22"/>
                <w:lang w:val="id-ID"/>
              </w:rPr>
            </w:pPr>
          </w:p>
        </w:tc>
        <w:tc>
          <w:tcPr>
            <w:tcW w:w="1368" w:type="dxa"/>
            <w:tcBorders>
              <w:bottom w:val="single" w:sz="4" w:space="0" w:color="auto"/>
            </w:tcBorders>
            <w:shd w:val="clear" w:color="auto" w:fill="FFFFFF" w:themeFill="background1"/>
          </w:tcPr>
          <w:p w14:paraId="5528215A" w14:textId="77777777" w:rsidR="007876EB" w:rsidRPr="008A0A17" w:rsidRDefault="007876EB" w:rsidP="007876EB">
            <w:pPr>
              <w:spacing w:line="280" w:lineRule="exact"/>
              <w:rPr>
                <w:noProof/>
                <w:position w:val="-1"/>
                <w:sz w:val="22"/>
                <w:szCs w:val="22"/>
                <w:lang w:val="id-ID"/>
              </w:rPr>
            </w:pPr>
          </w:p>
        </w:tc>
      </w:tr>
      <w:tr w:rsidR="00C6170B" w:rsidRPr="00896392" w14:paraId="6D9AB5CB" w14:textId="77777777" w:rsidTr="008A0A17">
        <w:tc>
          <w:tcPr>
            <w:tcW w:w="547" w:type="dxa"/>
            <w:tcBorders>
              <w:bottom w:val="single" w:sz="18" w:space="0" w:color="auto"/>
            </w:tcBorders>
            <w:shd w:val="clear" w:color="auto" w:fill="FFFFFF" w:themeFill="background1"/>
          </w:tcPr>
          <w:p w14:paraId="0492869E" w14:textId="1236AB9E" w:rsidR="00C6170B" w:rsidRPr="008A0A17" w:rsidRDefault="0035144F" w:rsidP="00A95F65">
            <w:pPr>
              <w:spacing w:line="280" w:lineRule="exact"/>
              <w:jc w:val="center"/>
              <w:rPr>
                <w:noProof/>
                <w:position w:val="-1"/>
                <w:sz w:val="22"/>
                <w:szCs w:val="22"/>
              </w:rPr>
            </w:pPr>
            <w:r w:rsidRPr="008A0A17">
              <w:rPr>
                <w:noProof/>
                <w:position w:val="-1"/>
                <w:sz w:val="22"/>
                <w:szCs w:val="22"/>
              </w:rPr>
              <w:t>45</w:t>
            </w:r>
          </w:p>
        </w:tc>
        <w:tc>
          <w:tcPr>
            <w:tcW w:w="1501" w:type="dxa"/>
            <w:tcBorders>
              <w:bottom w:val="single" w:sz="18" w:space="0" w:color="auto"/>
            </w:tcBorders>
            <w:shd w:val="clear" w:color="auto" w:fill="FFFFFF" w:themeFill="background1"/>
            <w:vAlign w:val="center"/>
          </w:tcPr>
          <w:p w14:paraId="04430224" w14:textId="07AF809E" w:rsidR="00C6170B" w:rsidRPr="008A0A17" w:rsidRDefault="00E43501" w:rsidP="00E43501">
            <w:pPr>
              <w:spacing w:line="280" w:lineRule="exact"/>
              <w:jc w:val="center"/>
              <w:rPr>
                <w:noProof/>
                <w:position w:val="-1"/>
                <w:sz w:val="22"/>
                <w:szCs w:val="22"/>
              </w:rPr>
            </w:pPr>
            <w:r w:rsidRPr="008A0A17">
              <w:rPr>
                <w:noProof/>
                <w:position w:val="-1"/>
                <w:sz w:val="22"/>
                <w:szCs w:val="22"/>
              </w:rPr>
              <w:t>HPE20703</w:t>
            </w:r>
          </w:p>
        </w:tc>
        <w:tc>
          <w:tcPr>
            <w:tcW w:w="2784" w:type="dxa"/>
            <w:tcBorders>
              <w:bottom w:val="single" w:sz="18" w:space="0" w:color="auto"/>
            </w:tcBorders>
            <w:shd w:val="clear" w:color="auto" w:fill="FFFFFF" w:themeFill="background1"/>
          </w:tcPr>
          <w:p w14:paraId="19B5CF09" w14:textId="302101C9" w:rsidR="00C6170B" w:rsidRPr="008A0A17" w:rsidRDefault="00E25E68" w:rsidP="003E32C2">
            <w:pPr>
              <w:spacing w:line="280" w:lineRule="exact"/>
              <w:rPr>
                <w:noProof/>
                <w:position w:val="-1"/>
                <w:sz w:val="22"/>
                <w:szCs w:val="22"/>
              </w:rPr>
            </w:pPr>
            <w:r w:rsidRPr="008A0A17">
              <w:rPr>
                <w:noProof/>
                <w:position w:val="-1"/>
                <w:sz w:val="22"/>
                <w:szCs w:val="22"/>
              </w:rPr>
              <w:t>Pendaftaran Tanah</w:t>
            </w:r>
          </w:p>
        </w:tc>
        <w:tc>
          <w:tcPr>
            <w:tcW w:w="697" w:type="dxa"/>
            <w:tcBorders>
              <w:bottom w:val="single" w:sz="18" w:space="0" w:color="auto"/>
            </w:tcBorders>
            <w:shd w:val="clear" w:color="auto" w:fill="FFFFFF" w:themeFill="background1"/>
          </w:tcPr>
          <w:p w14:paraId="6ED44955" w14:textId="412F6B5F" w:rsidR="00C6170B" w:rsidRPr="008A0A17" w:rsidRDefault="00E25E68" w:rsidP="00EC1FB3">
            <w:pPr>
              <w:spacing w:line="280" w:lineRule="exact"/>
              <w:jc w:val="center"/>
              <w:rPr>
                <w:noProof/>
                <w:position w:val="-1"/>
                <w:sz w:val="22"/>
                <w:szCs w:val="22"/>
              </w:rPr>
            </w:pPr>
            <w:r w:rsidRPr="008A0A17">
              <w:rPr>
                <w:noProof/>
                <w:position w:val="-1"/>
                <w:sz w:val="22"/>
                <w:szCs w:val="22"/>
              </w:rPr>
              <w:t>2</w:t>
            </w:r>
          </w:p>
        </w:tc>
        <w:tc>
          <w:tcPr>
            <w:tcW w:w="1296" w:type="dxa"/>
            <w:tcBorders>
              <w:bottom w:val="single" w:sz="18" w:space="0" w:color="auto"/>
            </w:tcBorders>
            <w:shd w:val="clear" w:color="auto" w:fill="FFFFFF" w:themeFill="background1"/>
          </w:tcPr>
          <w:p w14:paraId="610E4381" w14:textId="651A1309" w:rsidR="00C6170B" w:rsidRPr="008A0A17" w:rsidRDefault="00C6170B" w:rsidP="00E25E68">
            <w:pPr>
              <w:spacing w:line="280" w:lineRule="exact"/>
              <w:jc w:val="center"/>
              <w:rPr>
                <w:noProof/>
                <w:position w:val="-1"/>
                <w:sz w:val="22"/>
                <w:szCs w:val="22"/>
                <w:lang w:val="id-ID"/>
              </w:rPr>
            </w:pPr>
          </w:p>
        </w:tc>
        <w:tc>
          <w:tcPr>
            <w:tcW w:w="874" w:type="dxa"/>
            <w:tcBorders>
              <w:bottom w:val="single" w:sz="18" w:space="0" w:color="auto"/>
            </w:tcBorders>
            <w:shd w:val="clear" w:color="auto" w:fill="FFFFFF" w:themeFill="background1"/>
          </w:tcPr>
          <w:p w14:paraId="7B408EFD" w14:textId="170E89AD" w:rsidR="00C6170B" w:rsidRPr="008A0A17" w:rsidRDefault="00C6170B" w:rsidP="00E25E68">
            <w:pPr>
              <w:spacing w:line="280" w:lineRule="exact"/>
              <w:rPr>
                <w:noProof/>
                <w:position w:val="-1"/>
                <w:sz w:val="22"/>
                <w:szCs w:val="22"/>
                <w:lang w:val="id-ID"/>
              </w:rPr>
            </w:pPr>
          </w:p>
        </w:tc>
        <w:tc>
          <w:tcPr>
            <w:tcW w:w="1368" w:type="dxa"/>
            <w:tcBorders>
              <w:bottom w:val="single" w:sz="18" w:space="0" w:color="auto"/>
            </w:tcBorders>
            <w:shd w:val="clear" w:color="auto" w:fill="FFFFFF" w:themeFill="background1"/>
          </w:tcPr>
          <w:p w14:paraId="76BA8C06" w14:textId="77777777" w:rsidR="00C6170B" w:rsidRPr="008A0A17" w:rsidRDefault="00C6170B" w:rsidP="003E32C2">
            <w:pPr>
              <w:spacing w:line="280" w:lineRule="exact"/>
              <w:rPr>
                <w:noProof/>
                <w:position w:val="-1"/>
                <w:sz w:val="22"/>
                <w:szCs w:val="22"/>
                <w:lang w:val="id-ID"/>
              </w:rPr>
            </w:pPr>
          </w:p>
        </w:tc>
      </w:tr>
      <w:tr w:rsidR="007876EB" w:rsidRPr="00896392" w14:paraId="6FB20229" w14:textId="77777777" w:rsidTr="008A0A17">
        <w:tc>
          <w:tcPr>
            <w:tcW w:w="547" w:type="dxa"/>
            <w:tcBorders>
              <w:top w:val="single" w:sz="18" w:space="0" w:color="auto"/>
            </w:tcBorders>
            <w:shd w:val="clear" w:color="auto" w:fill="FFFFFF" w:themeFill="background1"/>
          </w:tcPr>
          <w:p w14:paraId="11E30644" w14:textId="56628DE2" w:rsidR="007876EB" w:rsidRPr="008A0A17" w:rsidRDefault="0035144F" w:rsidP="007876EB">
            <w:pPr>
              <w:spacing w:line="280" w:lineRule="exact"/>
              <w:jc w:val="center"/>
              <w:rPr>
                <w:noProof/>
                <w:position w:val="-1"/>
                <w:sz w:val="22"/>
                <w:szCs w:val="22"/>
              </w:rPr>
            </w:pPr>
            <w:r w:rsidRPr="008A0A17">
              <w:rPr>
                <w:noProof/>
                <w:position w:val="-1"/>
                <w:sz w:val="22"/>
                <w:szCs w:val="22"/>
              </w:rPr>
              <w:t>46</w:t>
            </w:r>
          </w:p>
        </w:tc>
        <w:tc>
          <w:tcPr>
            <w:tcW w:w="1501" w:type="dxa"/>
            <w:tcBorders>
              <w:top w:val="single" w:sz="18" w:space="0" w:color="auto"/>
            </w:tcBorders>
            <w:shd w:val="clear" w:color="auto" w:fill="FFFFFF" w:themeFill="background1"/>
            <w:vAlign w:val="center"/>
          </w:tcPr>
          <w:p w14:paraId="4D741E77" w14:textId="6239C088" w:rsidR="007876EB" w:rsidRPr="008A0A17" w:rsidRDefault="00E43501" w:rsidP="00E43501">
            <w:pPr>
              <w:spacing w:line="280" w:lineRule="exact"/>
              <w:jc w:val="center"/>
              <w:rPr>
                <w:noProof/>
                <w:position w:val="-1"/>
                <w:sz w:val="22"/>
                <w:szCs w:val="22"/>
              </w:rPr>
            </w:pPr>
            <w:r w:rsidRPr="008A0A17">
              <w:rPr>
                <w:noProof/>
                <w:position w:val="-1"/>
                <w:sz w:val="22"/>
                <w:szCs w:val="22"/>
              </w:rPr>
              <w:t>HID10301</w:t>
            </w:r>
          </w:p>
        </w:tc>
        <w:tc>
          <w:tcPr>
            <w:tcW w:w="2784" w:type="dxa"/>
            <w:tcBorders>
              <w:top w:val="single" w:sz="18" w:space="0" w:color="auto"/>
            </w:tcBorders>
            <w:shd w:val="clear" w:color="auto" w:fill="FFFFFF" w:themeFill="background1"/>
          </w:tcPr>
          <w:p w14:paraId="7AC1AB2C" w14:textId="5572A155" w:rsidR="007876EB" w:rsidRPr="008A0A17" w:rsidRDefault="007876EB" w:rsidP="007876EB">
            <w:pPr>
              <w:spacing w:line="280" w:lineRule="exact"/>
              <w:rPr>
                <w:noProof/>
                <w:position w:val="-1"/>
                <w:sz w:val="22"/>
                <w:szCs w:val="22"/>
              </w:rPr>
            </w:pPr>
            <w:r w:rsidRPr="008A0A17">
              <w:rPr>
                <w:noProof/>
                <w:position w:val="-1"/>
                <w:sz w:val="22"/>
                <w:szCs w:val="22"/>
              </w:rPr>
              <w:t>Kewirausahaan</w:t>
            </w:r>
          </w:p>
        </w:tc>
        <w:tc>
          <w:tcPr>
            <w:tcW w:w="697" w:type="dxa"/>
            <w:tcBorders>
              <w:top w:val="single" w:sz="18" w:space="0" w:color="auto"/>
            </w:tcBorders>
            <w:shd w:val="clear" w:color="auto" w:fill="FFFFFF" w:themeFill="background1"/>
          </w:tcPr>
          <w:p w14:paraId="72D09F0F" w14:textId="29A40B7A"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tcBorders>
              <w:top w:val="single" w:sz="18" w:space="0" w:color="auto"/>
            </w:tcBorders>
            <w:shd w:val="clear" w:color="auto" w:fill="FFFFFF" w:themeFill="background1"/>
          </w:tcPr>
          <w:p w14:paraId="4872E7D4" w14:textId="34591E9B" w:rsidR="007876EB" w:rsidRPr="008A0A17" w:rsidRDefault="007876EB" w:rsidP="007876EB">
            <w:pPr>
              <w:spacing w:line="280" w:lineRule="exact"/>
              <w:jc w:val="center"/>
              <w:rPr>
                <w:noProof/>
                <w:position w:val="-1"/>
                <w:sz w:val="22"/>
                <w:szCs w:val="22"/>
                <w:lang w:val="id-ID"/>
              </w:rPr>
            </w:pPr>
          </w:p>
        </w:tc>
        <w:tc>
          <w:tcPr>
            <w:tcW w:w="874" w:type="dxa"/>
            <w:tcBorders>
              <w:top w:val="single" w:sz="18" w:space="0" w:color="auto"/>
            </w:tcBorders>
            <w:shd w:val="clear" w:color="auto" w:fill="FFFFFF" w:themeFill="background1"/>
          </w:tcPr>
          <w:p w14:paraId="7B3480B6" w14:textId="77777777" w:rsidR="007876EB" w:rsidRPr="008A0A17" w:rsidRDefault="007876EB" w:rsidP="007876EB">
            <w:pPr>
              <w:spacing w:line="280" w:lineRule="exact"/>
              <w:rPr>
                <w:noProof/>
                <w:position w:val="-1"/>
                <w:sz w:val="22"/>
                <w:szCs w:val="22"/>
                <w:lang w:val="id-ID"/>
              </w:rPr>
            </w:pPr>
          </w:p>
        </w:tc>
        <w:tc>
          <w:tcPr>
            <w:tcW w:w="1368" w:type="dxa"/>
            <w:tcBorders>
              <w:top w:val="single" w:sz="18" w:space="0" w:color="auto"/>
            </w:tcBorders>
            <w:shd w:val="clear" w:color="auto" w:fill="FFFFFF" w:themeFill="background1"/>
          </w:tcPr>
          <w:p w14:paraId="283AB803" w14:textId="77777777" w:rsidR="007876EB" w:rsidRPr="008A0A17" w:rsidRDefault="007876EB" w:rsidP="007876EB">
            <w:pPr>
              <w:spacing w:line="280" w:lineRule="exact"/>
              <w:rPr>
                <w:noProof/>
                <w:position w:val="-1"/>
                <w:sz w:val="22"/>
                <w:szCs w:val="22"/>
                <w:lang w:val="id-ID"/>
              </w:rPr>
            </w:pPr>
          </w:p>
        </w:tc>
      </w:tr>
      <w:tr w:rsidR="007876EB" w:rsidRPr="00896392" w14:paraId="1D1ECFA4" w14:textId="77777777" w:rsidTr="008A0A17">
        <w:tc>
          <w:tcPr>
            <w:tcW w:w="547" w:type="dxa"/>
            <w:shd w:val="clear" w:color="auto" w:fill="FFFFFF" w:themeFill="background1"/>
          </w:tcPr>
          <w:p w14:paraId="6F4731E0" w14:textId="1DEA0DDE" w:rsidR="007876EB" w:rsidRPr="008A0A17" w:rsidRDefault="0035144F" w:rsidP="007876EB">
            <w:pPr>
              <w:spacing w:line="280" w:lineRule="exact"/>
              <w:jc w:val="center"/>
              <w:rPr>
                <w:noProof/>
                <w:position w:val="-1"/>
                <w:sz w:val="22"/>
                <w:szCs w:val="22"/>
              </w:rPr>
            </w:pPr>
            <w:r w:rsidRPr="008A0A17">
              <w:rPr>
                <w:noProof/>
                <w:position w:val="-1"/>
                <w:sz w:val="22"/>
                <w:szCs w:val="22"/>
              </w:rPr>
              <w:t>47</w:t>
            </w:r>
          </w:p>
        </w:tc>
        <w:tc>
          <w:tcPr>
            <w:tcW w:w="1501" w:type="dxa"/>
            <w:shd w:val="clear" w:color="auto" w:fill="FFFFFF" w:themeFill="background1"/>
            <w:vAlign w:val="center"/>
          </w:tcPr>
          <w:p w14:paraId="1951627A" w14:textId="0755E904" w:rsidR="007876EB" w:rsidRPr="008A0A17" w:rsidRDefault="00E43501" w:rsidP="00E43501">
            <w:pPr>
              <w:spacing w:line="280" w:lineRule="exact"/>
              <w:jc w:val="center"/>
              <w:rPr>
                <w:noProof/>
                <w:position w:val="-1"/>
                <w:sz w:val="22"/>
                <w:szCs w:val="22"/>
              </w:rPr>
            </w:pPr>
            <w:r w:rsidRPr="008A0A17">
              <w:rPr>
                <w:noProof/>
                <w:position w:val="-1"/>
                <w:sz w:val="22"/>
                <w:szCs w:val="22"/>
              </w:rPr>
              <w:t>10052013</w:t>
            </w:r>
          </w:p>
        </w:tc>
        <w:tc>
          <w:tcPr>
            <w:tcW w:w="2784" w:type="dxa"/>
            <w:shd w:val="clear" w:color="auto" w:fill="FFFFFF" w:themeFill="background1"/>
          </w:tcPr>
          <w:p w14:paraId="623B9EC9" w14:textId="6F83E865" w:rsidR="007876EB" w:rsidRPr="008A0A17" w:rsidRDefault="00E25E68" w:rsidP="007876EB">
            <w:pPr>
              <w:spacing w:line="280" w:lineRule="exact"/>
              <w:rPr>
                <w:noProof/>
                <w:position w:val="-1"/>
                <w:sz w:val="22"/>
                <w:szCs w:val="22"/>
              </w:rPr>
            </w:pPr>
            <w:r w:rsidRPr="008A0A17">
              <w:rPr>
                <w:noProof/>
                <w:position w:val="-1"/>
                <w:sz w:val="22"/>
                <w:szCs w:val="22"/>
              </w:rPr>
              <w:t>English for Occupational Purpose</w:t>
            </w:r>
          </w:p>
        </w:tc>
        <w:tc>
          <w:tcPr>
            <w:tcW w:w="697" w:type="dxa"/>
            <w:shd w:val="clear" w:color="auto" w:fill="FFFFFF" w:themeFill="background1"/>
          </w:tcPr>
          <w:p w14:paraId="24477544" w14:textId="2B077C75" w:rsidR="007876EB" w:rsidRPr="008A0A17" w:rsidRDefault="00E25E68"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646A68EC" w14:textId="59F7EE15"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614820EA"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2723A287" w14:textId="77777777" w:rsidR="007876EB" w:rsidRPr="008A0A17" w:rsidRDefault="007876EB" w:rsidP="007876EB">
            <w:pPr>
              <w:spacing w:line="280" w:lineRule="exact"/>
              <w:rPr>
                <w:noProof/>
                <w:position w:val="-1"/>
                <w:sz w:val="22"/>
                <w:szCs w:val="22"/>
                <w:lang w:val="id-ID"/>
              </w:rPr>
            </w:pPr>
          </w:p>
        </w:tc>
      </w:tr>
      <w:tr w:rsidR="007876EB" w:rsidRPr="00896392" w14:paraId="3A5955F0" w14:textId="77777777" w:rsidTr="008A0A17">
        <w:tc>
          <w:tcPr>
            <w:tcW w:w="547" w:type="dxa"/>
            <w:shd w:val="clear" w:color="auto" w:fill="FFFFFF" w:themeFill="background1"/>
          </w:tcPr>
          <w:p w14:paraId="60B41A98" w14:textId="3722AD4E" w:rsidR="007876EB" w:rsidRPr="008A0A17" w:rsidRDefault="0035144F" w:rsidP="007876EB">
            <w:pPr>
              <w:spacing w:line="280" w:lineRule="exact"/>
              <w:jc w:val="center"/>
              <w:rPr>
                <w:noProof/>
                <w:position w:val="-1"/>
                <w:sz w:val="22"/>
                <w:szCs w:val="22"/>
              </w:rPr>
            </w:pPr>
            <w:r w:rsidRPr="008A0A17">
              <w:rPr>
                <w:noProof/>
                <w:position w:val="-1"/>
                <w:sz w:val="22"/>
                <w:szCs w:val="22"/>
              </w:rPr>
              <w:t>48</w:t>
            </w:r>
          </w:p>
        </w:tc>
        <w:tc>
          <w:tcPr>
            <w:tcW w:w="1501" w:type="dxa"/>
            <w:shd w:val="clear" w:color="auto" w:fill="FFFFFF" w:themeFill="background1"/>
            <w:vAlign w:val="center"/>
          </w:tcPr>
          <w:p w14:paraId="786D275C" w14:textId="7FA7384C" w:rsidR="007876EB" w:rsidRPr="008A0A17" w:rsidRDefault="00E43501" w:rsidP="00E43501">
            <w:pPr>
              <w:spacing w:line="280" w:lineRule="exact"/>
              <w:jc w:val="center"/>
              <w:rPr>
                <w:noProof/>
                <w:position w:val="-1"/>
                <w:sz w:val="22"/>
                <w:szCs w:val="22"/>
              </w:rPr>
            </w:pPr>
            <w:r w:rsidRPr="008A0A17">
              <w:rPr>
                <w:noProof/>
                <w:position w:val="-1"/>
                <w:sz w:val="22"/>
                <w:szCs w:val="22"/>
              </w:rPr>
              <w:t>HPK10301</w:t>
            </w:r>
          </w:p>
        </w:tc>
        <w:tc>
          <w:tcPr>
            <w:tcW w:w="2784" w:type="dxa"/>
            <w:shd w:val="clear" w:color="auto" w:fill="FFFFFF" w:themeFill="background1"/>
          </w:tcPr>
          <w:p w14:paraId="0E8BF514" w14:textId="1F88679B" w:rsidR="007876EB" w:rsidRPr="008A0A17" w:rsidRDefault="00C03C7D" w:rsidP="007876EB">
            <w:pPr>
              <w:spacing w:line="280" w:lineRule="exact"/>
              <w:rPr>
                <w:noProof/>
                <w:position w:val="-1"/>
                <w:sz w:val="22"/>
                <w:szCs w:val="22"/>
              </w:rPr>
            </w:pPr>
            <w:r w:rsidRPr="008A0A17">
              <w:rPr>
                <w:noProof/>
                <w:position w:val="-1"/>
                <w:sz w:val="22"/>
                <w:szCs w:val="22"/>
              </w:rPr>
              <w:t>Diklat Kemahiran Hukum Perdata</w:t>
            </w:r>
          </w:p>
        </w:tc>
        <w:tc>
          <w:tcPr>
            <w:tcW w:w="697" w:type="dxa"/>
            <w:shd w:val="clear" w:color="auto" w:fill="FFFFFF" w:themeFill="background1"/>
          </w:tcPr>
          <w:p w14:paraId="2A45AF19" w14:textId="632C500E"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4E5B19B7" w14:textId="17758A4D"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17F64DD6"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F14C1BD" w14:textId="77777777" w:rsidR="007876EB" w:rsidRPr="008A0A17" w:rsidRDefault="007876EB" w:rsidP="007876EB">
            <w:pPr>
              <w:spacing w:line="280" w:lineRule="exact"/>
              <w:rPr>
                <w:noProof/>
                <w:position w:val="-1"/>
                <w:sz w:val="22"/>
                <w:szCs w:val="22"/>
                <w:lang w:val="id-ID"/>
              </w:rPr>
            </w:pPr>
          </w:p>
        </w:tc>
      </w:tr>
      <w:tr w:rsidR="007876EB" w:rsidRPr="00896392" w14:paraId="6ADF92FD" w14:textId="77777777" w:rsidTr="008A0A17">
        <w:tc>
          <w:tcPr>
            <w:tcW w:w="547" w:type="dxa"/>
            <w:shd w:val="clear" w:color="auto" w:fill="FFFFFF" w:themeFill="background1"/>
          </w:tcPr>
          <w:p w14:paraId="560E4DCF" w14:textId="485F50E4" w:rsidR="007876EB" w:rsidRPr="008A0A17" w:rsidRDefault="0035144F" w:rsidP="007876EB">
            <w:pPr>
              <w:spacing w:line="280" w:lineRule="exact"/>
              <w:jc w:val="center"/>
              <w:rPr>
                <w:noProof/>
                <w:position w:val="-1"/>
                <w:sz w:val="22"/>
                <w:szCs w:val="22"/>
              </w:rPr>
            </w:pPr>
            <w:r w:rsidRPr="008A0A17">
              <w:rPr>
                <w:noProof/>
                <w:position w:val="-1"/>
                <w:sz w:val="22"/>
                <w:szCs w:val="22"/>
              </w:rPr>
              <w:t>49</w:t>
            </w:r>
          </w:p>
        </w:tc>
        <w:tc>
          <w:tcPr>
            <w:tcW w:w="1501" w:type="dxa"/>
            <w:shd w:val="clear" w:color="auto" w:fill="FFFFFF" w:themeFill="background1"/>
            <w:vAlign w:val="center"/>
          </w:tcPr>
          <w:p w14:paraId="7DCBD6FC" w14:textId="0B675923" w:rsidR="007876EB" w:rsidRPr="008A0A17" w:rsidRDefault="00E43501" w:rsidP="00E43501">
            <w:pPr>
              <w:spacing w:line="280" w:lineRule="exact"/>
              <w:jc w:val="center"/>
              <w:rPr>
                <w:noProof/>
                <w:position w:val="-1"/>
                <w:sz w:val="22"/>
                <w:szCs w:val="22"/>
              </w:rPr>
            </w:pPr>
            <w:r w:rsidRPr="008A0A17">
              <w:rPr>
                <w:noProof/>
                <w:position w:val="-1"/>
                <w:sz w:val="22"/>
                <w:szCs w:val="22"/>
              </w:rPr>
              <w:t>HPK10303</w:t>
            </w:r>
          </w:p>
        </w:tc>
        <w:tc>
          <w:tcPr>
            <w:tcW w:w="2784" w:type="dxa"/>
            <w:shd w:val="clear" w:color="auto" w:fill="FFFFFF" w:themeFill="background1"/>
          </w:tcPr>
          <w:p w14:paraId="10038B1E" w14:textId="4BD82039" w:rsidR="007876EB" w:rsidRPr="008A0A17" w:rsidRDefault="00C03C7D" w:rsidP="007876EB">
            <w:pPr>
              <w:spacing w:line="280" w:lineRule="exact"/>
              <w:rPr>
                <w:noProof/>
                <w:position w:val="-1"/>
                <w:sz w:val="22"/>
                <w:szCs w:val="22"/>
              </w:rPr>
            </w:pPr>
            <w:r w:rsidRPr="008A0A17">
              <w:rPr>
                <w:noProof/>
                <w:position w:val="-1"/>
                <w:sz w:val="22"/>
                <w:szCs w:val="22"/>
              </w:rPr>
              <w:t>Diklat Kemahiran Hukum Tata Usaha Negara</w:t>
            </w:r>
          </w:p>
        </w:tc>
        <w:tc>
          <w:tcPr>
            <w:tcW w:w="697" w:type="dxa"/>
            <w:shd w:val="clear" w:color="auto" w:fill="FFFFFF" w:themeFill="background1"/>
          </w:tcPr>
          <w:p w14:paraId="72FCC441" w14:textId="799B3BB0"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6601E0F4" w14:textId="13476A51"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711FEDD8"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70F46550" w14:textId="77777777" w:rsidR="007876EB" w:rsidRPr="008A0A17" w:rsidRDefault="007876EB" w:rsidP="007876EB">
            <w:pPr>
              <w:spacing w:line="280" w:lineRule="exact"/>
              <w:rPr>
                <w:noProof/>
                <w:position w:val="-1"/>
                <w:sz w:val="22"/>
                <w:szCs w:val="22"/>
                <w:lang w:val="id-ID"/>
              </w:rPr>
            </w:pPr>
          </w:p>
        </w:tc>
      </w:tr>
      <w:tr w:rsidR="007876EB" w:rsidRPr="00896392" w14:paraId="6B016EF3" w14:textId="77777777" w:rsidTr="008A0A17">
        <w:tc>
          <w:tcPr>
            <w:tcW w:w="547" w:type="dxa"/>
            <w:shd w:val="clear" w:color="auto" w:fill="FFFFFF" w:themeFill="background1"/>
          </w:tcPr>
          <w:p w14:paraId="4992F9A0" w14:textId="0BAF2694" w:rsidR="007876EB" w:rsidRPr="008A0A17" w:rsidRDefault="0035144F" w:rsidP="007876EB">
            <w:pPr>
              <w:spacing w:line="280" w:lineRule="exact"/>
              <w:jc w:val="center"/>
              <w:rPr>
                <w:noProof/>
                <w:position w:val="-1"/>
                <w:sz w:val="22"/>
                <w:szCs w:val="22"/>
              </w:rPr>
            </w:pPr>
            <w:r w:rsidRPr="008A0A17">
              <w:rPr>
                <w:noProof/>
                <w:position w:val="-1"/>
                <w:sz w:val="22"/>
                <w:szCs w:val="22"/>
              </w:rPr>
              <w:t>50</w:t>
            </w:r>
          </w:p>
        </w:tc>
        <w:tc>
          <w:tcPr>
            <w:tcW w:w="1501" w:type="dxa"/>
            <w:shd w:val="clear" w:color="auto" w:fill="FFFFFF" w:themeFill="background1"/>
            <w:vAlign w:val="center"/>
          </w:tcPr>
          <w:p w14:paraId="267F3F9A" w14:textId="40B51EA4" w:rsidR="007876EB" w:rsidRPr="008A0A17" w:rsidRDefault="00E43501" w:rsidP="00E43501">
            <w:pPr>
              <w:spacing w:line="280" w:lineRule="exact"/>
              <w:jc w:val="center"/>
              <w:rPr>
                <w:noProof/>
                <w:position w:val="-1"/>
                <w:sz w:val="22"/>
                <w:szCs w:val="22"/>
              </w:rPr>
            </w:pPr>
            <w:r w:rsidRPr="008A0A17">
              <w:rPr>
                <w:noProof/>
                <w:position w:val="-1"/>
                <w:sz w:val="22"/>
                <w:szCs w:val="22"/>
              </w:rPr>
              <w:t>HPI20201</w:t>
            </w:r>
          </w:p>
        </w:tc>
        <w:tc>
          <w:tcPr>
            <w:tcW w:w="2784" w:type="dxa"/>
            <w:shd w:val="clear" w:color="auto" w:fill="FFFFFF" w:themeFill="background1"/>
          </w:tcPr>
          <w:p w14:paraId="7AB7AD91" w14:textId="20204DCA" w:rsidR="007876EB" w:rsidRPr="008A0A17" w:rsidRDefault="00E43501" w:rsidP="007876EB">
            <w:pPr>
              <w:spacing w:line="280" w:lineRule="exact"/>
              <w:rPr>
                <w:noProof/>
                <w:position w:val="-1"/>
                <w:sz w:val="22"/>
                <w:szCs w:val="22"/>
              </w:rPr>
            </w:pPr>
            <w:r w:rsidRPr="008A0A17">
              <w:rPr>
                <w:noProof/>
                <w:position w:val="-1"/>
                <w:sz w:val="22"/>
                <w:szCs w:val="22"/>
              </w:rPr>
              <w:t>Hukum Peni</w:t>
            </w:r>
            <w:r w:rsidR="00C03C7D" w:rsidRPr="008A0A17">
              <w:rPr>
                <w:noProof/>
                <w:position w:val="-1"/>
                <w:sz w:val="22"/>
                <w:szCs w:val="22"/>
              </w:rPr>
              <w:t>tentier</w:t>
            </w:r>
          </w:p>
        </w:tc>
        <w:tc>
          <w:tcPr>
            <w:tcW w:w="697" w:type="dxa"/>
            <w:shd w:val="clear" w:color="auto" w:fill="FFFFFF" w:themeFill="background1"/>
          </w:tcPr>
          <w:p w14:paraId="738A7D79" w14:textId="4BD4F5D5" w:rsidR="007876EB" w:rsidRPr="008A0A17" w:rsidRDefault="00C03C7D"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22FC7715" w14:textId="35C65DB3"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4A71184D"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6FBE1A3C" w14:textId="77777777" w:rsidR="007876EB" w:rsidRPr="008A0A17" w:rsidRDefault="007876EB" w:rsidP="007876EB">
            <w:pPr>
              <w:spacing w:line="280" w:lineRule="exact"/>
              <w:rPr>
                <w:noProof/>
                <w:position w:val="-1"/>
                <w:sz w:val="22"/>
                <w:szCs w:val="22"/>
                <w:lang w:val="id-ID"/>
              </w:rPr>
            </w:pPr>
          </w:p>
        </w:tc>
      </w:tr>
      <w:tr w:rsidR="007876EB" w:rsidRPr="00896392" w14:paraId="48C37128" w14:textId="77777777" w:rsidTr="008A0A17">
        <w:tc>
          <w:tcPr>
            <w:tcW w:w="547" w:type="dxa"/>
            <w:shd w:val="clear" w:color="auto" w:fill="FFFFFF" w:themeFill="background1"/>
          </w:tcPr>
          <w:p w14:paraId="04401684" w14:textId="5967B6E2" w:rsidR="007876EB" w:rsidRPr="008A0A17" w:rsidRDefault="0035144F" w:rsidP="007876EB">
            <w:pPr>
              <w:spacing w:line="280" w:lineRule="exact"/>
              <w:jc w:val="center"/>
              <w:rPr>
                <w:noProof/>
                <w:position w:val="-1"/>
                <w:sz w:val="22"/>
                <w:szCs w:val="22"/>
              </w:rPr>
            </w:pPr>
            <w:r w:rsidRPr="008A0A17">
              <w:rPr>
                <w:noProof/>
                <w:position w:val="-1"/>
                <w:sz w:val="22"/>
                <w:szCs w:val="22"/>
              </w:rPr>
              <w:t>51</w:t>
            </w:r>
          </w:p>
        </w:tc>
        <w:tc>
          <w:tcPr>
            <w:tcW w:w="1501" w:type="dxa"/>
            <w:shd w:val="clear" w:color="auto" w:fill="FFFFFF" w:themeFill="background1"/>
            <w:vAlign w:val="center"/>
          </w:tcPr>
          <w:p w14:paraId="29AC66B3" w14:textId="47F2C0F8" w:rsidR="007876EB" w:rsidRPr="008A0A17" w:rsidRDefault="00E43501" w:rsidP="00E43501">
            <w:pPr>
              <w:spacing w:line="280" w:lineRule="exact"/>
              <w:jc w:val="center"/>
              <w:rPr>
                <w:noProof/>
                <w:position w:val="-1"/>
                <w:sz w:val="22"/>
                <w:szCs w:val="22"/>
              </w:rPr>
            </w:pPr>
            <w:r w:rsidRPr="008A0A17">
              <w:rPr>
                <w:noProof/>
                <w:position w:val="-1"/>
                <w:sz w:val="22"/>
                <w:szCs w:val="22"/>
              </w:rPr>
              <w:t>HPE50101</w:t>
            </w:r>
          </w:p>
        </w:tc>
        <w:tc>
          <w:tcPr>
            <w:tcW w:w="2784" w:type="dxa"/>
            <w:shd w:val="clear" w:color="auto" w:fill="FFFFFF" w:themeFill="background1"/>
          </w:tcPr>
          <w:p w14:paraId="55ECA2F7" w14:textId="0B846A9D" w:rsidR="007876EB" w:rsidRPr="008A0A17" w:rsidRDefault="00C03C7D" w:rsidP="007876EB">
            <w:pPr>
              <w:spacing w:line="280" w:lineRule="exact"/>
              <w:rPr>
                <w:noProof/>
                <w:position w:val="-1"/>
                <w:sz w:val="22"/>
                <w:szCs w:val="22"/>
              </w:rPr>
            </w:pPr>
            <w:r w:rsidRPr="008A0A17">
              <w:rPr>
                <w:noProof/>
                <w:position w:val="-1"/>
                <w:sz w:val="22"/>
                <w:szCs w:val="22"/>
              </w:rPr>
              <w:t>Hukum Kesehatan</w:t>
            </w:r>
          </w:p>
        </w:tc>
        <w:tc>
          <w:tcPr>
            <w:tcW w:w="697" w:type="dxa"/>
            <w:shd w:val="clear" w:color="auto" w:fill="FFFFFF" w:themeFill="background1"/>
          </w:tcPr>
          <w:p w14:paraId="7234B193" w14:textId="3D2FA777" w:rsidR="007876EB" w:rsidRPr="008A0A17" w:rsidRDefault="00C03C7D"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6A8D380E" w14:textId="16055F51"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46AC6167"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E2190F8" w14:textId="77777777" w:rsidR="007876EB" w:rsidRPr="008A0A17" w:rsidRDefault="007876EB" w:rsidP="007876EB">
            <w:pPr>
              <w:spacing w:line="280" w:lineRule="exact"/>
              <w:rPr>
                <w:noProof/>
                <w:position w:val="-1"/>
                <w:sz w:val="22"/>
                <w:szCs w:val="22"/>
                <w:lang w:val="id-ID"/>
              </w:rPr>
            </w:pPr>
          </w:p>
        </w:tc>
      </w:tr>
      <w:tr w:rsidR="007876EB" w:rsidRPr="00896392" w14:paraId="1334DB8D" w14:textId="77777777" w:rsidTr="008A0A17">
        <w:tc>
          <w:tcPr>
            <w:tcW w:w="547" w:type="dxa"/>
            <w:shd w:val="clear" w:color="auto" w:fill="FFFFFF" w:themeFill="background1"/>
          </w:tcPr>
          <w:p w14:paraId="59120344" w14:textId="7ADFE200" w:rsidR="007876EB" w:rsidRPr="008A0A17" w:rsidRDefault="0035144F" w:rsidP="007876EB">
            <w:pPr>
              <w:spacing w:line="280" w:lineRule="exact"/>
              <w:jc w:val="center"/>
              <w:rPr>
                <w:noProof/>
                <w:position w:val="-1"/>
                <w:sz w:val="22"/>
                <w:szCs w:val="22"/>
              </w:rPr>
            </w:pPr>
            <w:r w:rsidRPr="008A0A17">
              <w:rPr>
                <w:noProof/>
                <w:position w:val="-1"/>
                <w:sz w:val="22"/>
                <w:szCs w:val="22"/>
              </w:rPr>
              <w:t>52</w:t>
            </w:r>
          </w:p>
        </w:tc>
        <w:tc>
          <w:tcPr>
            <w:tcW w:w="1501" w:type="dxa"/>
            <w:shd w:val="clear" w:color="auto" w:fill="FFFFFF" w:themeFill="background1"/>
            <w:vAlign w:val="center"/>
          </w:tcPr>
          <w:p w14:paraId="23143F11" w14:textId="1C5F5DB3" w:rsidR="007876EB" w:rsidRPr="008A0A17" w:rsidRDefault="00E43501" w:rsidP="00E43501">
            <w:pPr>
              <w:spacing w:line="280" w:lineRule="exact"/>
              <w:jc w:val="center"/>
              <w:rPr>
                <w:noProof/>
                <w:position w:val="-1"/>
                <w:sz w:val="22"/>
                <w:szCs w:val="22"/>
              </w:rPr>
            </w:pPr>
            <w:r w:rsidRPr="008A0A17">
              <w:rPr>
                <w:noProof/>
                <w:position w:val="-1"/>
                <w:sz w:val="22"/>
                <w:szCs w:val="22"/>
              </w:rPr>
              <w:t>13154008</w:t>
            </w:r>
          </w:p>
        </w:tc>
        <w:tc>
          <w:tcPr>
            <w:tcW w:w="2784" w:type="dxa"/>
            <w:shd w:val="clear" w:color="auto" w:fill="FFFFFF" w:themeFill="background1"/>
          </w:tcPr>
          <w:p w14:paraId="5AC43036" w14:textId="6765BCBA" w:rsidR="007876EB" w:rsidRPr="008A0A17" w:rsidRDefault="00C03C7D" w:rsidP="007876EB">
            <w:pPr>
              <w:spacing w:line="280" w:lineRule="exact"/>
              <w:rPr>
                <w:noProof/>
                <w:position w:val="-1"/>
                <w:sz w:val="22"/>
                <w:szCs w:val="22"/>
              </w:rPr>
            </w:pPr>
            <w:r w:rsidRPr="008A0A17">
              <w:rPr>
                <w:noProof/>
                <w:position w:val="-1"/>
                <w:sz w:val="22"/>
                <w:szCs w:val="22"/>
              </w:rPr>
              <w:t>Hukum Persaingan Usaha</w:t>
            </w:r>
          </w:p>
        </w:tc>
        <w:tc>
          <w:tcPr>
            <w:tcW w:w="697" w:type="dxa"/>
            <w:shd w:val="clear" w:color="auto" w:fill="FFFFFF" w:themeFill="background1"/>
          </w:tcPr>
          <w:p w14:paraId="337A7AEF" w14:textId="28B37E44"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7CCAEB34" w14:textId="67265E3F"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0FAE1591"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247E0FE7" w14:textId="77777777" w:rsidR="007876EB" w:rsidRPr="008A0A17" w:rsidRDefault="007876EB" w:rsidP="007876EB">
            <w:pPr>
              <w:spacing w:line="280" w:lineRule="exact"/>
              <w:rPr>
                <w:noProof/>
                <w:position w:val="-1"/>
                <w:sz w:val="22"/>
                <w:szCs w:val="22"/>
                <w:lang w:val="id-ID"/>
              </w:rPr>
            </w:pPr>
          </w:p>
        </w:tc>
      </w:tr>
      <w:tr w:rsidR="007876EB" w:rsidRPr="00896392" w14:paraId="2A06A636" w14:textId="77777777" w:rsidTr="008A0A17">
        <w:tc>
          <w:tcPr>
            <w:tcW w:w="547" w:type="dxa"/>
            <w:shd w:val="clear" w:color="auto" w:fill="FFFFFF" w:themeFill="background1"/>
          </w:tcPr>
          <w:p w14:paraId="44CFEBF9" w14:textId="79EE1B66" w:rsidR="007876EB" w:rsidRPr="008A0A17" w:rsidRDefault="0035144F" w:rsidP="007876EB">
            <w:pPr>
              <w:spacing w:line="280" w:lineRule="exact"/>
              <w:jc w:val="center"/>
              <w:rPr>
                <w:noProof/>
                <w:position w:val="-1"/>
                <w:sz w:val="22"/>
                <w:szCs w:val="22"/>
              </w:rPr>
            </w:pPr>
            <w:r w:rsidRPr="008A0A17">
              <w:rPr>
                <w:noProof/>
                <w:position w:val="-1"/>
                <w:sz w:val="22"/>
                <w:szCs w:val="22"/>
              </w:rPr>
              <w:t>53</w:t>
            </w:r>
          </w:p>
        </w:tc>
        <w:tc>
          <w:tcPr>
            <w:tcW w:w="1501" w:type="dxa"/>
            <w:shd w:val="clear" w:color="auto" w:fill="FFFFFF" w:themeFill="background1"/>
            <w:vAlign w:val="center"/>
          </w:tcPr>
          <w:p w14:paraId="779C78E2" w14:textId="03311B22" w:rsidR="007876EB" w:rsidRPr="008A0A17" w:rsidRDefault="00E43501" w:rsidP="00E43501">
            <w:pPr>
              <w:spacing w:line="280" w:lineRule="exact"/>
              <w:jc w:val="center"/>
              <w:rPr>
                <w:noProof/>
                <w:position w:val="-1"/>
                <w:sz w:val="22"/>
                <w:szCs w:val="22"/>
              </w:rPr>
            </w:pPr>
            <w:r w:rsidRPr="008A0A17">
              <w:rPr>
                <w:noProof/>
                <w:position w:val="-1"/>
                <w:sz w:val="22"/>
                <w:szCs w:val="22"/>
              </w:rPr>
              <w:t>HPE40102</w:t>
            </w:r>
          </w:p>
        </w:tc>
        <w:tc>
          <w:tcPr>
            <w:tcW w:w="2784" w:type="dxa"/>
            <w:shd w:val="clear" w:color="auto" w:fill="FFFFFF" w:themeFill="background1"/>
          </w:tcPr>
          <w:p w14:paraId="48D6769A" w14:textId="1B960D03" w:rsidR="007876EB" w:rsidRPr="008A0A17" w:rsidRDefault="00C03C7D" w:rsidP="007876EB">
            <w:pPr>
              <w:spacing w:line="280" w:lineRule="exact"/>
              <w:rPr>
                <w:noProof/>
                <w:position w:val="-1"/>
                <w:sz w:val="22"/>
                <w:szCs w:val="22"/>
              </w:rPr>
            </w:pPr>
            <w:r w:rsidRPr="008A0A17">
              <w:rPr>
                <w:noProof/>
                <w:position w:val="-1"/>
                <w:sz w:val="22"/>
                <w:szCs w:val="22"/>
              </w:rPr>
              <w:t>Kapita Selekta Hukum Perdata</w:t>
            </w:r>
          </w:p>
        </w:tc>
        <w:tc>
          <w:tcPr>
            <w:tcW w:w="697" w:type="dxa"/>
            <w:shd w:val="clear" w:color="auto" w:fill="FFFFFF" w:themeFill="background1"/>
          </w:tcPr>
          <w:p w14:paraId="6690DF90" w14:textId="4AC12B49"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5EDD8D8C" w14:textId="45FA7D17"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748C25D3"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3F93F40E" w14:textId="77777777" w:rsidR="007876EB" w:rsidRPr="008A0A17" w:rsidRDefault="007876EB" w:rsidP="007876EB">
            <w:pPr>
              <w:spacing w:line="280" w:lineRule="exact"/>
              <w:rPr>
                <w:noProof/>
                <w:position w:val="-1"/>
                <w:sz w:val="22"/>
                <w:szCs w:val="22"/>
                <w:lang w:val="id-ID"/>
              </w:rPr>
            </w:pPr>
          </w:p>
        </w:tc>
      </w:tr>
      <w:tr w:rsidR="007876EB" w:rsidRPr="00896392" w14:paraId="02549CA4" w14:textId="77777777" w:rsidTr="008A0A17">
        <w:tc>
          <w:tcPr>
            <w:tcW w:w="547" w:type="dxa"/>
            <w:shd w:val="clear" w:color="auto" w:fill="FFFFFF" w:themeFill="background1"/>
          </w:tcPr>
          <w:p w14:paraId="7B141B55" w14:textId="3E9E0C92" w:rsidR="007876EB" w:rsidRPr="008A0A17" w:rsidRDefault="0035144F" w:rsidP="007876EB">
            <w:pPr>
              <w:spacing w:line="280" w:lineRule="exact"/>
              <w:jc w:val="center"/>
              <w:rPr>
                <w:noProof/>
                <w:position w:val="-1"/>
                <w:sz w:val="22"/>
                <w:szCs w:val="22"/>
              </w:rPr>
            </w:pPr>
            <w:r w:rsidRPr="008A0A17">
              <w:rPr>
                <w:noProof/>
                <w:position w:val="-1"/>
                <w:sz w:val="22"/>
                <w:szCs w:val="22"/>
              </w:rPr>
              <w:t>54</w:t>
            </w:r>
          </w:p>
        </w:tc>
        <w:tc>
          <w:tcPr>
            <w:tcW w:w="1501" w:type="dxa"/>
            <w:shd w:val="clear" w:color="auto" w:fill="FFFFFF" w:themeFill="background1"/>
            <w:vAlign w:val="center"/>
          </w:tcPr>
          <w:p w14:paraId="4D699419" w14:textId="2885E811" w:rsidR="007876EB" w:rsidRPr="008A0A17" w:rsidRDefault="00E43501" w:rsidP="00E43501">
            <w:pPr>
              <w:spacing w:line="280" w:lineRule="exact"/>
              <w:jc w:val="center"/>
              <w:rPr>
                <w:noProof/>
                <w:position w:val="-1"/>
                <w:sz w:val="22"/>
                <w:szCs w:val="22"/>
              </w:rPr>
            </w:pPr>
            <w:r w:rsidRPr="008A0A17">
              <w:rPr>
                <w:noProof/>
                <w:position w:val="-1"/>
                <w:sz w:val="22"/>
                <w:szCs w:val="22"/>
              </w:rPr>
              <w:t>HPI40102</w:t>
            </w:r>
          </w:p>
        </w:tc>
        <w:tc>
          <w:tcPr>
            <w:tcW w:w="2784" w:type="dxa"/>
            <w:shd w:val="clear" w:color="auto" w:fill="FFFFFF" w:themeFill="background1"/>
          </w:tcPr>
          <w:p w14:paraId="6663659C" w14:textId="6C9D2695" w:rsidR="007876EB" w:rsidRPr="008A0A17" w:rsidRDefault="00C03C7D" w:rsidP="007876EB">
            <w:pPr>
              <w:spacing w:line="280" w:lineRule="exact"/>
              <w:rPr>
                <w:noProof/>
                <w:position w:val="-1"/>
                <w:sz w:val="22"/>
                <w:szCs w:val="22"/>
              </w:rPr>
            </w:pPr>
            <w:r w:rsidRPr="008A0A17">
              <w:rPr>
                <w:noProof/>
                <w:position w:val="-1"/>
                <w:sz w:val="22"/>
                <w:szCs w:val="22"/>
              </w:rPr>
              <w:t>Kapita Selekta Hukum Pidana</w:t>
            </w:r>
          </w:p>
        </w:tc>
        <w:tc>
          <w:tcPr>
            <w:tcW w:w="697" w:type="dxa"/>
            <w:shd w:val="clear" w:color="auto" w:fill="FFFFFF" w:themeFill="background1"/>
          </w:tcPr>
          <w:p w14:paraId="0E3E0C68" w14:textId="63B06600"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7D6EB97C" w14:textId="359DABE8"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1BCEC3BC"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6637B62C" w14:textId="77777777" w:rsidR="007876EB" w:rsidRPr="008A0A17" w:rsidRDefault="007876EB" w:rsidP="007876EB">
            <w:pPr>
              <w:spacing w:line="280" w:lineRule="exact"/>
              <w:rPr>
                <w:noProof/>
                <w:position w:val="-1"/>
                <w:sz w:val="22"/>
                <w:szCs w:val="22"/>
                <w:lang w:val="id-ID"/>
              </w:rPr>
            </w:pPr>
          </w:p>
        </w:tc>
      </w:tr>
      <w:tr w:rsidR="007876EB" w:rsidRPr="00896392" w14:paraId="45784646" w14:textId="77777777" w:rsidTr="008A0A17">
        <w:tc>
          <w:tcPr>
            <w:tcW w:w="547" w:type="dxa"/>
            <w:shd w:val="clear" w:color="auto" w:fill="FFFFFF" w:themeFill="background1"/>
          </w:tcPr>
          <w:p w14:paraId="5464B397" w14:textId="505501E6" w:rsidR="007876EB" w:rsidRPr="008A0A17" w:rsidRDefault="0035144F" w:rsidP="007876EB">
            <w:pPr>
              <w:spacing w:line="280" w:lineRule="exact"/>
              <w:jc w:val="center"/>
              <w:rPr>
                <w:noProof/>
                <w:position w:val="-1"/>
                <w:sz w:val="22"/>
                <w:szCs w:val="22"/>
              </w:rPr>
            </w:pPr>
            <w:r w:rsidRPr="008A0A17">
              <w:rPr>
                <w:noProof/>
                <w:position w:val="-1"/>
                <w:sz w:val="22"/>
                <w:szCs w:val="22"/>
              </w:rPr>
              <w:t>55</w:t>
            </w:r>
          </w:p>
        </w:tc>
        <w:tc>
          <w:tcPr>
            <w:tcW w:w="1501" w:type="dxa"/>
            <w:shd w:val="clear" w:color="auto" w:fill="FFFFFF" w:themeFill="background1"/>
            <w:vAlign w:val="center"/>
          </w:tcPr>
          <w:p w14:paraId="364A7BB3" w14:textId="2D305117" w:rsidR="007876EB" w:rsidRPr="008A0A17" w:rsidRDefault="00E43501" w:rsidP="00E43501">
            <w:pPr>
              <w:spacing w:line="280" w:lineRule="exact"/>
              <w:jc w:val="center"/>
              <w:rPr>
                <w:noProof/>
                <w:position w:val="-1"/>
                <w:sz w:val="22"/>
                <w:szCs w:val="22"/>
              </w:rPr>
            </w:pPr>
            <w:r w:rsidRPr="008A0A17">
              <w:rPr>
                <w:noProof/>
                <w:position w:val="-1"/>
                <w:sz w:val="22"/>
                <w:szCs w:val="22"/>
              </w:rPr>
              <w:t>HTN30403</w:t>
            </w:r>
          </w:p>
        </w:tc>
        <w:tc>
          <w:tcPr>
            <w:tcW w:w="2784" w:type="dxa"/>
            <w:shd w:val="clear" w:color="auto" w:fill="FFFFFF" w:themeFill="background1"/>
          </w:tcPr>
          <w:p w14:paraId="627865AE" w14:textId="07ADF367" w:rsidR="007876EB" w:rsidRPr="008A0A17" w:rsidRDefault="00C03C7D" w:rsidP="007876EB">
            <w:pPr>
              <w:spacing w:line="280" w:lineRule="exact"/>
              <w:rPr>
                <w:noProof/>
                <w:position w:val="-1"/>
                <w:sz w:val="22"/>
                <w:szCs w:val="22"/>
              </w:rPr>
            </w:pPr>
            <w:r w:rsidRPr="008A0A17">
              <w:rPr>
                <w:noProof/>
                <w:position w:val="-1"/>
                <w:sz w:val="22"/>
                <w:szCs w:val="22"/>
              </w:rPr>
              <w:t>Hukum Kontrak Internasional</w:t>
            </w:r>
          </w:p>
        </w:tc>
        <w:tc>
          <w:tcPr>
            <w:tcW w:w="697" w:type="dxa"/>
            <w:shd w:val="clear" w:color="auto" w:fill="FFFFFF" w:themeFill="background1"/>
          </w:tcPr>
          <w:p w14:paraId="3FE1B461" w14:textId="0F6467E3"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50D1C3DB" w14:textId="7CD8A0DE"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1A538180"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109BD648" w14:textId="77777777" w:rsidR="007876EB" w:rsidRPr="008A0A17" w:rsidRDefault="007876EB" w:rsidP="007876EB">
            <w:pPr>
              <w:spacing w:line="280" w:lineRule="exact"/>
              <w:rPr>
                <w:noProof/>
                <w:position w:val="-1"/>
                <w:sz w:val="22"/>
                <w:szCs w:val="22"/>
                <w:lang w:val="id-ID"/>
              </w:rPr>
            </w:pPr>
          </w:p>
        </w:tc>
      </w:tr>
      <w:tr w:rsidR="007876EB" w:rsidRPr="00896392" w14:paraId="57B5729D" w14:textId="77777777" w:rsidTr="008A0A17">
        <w:tc>
          <w:tcPr>
            <w:tcW w:w="547" w:type="dxa"/>
            <w:shd w:val="clear" w:color="auto" w:fill="FFFFFF" w:themeFill="background1"/>
          </w:tcPr>
          <w:p w14:paraId="74E45457" w14:textId="6836AB9F" w:rsidR="007876EB" w:rsidRPr="008A0A17" w:rsidRDefault="0035144F" w:rsidP="007876EB">
            <w:pPr>
              <w:spacing w:line="280" w:lineRule="exact"/>
              <w:jc w:val="center"/>
              <w:rPr>
                <w:noProof/>
                <w:position w:val="-1"/>
                <w:sz w:val="22"/>
                <w:szCs w:val="22"/>
              </w:rPr>
            </w:pPr>
            <w:r w:rsidRPr="008A0A17">
              <w:rPr>
                <w:noProof/>
                <w:position w:val="-1"/>
                <w:sz w:val="22"/>
                <w:szCs w:val="22"/>
              </w:rPr>
              <w:t>56</w:t>
            </w:r>
          </w:p>
        </w:tc>
        <w:tc>
          <w:tcPr>
            <w:tcW w:w="1501" w:type="dxa"/>
            <w:shd w:val="clear" w:color="auto" w:fill="FFFFFF" w:themeFill="background1"/>
            <w:vAlign w:val="center"/>
          </w:tcPr>
          <w:p w14:paraId="76847381" w14:textId="42752E56" w:rsidR="007876EB" w:rsidRPr="008A0A17" w:rsidRDefault="00E43501" w:rsidP="00E43501">
            <w:pPr>
              <w:spacing w:line="280" w:lineRule="exact"/>
              <w:jc w:val="center"/>
              <w:rPr>
                <w:noProof/>
                <w:position w:val="-1"/>
                <w:sz w:val="22"/>
                <w:szCs w:val="22"/>
              </w:rPr>
            </w:pPr>
            <w:r w:rsidRPr="008A0A17">
              <w:rPr>
                <w:noProof/>
                <w:position w:val="-1"/>
                <w:sz w:val="22"/>
                <w:szCs w:val="22"/>
              </w:rPr>
              <w:t>13154004</w:t>
            </w:r>
          </w:p>
        </w:tc>
        <w:tc>
          <w:tcPr>
            <w:tcW w:w="2784" w:type="dxa"/>
            <w:shd w:val="clear" w:color="auto" w:fill="FFFFFF" w:themeFill="background1"/>
          </w:tcPr>
          <w:p w14:paraId="52501D43" w14:textId="33BAAC21" w:rsidR="007876EB" w:rsidRPr="008A0A17" w:rsidRDefault="00C03C7D" w:rsidP="007876EB">
            <w:pPr>
              <w:spacing w:line="280" w:lineRule="exact"/>
              <w:rPr>
                <w:noProof/>
                <w:position w:val="-1"/>
                <w:sz w:val="22"/>
                <w:szCs w:val="22"/>
              </w:rPr>
            </w:pPr>
            <w:r w:rsidRPr="008A0A17">
              <w:rPr>
                <w:noProof/>
                <w:position w:val="-1"/>
                <w:sz w:val="22"/>
                <w:szCs w:val="22"/>
              </w:rPr>
              <w:t>Hukum Ekonomi Islam</w:t>
            </w:r>
          </w:p>
        </w:tc>
        <w:tc>
          <w:tcPr>
            <w:tcW w:w="697" w:type="dxa"/>
            <w:shd w:val="clear" w:color="auto" w:fill="FFFFFF" w:themeFill="background1"/>
          </w:tcPr>
          <w:p w14:paraId="667F87DA" w14:textId="5E429533"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458BA158" w14:textId="1DA070B1"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18B97D12"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1EFFD5B0" w14:textId="77777777" w:rsidR="007876EB" w:rsidRPr="008A0A17" w:rsidRDefault="007876EB" w:rsidP="007876EB">
            <w:pPr>
              <w:spacing w:line="280" w:lineRule="exact"/>
              <w:rPr>
                <w:noProof/>
                <w:position w:val="-1"/>
                <w:sz w:val="22"/>
                <w:szCs w:val="22"/>
                <w:lang w:val="id-ID"/>
              </w:rPr>
            </w:pPr>
          </w:p>
        </w:tc>
      </w:tr>
      <w:tr w:rsidR="007876EB" w:rsidRPr="00896392" w14:paraId="45F5ACD4" w14:textId="77777777" w:rsidTr="008A0A17">
        <w:tc>
          <w:tcPr>
            <w:tcW w:w="547" w:type="dxa"/>
            <w:tcBorders>
              <w:bottom w:val="single" w:sz="4" w:space="0" w:color="auto"/>
            </w:tcBorders>
            <w:shd w:val="clear" w:color="auto" w:fill="FFFFFF" w:themeFill="background1"/>
          </w:tcPr>
          <w:p w14:paraId="7C8B8087" w14:textId="1462CF27" w:rsidR="007876EB" w:rsidRPr="008A0A17" w:rsidRDefault="0035144F" w:rsidP="007876EB">
            <w:pPr>
              <w:spacing w:line="280" w:lineRule="exact"/>
              <w:jc w:val="center"/>
              <w:rPr>
                <w:noProof/>
                <w:position w:val="-1"/>
                <w:sz w:val="22"/>
                <w:szCs w:val="22"/>
              </w:rPr>
            </w:pPr>
            <w:r w:rsidRPr="008A0A17">
              <w:rPr>
                <w:noProof/>
                <w:position w:val="-1"/>
                <w:sz w:val="22"/>
                <w:szCs w:val="22"/>
              </w:rPr>
              <w:t>57</w:t>
            </w:r>
          </w:p>
        </w:tc>
        <w:tc>
          <w:tcPr>
            <w:tcW w:w="1501" w:type="dxa"/>
            <w:tcBorders>
              <w:bottom w:val="single" w:sz="4" w:space="0" w:color="auto"/>
            </w:tcBorders>
            <w:shd w:val="clear" w:color="auto" w:fill="FFFFFF" w:themeFill="background1"/>
            <w:vAlign w:val="center"/>
          </w:tcPr>
          <w:p w14:paraId="0ECEAFDC" w14:textId="262178FA" w:rsidR="007876EB" w:rsidRPr="008A0A17" w:rsidRDefault="00E43501" w:rsidP="00E43501">
            <w:pPr>
              <w:spacing w:line="280" w:lineRule="exact"/>
              <w:jc w:val="center"/>
              <w:rPr>
                <w:noProof/>
                <w:position w:val="-1"/>
                <w:sz w:val="22"/>
                <w:szCs w:val="22"/>
              </w:rPr>
            </w:pPr>
            <w:r w:rsidRPr="008A0A17">
              <w:rPr>
                <w:noProof/>
                <w:position w:val="-1"/>
                <w:sz w:val="22"/>
                <w:szCs w:val="22"/>
              </w:rPr>
              <w:t>HTN40106</w:t>
            </w:r>
          </w:p>
        </w:tc>
        <w:tc>
          <w:tcPr>
            <w:tcW w:w="2784" w:type="dxa"/>
            <w:tcBorders>
              <w:bottom w:val="single" w:sz="4" w:space="0" w:color="auto"/>
            </w:tcBorders>
            <w:shd w:val="clear" w:color="auto" w:fill="FFFFFF" w:themeFill="background1"/>
          </w:tcPr>
          <w:p w14:paraId="2A3D454B" w14:textId="416A70C9" w:rsidR="007876EB" w:rsidRPr="008A0A17" w:rsidRDefault="00C03C7D" w:rsidP="007876EB">
            <w:pPr>
              <w:spacing w:line="280" w:lineRule="exact"/>
              <w:rPr>
                <w:noProof/>
                <w:position w:val="-1"/>
                <w:sz w:val="22"/>
                <w:szCs w:val="22"/>
              </w:rPr>
            </w:pPr>
            <w:r w:rsidRPr="008A0A17">
              <w:rPr>
                <w:noProof/>
                <w:position w:val="-1"/>
                <w:sz w:val="22"/>
                <w:szCs w:val="22"/>
              </w:rPr>
              <w:t>Legal Drafting</w:t>
            </w:r>
          </w:p>
        </w:tc>
        <w:tc>
          <w:tcPr>
            <w:tcW w:w="697" w:type="dxa"/>
            <w:tcBorders>
              <w:bottom w:val="single" w:sz="4" w:space="0" w:color="auto"/>
            </w:tcBorders>
            <w:shd w:val="clear" w:color="auto" w:fill="FFFFFF" w:themeFill="background1"/>
          </w:tcPr>
          <w:p w14:paraId="0B9814D5" w14:textId="63A4942C" w:rsidR="007876EB" w:rsidRPr="008A0A17" w:rsidRDefault="00C03C7D" w:rsidP="007876EB">
            <w:pPr>
              <w:spacing w:line="280" w:lineRule="exact"/>
              <w:jc w:val="center"/>
              <w:rPr>
                <w:noProof/>
                <w:position w:val="-1"/>
                <w:sz w:val="22"/>
                <w:szCs w:val="22"/>
              </w:rPr>
            </w:pPr>
            <w:r w:rsidRPr="008A0A17">
              <w:rPr>
                <w:noProof/>
                <w:position w:val="-1"/>
                <w:sz w:val="22"/>
                <w:szCs w:val="22"/>
              </w:rPr>
              <w:t>2</w:t>
            </w:r>
          </w:p>
        </w:tc>
        <w:tc>
          <w:tcPr>
            <w:tcW w:w="1296" w:type="dxa"/>
            <w:tcBorders>
              <w:bottom w:val="single" w:sz="4" w:space="0" w:color="auto"/>
            </w:tcBorders>
            <w:shd w:val="clear" w:color="auto" w:fill="FFFFFF" w:themeFill="background1"/>
          </w:tcPr>
          <w:p w14:paraId="6463E6E6" w14:textId="2F0FFC83" w:rsidR="007876EB" w:rsidRPr="008A0A17" w:rsidRDefault="007876EB" w:rsidP="007876EB">
            <w:pPr>
              <w:spacing w:line="280" w:lineRule="exact"/>
              <w:jc w:val="center"/>
              <w:rPr>
                <w:noProof/>
                <w:position w:val="-1"/>
                <w:sz w:val="22"/>
                <w:szCs w:val="22"/>
                <w:lang w:val="id-ID"/>
              </w:rPr>
            </w:pPr>
          </w:p>
        </w:tc>
        <w:tc>
          <w:tcPr>
            <w:tcW w:w="874" w:type="dxa"/>
            <w:tcBorders>
              <w:bottom w:val="single" w:sz="4" w:space="0" w:color="auto"/>
            </w:tcBorders>
            <w:shd w:val="clear" w:color="auto" w:fill="FFFFFF" w:themeFill="background1"/>
          </w:tcPr>
          <w:p w14:paraId="679DF63F" w14:textId="77777777" w:rsidR="007876EB" w:rsidRPr="008A0A17" w:rsidRDefault="007876EB" w:rsidP="007876EB">
            <w:pPr>
              <w:spacing w:line="280" w:lineRule="exact"/>
              <w:rPr>
                <w:noProof/>
                <w:position w:val="-1"/>
                <w:sz w:val="22"/>
                <w:szCs w:val="22"/>
                <w:lang w:val="id-ID"/>
              </w:rPr>
            </w:pPr>
          </w:p>
        </w:tc>
        <w:tc>
          <w:tcPr>
            <w:tcW w:w="1368" w:type="dxa"/>
            <w:tcBorders>
              <w:bottom w:val="single" w:sz="4" w:space="0" w:color="auto"/>
            </w:tcBorders>
            <w:shd w:val="clear" w:color="auto" w:fill="FFFFFF" w:themeFill="background1"/>
          </w:tcPr>
          <w:p w14:paraId="31FCAFEC" w14:textId="77777777" w:rsidR="007876EB" w:rsidRPr="008A0A17" w:rsidRDefault="007876EB" w:rsidP="007876EB">
            <w:pPr>
              <w:spacing w:line="280" w:lineRule="exact"/>
              <w:rPr>
                <w:noProof/>
                <w:position w:val="-1"/>
                <w:sz w:val="22"/>
                <w:szCs w:val="22"/>
                <w:lang w:val="id-ID"/>
              </w:rPr>
            </w:pPr>
          </w:p>
        </w:tc>
      </w:tr>
      <w:tr w:rsidR="0079110B" w:rsidRPr="00896392" w14:paraId="7B386543" w14:textId="77777777" w:rsidTr="008A0A17">
        <w:tc>
          <w:tcPr>
            <w:tcW w:w="547" w:type="dxa"/>
            <w:tcBorders>
              <w:bottom w:val="single" w:sz="2" w:space="0" w:color="auto"/>
            </w:tcBorders>
            <w:shd w:val="clear" w:color="auto" w:fill="FFFFFF" w:themeFill="background1"/>
          </w:tcPr>
          <w:p w14:paraId="6ED12D94" w14:textId="2DB1BD39" w:rsidR="0079110B" w:rsidRPr="008A0A17" w:rsidRDefault="0035144F" w:rsidP="007876EB">
            <w:pPr>
              <w:spacing w:line="280" w:lineRule="exact"/>
              <w:jc w:val="center"/>
              <w:rPr>
                <w:noProof/>
                <w:position w:val="-1"/>
                <w:sz w:val="22"/>
                <w:szCs w:val="22"/>
              </w:rPr>
            </w:pPr>
            <w:r w:rsidRPr="008A0A17">
              <w:rPr>
                <w:noProof/>
                <w:position w:val="-1"/>
                <w:sz w:val="22"/>
                <w:szCs w:val="22"/>
              </w:rPr>
              <w:t>58</w:t>
            </w:r>
          </w:p>
        </w:tc>
        <w:tc>
          <w:tcPr>
            <w:tcW w:w="1501" w:type="dxa"/>
            <w:tcBorders>
              <w:bottom w:val="single" w:sz="2" w:space="0" w:color="auto"/>
            </w:tcBorders>
            <w:shd w:val="clear" w:color="auto" w:fill="FFFFFF" w:themeFill="background1"/>
            <w:vAlign w:val="center"/>
          </w:tcPr>
          <w:p w14:paraId="69CE7BCD" w14:textId="5D7F8D43" w:rsidR="0079110B" w:rsidRPr="008A0A17" w:rsidRDefault="00E43501" w:rsidP="00E43501">
            <w:pPr>
              <w:spacing w:line="280" w:lineRule="exact"/>
              <w:jc w:val="center"/>
              <w:rPr>
                <w:noProof/>
                <w:position w:val="-1"/>
                <w:sz w:val="22"/>
                <w:szCs w:val="22"/>
              </w:rPr>
            </w:pPr>
            <w:r w:rsidRPr="008A0A17">
              <w:rPr>
                <w:noProof/>
                <w:position w:val="-1"/>
                <w:sz w:val="22"/>
                <w:szCs w:val="22"/>
              </w:rPr>
              <w:t>13154009</w:t>
            </w:r>
          </w:p>
        </w:tc>
        <w:tc>
          <w:tcPr>
            <w:tcW w:w="2784" w:type="dxa"/>
            <w:tcBorders>
              <w:bottom w:val="single" w:sz="2" w:space="0" w:color="auto"/>
            </w:tcBorders>
            <w:shd w:val="clear" w:color="auto" w:fill="FFFFFF" w:themeFill="background1"/>
          </w:tcPr>
          <w:p w14:paraId="31705D30" w14:textId="7945818B" w:rsidR="0079110B" w:rsidRPr="008A0A17" w:rsidRDefault="0079110B" w:rsidP="007876EB">
            <w:pPr>
              <w:spacing w:line="280" w:lineRule="exact"/>
              <w:rPr>
                <w:noProof/>
                <w:position w:val="-1"/>
                <w:sz w:val="22"/>
                <w:szCs w:val="22"/>
              </w:rPr>
            </w:pPr>
            <w:r w:rsidRPr="008A0A17">
              <w:rPr>
                <w:noProof/>
                <w:position w:val="-1"/>
                <w:sz w:val="22"/>
                <w:szCs w:val="22"/>
              </w:rPr>
              <w:t>Hukum Investasi</w:t>
            </w:r>
          </w:p>
        </w:tc>
        <w:tc>
          <w:tcPr>
            <w:tcW w:w="697" w:type="dxa"/>
            <w:tcBorders>
              <w:bottom w:val="single" w:sz="2" w:space="0" w:color="auto"/>
            </w:tcBorders>
            <w:shd w:val="clear" w:color="auto" w:fill="FFFFFF" w:themeFill="background1"/>
          </w:tcPr>
          <w:p w14:paraId="3EB3BBA0" w14:textId="7A8798F8" w:rsidR="0079110B" w:rsidRPr="008A0A17" w:rsidRDefault="0079110B" w:rsidP="007876EB">
            <w:pPr>
              <w:spacing w:line="280" w:lineRule="exact"/>
              <w:jc w:val="center"/>
              <w:rPr>
                <w:noProof/>
                <w:position w:val="-1"/>
                <w:sz w:val="22"/>
                <w:szCs w:val="22"/>
              </w:rPr>
            </w:pPr>
            <w:r w:rsidRPr="008A0A17">
              <w:rPr>
                <w:noProof/>
                <w:position w:val="-1"/>
                <w:sz w:val="22"/>
                <w:szCs w:val="22"/>
              </w:rPr>
              <w:t>2</w:t>
            </w:r>
          </w:p>
        </w:tc>
        <w:tc>
          <w:tcPr>
            <w:tcW w:w="1296" w:type="dxa"/>
            <w:tcBorders>
              <w:bottom w:val="single" w:sz="2" w:space="0" w:color="auto"/>
            </w:tcBorders>
            <w:shd w:val="clear" w:color="auto" w:fill="FFFFFF" w:themeFill="background1"/>
          </w:tcPr>
          <w:p w14:paraId="1031C404" w14:textId="77777777" w:rsidR="0079110B" w:rsidRPr="008A0A17" w:rsidRDefault="0079110B" w:rsidP="007876EB">
            <w:pPr>
              <w:spacing w:line="280" w:lineRule="exact"/>
              <w:jc w:val="center"/>
              <w:rPr>
                <w:rFonts w:ascii="HGMaruGothicMPRO" w:eastAsia="HGMaruGothicMPRO" w:hAnsi="HGMaruGothicMPRO"/>
                <w:noProof/>
                <w:position w:val="-1"/>
                <w:sz w:val="22"/>
                <w:szCs w:val="22"/>
                <w:lang w:val="id-ID"/>
              </w:rPr>
            </w:pPr>
          </w:p>
        </w:tc>
        <w:tc>
          <w:tcPr>
            <w:tcW w:w="874" w:type="dxa"/>
            <w:tcBorders>
              <w:bottom w:val="single" w:sz="2" w:space="0" w:color="auto"/>
            </w:tcBorders>
            <w:shd w:val="clear" w:color="auto" w:fill="FFFFFF" w:themeFill="background1"/>
          </w:tcPr>
          <w:p w14:paraId="60398D97" w14:textId="77777777" w:rsidR="0079110B" w:rsidRPr="008A0A17" w:rsidRDefault="0079110B" w:rsidP="007876EB">
            <w:pPr>
              <w:spacing w:line="280" w:lineRule="exact"/>
              <w:rPr>
                <w:noProof/>
                <w:position w:val="-1"/>
                <w:sz w:val="22"/>
                <w:szCs w:val="22"/>
                <w:lang w:val="id-ID"/>
              </w:rPr>
            </w:pPr>
          </w:p>
        </w:tc>
        <w:tc>
          <w:tcPr>
            <w:tcW w:w="1368" w:type="dxa"/>
            <w:tcBorders>
              <w:bottom w:val="single" w:sz="2" w:space="0" w:color="auto"/>
            </w:tcBorders>
            <w:shd w:val="clear" w:color="auto" w:fill="FFFFFF" w:themeFill="background1"/>
          </w:tcPr>
          <w:p w14:paraId="1AF9C647" w14:textId="77777777" w:rsidR="0079110B" w:rsidRPr="008A0A17" w:rsidRDefault="0079110B" w:rsidP="007876EB">
            <w:pPr>
              <w:spacing w:line="280" w:lineRule="exact"/>
              <w:rPr>
                <w:noProof/>
                <w:position w:val="-1"/>
                <w:sz w:val="22"/>
                <w:szCs w:val="22"/>
                <w:lang w:val="id-ID"/>
              </w:rPr>
            </w:pPr>
          </w:p>
        </w:tc>
      </w:tr>
      <w:tr w:rsidR="007876EB" w:rsidRPr="00896392" w14:paraId="4F80FA5C" w14:textId="77777777" w:rsidTr="008A0A17">
        <w:tc>
          <w:tcPr>
            <w:tcW w:w="547" w:type="dxa"/>
            <w:tcBorders>
              <w:top w:val="single" w:sz="2" w:space="0" w:color="auto"/>
              <w:bottom w:val="single" w:sz="18" w:space="0" w:color="auto"/>
            </w:tcBorders>
            <w:shd w:val="clear" w:color="auto" w:fill="FFFFFF" w:themeFill="background1"/>
          </w:tcPr>
          <w:p w14:paraId="19700816" w14:textId="16B4F413" w:rsidR="007876EB" w:rsidRPr="008A0A17" w:rsidRDefault="0035144F" w:rsidP="007876EB">
            <w:pPr>
              <w:spacing w:line="280" w:lineRule="exact"/>
              <w:jc w:val="center"/>
              <w:rPr>
                <w:noProof/>
                <w:position w:val="-1"/>
                <w:sz w:val="22"/>
                <w:szCs w:val="22"/>
              </w:rPr>
            </w:pPr>
            <w:r w:rsidRPr="008A0A17">
              <w:rPr>
                <w:noProof/>
                <w:position w:val="-1"/>
                <w:sz w:val="22"/>
                <w:szCs w:val="22"/>
              </w:rPr>
              <w:t>59</w:t>
            </w:r>
          </w:p>
        </w:tc>
        <w:tc>
          <w:tcPr>
            <w:tcW w:w="1501" w:type="dxa"/>
            <w:tcBorders>
              <w:top w:val="single" w:sz="2" w:space="0" w:color="auto"/>
              <w:bottom w:val="single" w:sz="18" w:space="0" w:color="auto"/>
            </w:tcBorders>
            <w:shd w:val="clear" w:color="auto" w:fill="FFFFFF" w:themeFill="background1"/>
            <w:vAlign w:val="center"/>
          </w:tcPr>
          <w:p w14:paraId="79F2F374" w14:textId="721CF8B0" w:rsidR="007876EB" w:rsidRPr="008A0A17" w:rsidRDefault="00E43501" w:rsidP="00E43501">
            <w:pPr>
              <w:spacing w:line="280" w:lineRule="exact"/>
              <w:jc w:val="center"/>
              <w:rPr>
                <w:noProof/>
                <w:position w:val="-1"/>
                <w:sz w:val="22"/>
                <w:szCs w:val="22"/>
              </w:rPr>
            </w:pPr>
            <w:r w:rsidRPr="008A0A17">
              <w:rPr>
                <w:noProof/>
                <w:position w:val="-1"/>
                <w:sz w:val="22"/>
                <w:szCs w:val="22"/>
              </w:rPr>
              <w:t>13145001</w:t>
            </w:r>
          </w:p>
        </w:tc>
        <w:tc>
          <w:tcPr>
            <w:tcW w:w="2784" w:type="dxa"/>
            <w:tcBorders>
              <w:top w:val="single" w:sz="2" w:space="0" w:color="auto"/>
              <w:bottom w:val="single" w:sz="18" w:space="0" w:color="auto"/>
            </w:tcBorders>
            <w:shd w:val="clear" w:color="auto" w:fill="FFFFFF" w:themeFill="background1"/>
          </w:tcPr>
          <w:p w14:paraId="7872A392" w14:textId="6A6F9B99" w:rsidR="007876EB" w:rsidRPr="008A0A17" w:rsidRDefault="00C03C7D" w:rsidP="007876EB">
            <w:pPr>
              <w:spacing w:line="280" w:lineRule="exact"/>
              <w:rPr>
                <w:noProof/>
                <w:position w:val="-1"/>
                <w:sz w:val="22"/>
                <w:szCs w:val="22"/>
              </w:rPr>
            </w:pPr>
            <w:r w:rsidRPr="008A0A17">
              <w:rPr>
                <w:noProof/>
                <w:position w:val="-1"/>
                <w:sz w:val="22"/>
                <w:szCs w:val="22"/>
              </w:rPr>
              <w:t>Hukum Telematika</w:t>
            </w:r>
          </w:p>
        </w:tc>
        <w:tc>
          <w:tcPr>
            <w:tcW w:w="697" w:type="dxa"/>
            <w:tcBorders>
              <w:top w:val="single" w:sz="2" w:space="0" w:color="auto"/>
              <w:bottom w:val="single" w:sz="18" w:space="0" w:color="auto"/>
            </w:tcBorders>
            <w:shd w:val="clear" w:color="auto" w:fill="FFFFFF" w:themeFill="background1"/>
          </w:tcPr>
          <w:p w14:paraId="60FA10BF" w14:textId="1ECA725E"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tcBorders>
              <w:top w:val="single" w:sz="2" w:space="0" w:color="auto"/>
              <w:bottom w:val="single" w:sz="18" w:space="0" w:color="auto"/>
            </w:tcBorders>
            <w:shd w:val="clear" w:color="auto" w:fill="FFFFFF" w:themeFill="background1"/>
          </w:tcPr>
          <w:p w14:paraId="74616133" w14:textId="1356E8A3" w:rsidR="007876EB" w:rsidRPr="008A0A17" w:rsidRDefault="007876EB" w:rsidP="007876EB">
            <w:pPr>
              <w:spacing w:line="280" w:lineRule="exact"/>
              <w:jc w:val="center"/>
              <w:rPr>
                <w:noProof/>
                <w:position w:val="-1"/>
                <w:sz w:val="22"/>
                <w:szCs w:val="22"/>
                <w:lang w:val="id-ID"/>
              </w:rPr>
            </w:pPr>
          </w:p>
        </w:tc>
        <w:tc>
          <w:tcPr>
            <w:tcW w:w="874" w:type="dxa"/>
            <w:tcBorders>
              <w:top w:val="single" w:sz="2" w:space="0" w:color="auto"/>
              <w:bottom w:val="single" w:sz="18" w:space="0" w:color="auto"/>
            </w:tcBorders>
            <w:shd w:val="clear" w:color="auto" w:fill="FFFFFF" w:themeFill="background1"/>
          </w:tcPr>
          <w:p w14:paraId="56DADE5B" w14:textId="77777777" w:rsidR="007876EB" w:rsidRPr="008A0A17" w:rsidRDefault="007876EB" w:rsidP="007876EB">
            <w:pPr>
              <w:spacing w:line="280" w:lineRule="exact"/>
              <w:rPr>
                <w:noProof/>
                <w:position w:val="-1"/>
                <w:sz w:val="22"/>
                <w:szCs w:val="22"/>
                <w:lang w:val="id-ID"/>
              </w:rPr>
            </w:pPr>
          </w:p>
        </w:tc>
        <w:tc>
          <w:tcPr>
            <w:tcW w:w="1368" w:type="dxa"/>
            <w:tcBorders>
              <w:top w:val="single" w:sz="2" w:space="0" w:color="auto"/>
              <w:bottom w:val="single" w:sz="18" w:space="0" w:color="auto"/>
            </w:tcBorders>
            <w:shd w:val="clear" w:color="auto" w:fill="FFFFFF" w:themeFill="background1"/>
          </w:tcPr>
          <w:p w14:paraId="25913A94" w14:textId="77777777" w:rsidR="007876EB" w:rsidRPr="008A0A17" w:rsidRDefault="007876EB" w:rsidP="007876EB">
            <w:pPr>
              <w:spacing w:line="280" w:lineRule="exact"/>
              <w:rPr>
                <w:noProof/>
                <w:position w:val="-1"/>
                <w:sz w:val="22"/>
                <w:szCs w:val="22"/>
                <w:lang w:val="id-ID"/>
              </w:rPr>
            </w:pPr>
          </w:p>
        </w:tc>
      </w:tr>
      <w:tr w:rsidR="007876EB" w:rsidRPr="00896392" w14:paraId="57A737C9" w14:textId="77777777" w:rsidTr="008A0A17">
        <w:tc>
          <w:tcPr>
            <w:tcW w:w="547" w:type="dxa"/>
            <w:tcBorders>
              <w:top w:val="single" w:sz="18" w:space="0" w:color="auto"/>
            </w:tcBorders>
            <w:shd w:val="clear" w:color="auto" w:fill="FFFFFF" w:themeFill="background1"/>
          </w:tcPr>
          <w:p w14:paraId="786F04A8" w14:textId="37043181" w:rsidR="007876EB" w:rsidRPr="008A0A17" w:rsidRDefault="0035144F" w:rsidP="007876EB">
            <w:pPr>
              <w:spacing w:line="280" w:lineRule="exact"/>
              <w:jc w:val="center"/>
              <w:rPr>
                <w:noProof/>
                <w:position w:val="-1"/>
                <w:sz w:val="22"/>
                <w:szCs w:val="22"/>
              </w:rPr>
            </w:pPr>
            <w:r w:rsidRPr="008A0A17">
              <w:rPr>
                <w:noProof/>
                <w:position w:val="-1"/>
                <w:sz w:val="22"/>
                <w:szCs w:val="22"/>
              </w:rPr>
              <w:t>60</w:t>
            </w:r>
          </w:p>
        </w:tc>
        <w:tc>
          <w:tcPr>
            <w:tcW w:w="1501" w:type="dxa"/>
            <w:tcBorders>
              <w:top w:val="single" w:sz="18" w:space="0" w:color="auto"/>
            </w:tcBorders>
            <w:shd w:val="clear" w:color="auto" w:fill="FFFFFF" w:themeFill="background1"/>
            <w:vAlign w:val="center"/>
          </w:tcPr>
          <w:p w14:paraId="56129864" w14:textId="70B75CCE" w:rsidR="007876EB" w:rsidRPr="008A0A17" w:rsidRDefault="00E43501" w:rsidP="00E43501">
            <w:pPr>
              <w:spacing w:line="280" w:lineRule="exact"/>
              <w:jc w:val="center"/>
              <w:rPr>
                <w:noProof/>
                <w:position w:val="-1"/>
                <w:sz w:val="22"/>
                <w:szCs w:val="22"/>
              </w:rPr>
            </w:pPr>
            <w:r w:rsidRPr="008A0A17">
              <w:rPr>
                <w:noProof/>
                <w:position w:val="-1"/>
                <w:sz w:val="22"/>
                <w:szCs w:val="22"/>
              </w:rPr>
              <w:t>HID70105</w:t>
            </w:r>
          </w:p>
        </w:tc>
        <w:tc>
          <w:tcPr>
            <w:tcW w:w="2784" w:type="dxa"/>
            <w:tcBorders>
              <w:top w:val="single" w:sz="18" w:space="0" w:color="auto"/>
            </w:tcBorders>
            <w:shd w:val="clear" w:color="auto" w:fill="FFFFFF" w:themeFill="background1"/>
          </w:tcPr>
          <w:p w14:paraId="226D1BCE" w14:textId="4B652B10" w:rsidR="007876EB" w:rsidRPr="008A0A17" w:rsidRDefault="00C03C7D" w:rsidP="007876EB">
            <w:pPr>
              <w:spacing w:line="280" w:lineRule="exact"/>
              <w:rPr>
                <w:noProof/>
                <w:position w:val="-1"/>
                <w:sz w:val="22"/>
                <w:szCs w:val="22"/>
              </w:rPr>
            </w:pPr>
            <w:r w:rsidRPr="008A0A17">
              <w:rPr>
                <w:noProof/>
                <w:position w:val="-1"/>
                <w:sz w:val="22"/>
                <w:szCs w:val="22"/>
              </w:rPr>
              <w:t>Etika Profesi Hukum</w:t>
            </w:r>
          </w:p>
        </w:tc>
        <w:tc>
          <w:tcPr>
            <w:tcW w:w="697" w:type="dxa"/>
            <w:tcBorders>
              <w:top w:val="single" w:sz="18" w:space="0" w:color="auto"/>
            </w:tcBorders>
            <w:shd w:val="clear" w:color="auto" w:fill="FFFFFF" w:themeFill="background1"/>
          </w:tcPr>
          <w:p w14:paraId="4ED081C1" w14:textId="6E71D9C9"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tcBorders>
              <w:top w:val="single" w:sz="18" w:space="0" w:color="auto"/>
            </w:tcBorders>
            <w:shd w:val="clear" w:color="auto" w:fill="FFFFFF" w:themeFill="background1"/>
          </w:tcPr>
          <w:p w14:paraId="300EB3BD" w14:textId="08276DCA" w:rsidR="007876EB" w:rsidRPr="008A0A17" w:rsidRDefault="007876EB" w:rsidP="007876EB">
            <w:pPr>
              <w:spacing w:line="280" w:lineRule="exact"/>
              <w:jc w:val="center"/>
              <w:rPr>
                <w:noProof/>
                <w:position w:val="-1"/>
                <w:sz w:val="22"/>
                <w:szCs w:val="22"/>
                <w:lang w:val="id-ID"/>
              </w:rPr>
            </w:pPr>
          </w:p>
        </w:tc>
        <w:tc>
          <w:tcPr>
            <w:tcW w:w="874" w:type="dxa"/>
            <w:tcBorders>
              <w:top w:val="single" w:sz="18" w:space="0" w:color="auto"/>
            </w:tcBorders>
            <w:shd w:val="clear" w:color="auto" w:fill="FFFFFF" w:themeFill="background1"/>
          </w:tcPr>
          <w:p w14:paraId="3F121F58" w14:textId="77777777" w:rsidR="007876EB" w:rsidRPr="008A0A17" w:rsidRDefault="007876EB" w:rsidP="007876EB">
            <w:pPr>
              <w:spacing w:line="280" w:lineRule="exact"/>
              <w:rPr>
                <w:noProof/>
                <w:position w:val="-1"/>
                <w:sz w:val="22"/>
                <w:szCs w:val="22"/>
                <w:lang w:val="id-ID"/>
              </w:rPr>
            </w:pPr>
          </w:p>
        </w:tc>
        <w:tc>
          <w:tcPr>
            <w:tcW w:w="1368" w:type="dxa"/>
            <w:tcBorders>
              <w:top w:val="single" w:sz="18" w:space="0" w:color="auto"/>
            </w:tcBorders>
            <w:shd w:val="clear" w:color="auto" w:fill="FFFFFF" w:themeFill="background1"/>
          </w:tcPr>
          <w:p w14:paraId="354949F6" w14:textId="77777777" w:rsidR="007876EB" w:rsidRPr="008A0A17" w:rsidRDefault="007876EB" w:rsidP="007876EB">
            <w:pPr>
              <w:spacing w:line="280" w:lineRule="exact"/>
              <w:rPr>
                <w:noProof/>
                <w:position w:val="-1"/>
                <w:sz w:val="22"/>
                <w:szCs w:val="22"/>
                <w:lang w:val="id-ID"/>
              </w:rPr>
            </w:pPr>
          </w:p>
        </w:tc>
      </w:tr>
      <w:tr w:rsidR="007876EB" w:rsidRPr="00896392" w14:paraId="43404C3D" w14:textId="77777777" w:rsidTr="008A0A17">
        <w:tc>
          <w:tcPr>
            <w:tcW w:w="547" w:type="dxa"/>
            <w:shd w:val="clear" w:color="auto" w:fill="FFFFFF" w:themeFill="background1"/>
          </w:tcPr>
          <w:p w14:paraId="052D197B" w14:textId="36EBE8F9" w:rsidR="007876EB" w:rsidRPr="008A0A17" w:rsidRDefault="0035144F" w:rsidP="007876EB">
            <w:pPr>
              <w:spacing w:line="280" w:lineRule="exact"/>
              <w:jc w:val="center"/>
              <w:rPr>
                <w:noProof/>
                <w:position w:val="-1"/>
                <w:sz w:val="22"/>
                <w:szCs w:val="22"/>
              </w:rPr>
            </w:pPr>
            <w:r w:rsidRPr="008A0A17">
              <w:rPr>
                <w:noProof/>
                <w:position w:val="-1"/>
                <w:sz w:val="22"/>
                <w:szCs w:val="22"/>
              </w:rPr>
              <w:t>61</w:t>
            </w:r>
          </w:p>
        </w:tc>
        <w:tc>
          <w:tcPr>
            <w:tcW w:w="1501" w:type="dxa"/>
            <w:shd w:val="clear" w:color="auto" w:fill="FFFFFF" w:themeFill="background1"/>
            <w:vAlign w:val="center"/>
          </w:tcPr>
          <w:p w14:paraId="2E373F67" w14:textId="5D33908E" w:rsidR="007876EB" w:rsidRPr="008A0A17" w:rsidRDefault="00E43501" w:rsidP="00E43501">
            <w:pPr>
              <w:spacing w:line="280" w:lineRule="exact"/>
              <w:jc w:val="center"/>
              <w:rPr>
                <w:noProof/>
                <w:position w:val="-1"/>
                <w:sz w:val="22"/>
                <w:szCs w:val="22"/>
              </w:rPr>
            </w:pPr>
            <w:r w:rsidRPr="008A0A17">
              <w:rPr>
                <w:noProof/>
                <w:position w:val="-1"/>
                <w:sz w:val="22"/>
                <w:szCs w:val="22"/>
              </w:rPr>
              <w:t>HPK10304</w:t>
            </w:r>
          </w:p>
        </w:tc>
        <w:tc>
          <w:tcPr>
            <w:tcW w:w="2784" w:type="dxa"/>
            <w:shd w:val="clear" w:color="auto" w:fill="FFFFFF" w:themeFill="background1"/>
          </w:tcPr>
          <w:p w14:paraId="18882358" w14:textId="4C7B363B" w:rsidR="007876EB" w:rsidRPr="008A0A17" w:rsidRDefault="00C03C7D" w:rsidP="007876EB">
            <w:pPr>
              <w:spacing w:line="280" w:lineRule="exact"/>
              <w:rPr>
                <w:noProof/>
                <w:position w:val="-1"/>
                <w:sz w:val="22"/>
                <w:szCs w:val="22"/>
              </w:rPr>
            </w:pPr>
            <w:r w:rsidRPr="008A0A17">
              <w:rPr>
                <w:noProof/>
                <w:position w:val="-1"/>
                <w:sz w:val="22"/>
                <w:szCs w:val="22"/>
              </w:rPr>
              <w:t>Kemahiran Kontrak</w:t>
            </w:r>
          </w:p>
        </w:tc>
        <w:tc>
          <w:tcPr>
            <w:tcW w:w="697" w:type="dxa"/>
            <w:shd w:val="clear" w:color="auto" w:fill="FFFFFF" w:themeFill="background1"/>
          </w:tcPr>
          <w:p w14:paraId="39C0A10A" w14:textId="5A07A593" w:rsidR="007876EB" w:rsidRPr="008A0A17" w:rsidRDefault="00C03C7D"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2DEECDB5" w14:textId="6BAB972D"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3D5660C3"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35CAE1AC" w14:textId="77777777" w:rsidR="007876EB" w:rsidRPr="008A0A17" w:rsidRDefault="007876EB" w:rsidP="007876EB">
            <w:pPr>
              <w:spacing w:line="280" w:lineRule="exact"/>
              <w:rPr>
                <w:noProof/>
                <w:position w:val="-1"/>
                <w:sz w:val="22"/>
                <w:szCs w:val="22"/>
                <w:lang w:val="id-ID"/>
              </w:rPr>
            </w:pPr>
          </w:p>
        </w:tc>
      </w:tr>
      <w:tr w:rsidR="007876EB" w:rsidRPr="00896392" w14:paraId="65CC7D67" w14:textId="77777777" w:rsidTr="008A0A17">
        <w:tc>
          <w:tcPr>
            <w:tcW w:w="547" w:type="dxa"/>
            <w:shd w:val="clear" w:color="auto" w:fill="FFFFFF" w:themeFill="background1"/>
          </w:tcPr>
          <w:p w14:paraId="1E4A46D9" w14:textId="13555A66" w:rsidR="007876EB" w:rsidRPr="008A0A17" w:rsidRDefault="0035144F" w:rsidP="007876EB">
            <w:pPr>
              <w:spacing w:line="280" w:lineRule="exact"/>
              <w:jc w:val="center"/>
              <w:rPr>
                <w:noProof/>
                <w:position w:val="-1"/>
                <w:sz w:val="22"/>
                <w:szCs w:val="22"/>
              </w:rPr>
            </w:pPr>
            <w:r w:rsidRPr="008A0A17">
              <w:rPr>
                <w:noProof/>
                <w:position w:val="-1"/>
                <w:sz w:val="22"/>
                <w:szCs w:val="22"/>
              </w:rPr>
              <w:t>62</w:t>
            </w:r>
          </w:p>
        </w:tc>
        <w:tc>
          <w:tcPr>
            <w:tcW w:w="1501" w:type="dxa"/>
            <w:shd w:val="clear" w:color="auto" w:fill="FFFFFF" w:themeFill="background1"/>
            <w:vAlign w:val="center"/>
          </w:tcPr>
          <w:p w14:paraId="228CA530" w14:textId="294AEF5F" w:rsidR="007876EB" w:rsidRPr="008A0A17" w:rsidRDefault="00E43501" w:rsidP="00E43501">
            <w:pPr>
              <w:spacing w:line="280" w:lineRule="exact"/>
              <w:jc w:val="center"/>
              <w:rPr>
                <w:noProof/>
                <w:position w:val="-1"/>
                <w:sz w:val="22"/>
                <w:szCs w:val="22"/>
              </w:rPr>
            </w:pPr>
            <w:r w:rsidRPr="008A0A17">
              <w:rPr>
                <w:noProof/>
                <w:position w:val="-1"/>
                <w:sz w:val="22"/>
                <w:szCs w:val="22"/>
              </w:rPr>
              <w:t>HPK10302</w:t>
            </w:r>
          </w:p>
        </w:tc>
        <w:tc>
          <w:tcPr>
            <w:tcW w:w="2784" w:type="dxa"/>
            <w:shd w:val="clear" w:color="auto" w:fill="FFFFFF" w:themeFill="background1"/>
          </w:tcPr>
          <w:p w14:paraId="08A9D851" w14:textId="1A89F76D" w:rsidR="007876EB" w:rsidRPr="008A0A17" w:rsidRDefault="00C03C7D" w:rsidP="007876EB">
            <w:pPr>
              <w:spacing w:line="280" w:lineRule="exact"/>
              <w:rPr>
                <w:noProof/>
                <w:position w:val="-1"/>
                <w:sz w:val="22"/>
                <w:szCs w:val="22"/>
              </w:rPr>
            </w:pPr>
            <w:r w:rsidRPr="008A0A17">
              <w:rPr>
                <w:noProof/>
                <w:position w:val="-1"/>
                <w:sz w:val="22"/>
                <w:szCs w:val="22"/>
              </w:rPr>
              <w:t>Diklat Kemahiran Hukum Pidana</w:t>
            </w:r>
          </w:p>
        </w:tc>
        <w:tc>
          <w:tcPr>
            <w:tcW w:w="697" w:type="dxa"/>
            <w:shd w:val="clear" w:color="auto" w:fill="FFFFFF" w:themeFill="background1"/>
          </w:tcPr>
          <w:p w14:paraId="76DC3F8A" w14:textId="40438BB1" w:rsidR="007876EB" w:rsidRPr="008A0A17" w:rsidRDefault="00C03C7D"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7A7E8019" w14:textId="30D38D6A"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62053FBB"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7E6AE47D" w14:textId="77777777" w:rsidR="007876EB" w:rsidRPr="008A0A17" w:rsidRDefault="007876EB" w:rsidP="007876EB">
            <w:pPr>
              <w:spacing w:line="280" w:lineRule="exact"/>
              <w:rPr>
                <w:noProof/>
                <w:position w:val="-1"/>
                <w:sz w:val="22"/>
                <w:szCs w:val="22"/>
                <w:lang w:val="id-ID"/>
              </w:rPr>
            </w:pPr>
          </w:p>
        </w:tc>
      </w:tr>
      <w:tr w:rsidR="007876EB" w:rsidRPr="00896392" w14:paraId="54ED83A9" w14:textId="77777777" w:rsidTr="008A0A17">
        <w:tc>
          <w:tcPr>
            <w:tcW w:w="547" w:type="dxa"/>
            <w:shd w:val="clear" w:color="auto" w:fill="FFFFFF" w:themeFill="background1"/>
          </w:tcPr>
          <w:p w14:paraId="224C5B9E" w14:textId="4C79A889" w:rsidR="007876EB" w:rsidRPr="008A0A17" w:rsidRDefault="0035144F" w:rsidP="007876EB">
            <w:pPr>
              <w:spacing w:line="280" w:lineRule="exact"/>
              <w:jc w:val="center"/>
              <w:rPr>
                <w:noProof/>
                <w:position w:val="-1"/>
                <w:sz w:val="22"/>
                <w:szCs w:val="22"/>
              </w:rPr>
            </w:pPr>
            <w:r w:rsidRPr="008A0A17">
              <w:rPr>
                <w:noProof/>
                <w:position w:val="-1"/>
                <w:sz w:val="22"/>
                <w:szCs w:val="22"/>
              </w:rPr>
              <w:t>63</w:t>
            </w:r>
          </w:p>
        </w:tc>
        <w:tc>
          <w:tcPr>
            <w:tcW w:w="1501" w:type="dxa"/>
            <w:shd w:val="clear" w:color="auto" w:fill="FFFFFF" w:themeFill="background1"/>
            <w:vAlign w:val="center"/>
          </w:tcPr>
          <w:p w14:paraId="66637AA9" w14:textId="18C7C024" w:rsidR="007876EB" w:rsidRPr="008A0A17" w:rsidRDefault="00E43501" w:rsidP="00E43501">
            <w:pPr>
              <w:spacing w:line="280" w:lineRule="exact"/>
              <w:jc w:val="center"/>
              <w:rPr>
                <w:noProof/>
                <w:position w:val="-1"/>
                <w:sz w:val="22"/>
                <w:szCs w:val="22"/>
              </w:rPr>
            </w:pPr>
            <w:r w:rsidRPr="008A0A17">
              <w:rPr>
                <w:noProof/>
                <w:position w:val="-1"/>
                <w:sz w:val="22"/>
                <w:szCs w:val="22"/>
              </w:rPr>
              <w:t>13164023</w:t>
            </w:r>
          </w:p>
        </w:tc>
        <w:tc>
          <w:tcPr>
            <w:tcW w:w="2784" w:type="dxa"/>
            <w:shd w:val="clear" w:color="auto" w:fill="FFFFFF" w:themeFill="background1"/>
          </w:tcPr>
          <w:p w14:paraId="1165A36D" w14:textId="6C444E68" w:rsidR="007876EB" w:rsidRPr="008A0A17" w:rsidRDefault="00C03C7D" w:rsidP="007876EB">
            <w:pPr>
              <w:spacing w:line="280" w:lineRule="exact"/>
              <w:rPr>
                <w:noProof/>
                <w:position w:val="-1"/>
                <w:sz w:val="22"/>
                <w:szCs w:val="22"/>
              </w:rPr>
            </w:pPr>
            <w:r w:rsidRPr="008A0A17">
              <w:rPr>
                <w:noProof/>
                <w:position w:val="-1"/>
                <w:sz w:val="22"/>
                <w:szCs w:val="22"/>
              </w:rPr>
              <w:t>Penyelesaian Sengketa Internasional</w:t>
            </w:r>
          </w:p>
        </w:tc>
        <w:tc>
          <w:tcPr>
            <w:tcW w:w="697" w:type="dxa"/>
            <w:shd w:val="clear" w:color="auto" w:fill="FFFFFF" w:themeFill="background1"/>
          </w:tcPr>
          <w:p w14:paraId="033B5402" w14:textId="51888FB6" w:rsidR="007876EB" w:rsidRPr="008A0A17" w:rsidRDefault="00C03C7D"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612882D" w14:textId="3EE4DCEC"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5FFEE9B5"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5158C0E9" w14:textId="77777777" w:rsidR="007876EB" w:rsidRPr="008A0A17" w:rsidRDefault="007876EB" w:rsidP="007876EB">
            <w:pPr>
              <w:spacing w:line="280" w:lineRule="exact"/>
              <w:rPr>
                <w:noProof/>
                <w:position w:val="-1"/>
                <w:sz w:val="22"/>
                <w:szCs w:val="22"/>
                <w:lang w:val="id-ID"/>
              </w:rPr>
            </w:pPr>
          </w:p>
        </w:tc>
      </w:tr>
      <w:tr w:rsidR="007876EB" w:rsidRPr="00896392" w14:paraId="320389EF" w14:textId="77777777" w:rsidTr="008A0A17">
        <w:tc>
          <w:tcPr>
            <w:tcW w:w="547" w:type="dxa"/>
            <w:shd w:val="clear" w:color="auto" w:fill="FFFFFF" w:themeFill="background1"/>
          </w:tcPr>
          <w:p w14:paraId="23094F31" w14:textId="7243736C" w:rsidR="007876EB" w:rsidRPr="008A0A17" w:rsidRDefault="0035144F" w:rsidP="007876EB">
            <w:pPr>
              <w:spacing w:line="280" w:lineRule="exact"/>
              <w:jc w:val="center"/>
              <w:rPr>
                <w:noProof/>
                <w:position w:val="-1"/>
                <w:sz w:val="22"/>
                <w:szCs w:val="22"/>
              </w:rPr>
            </w:pPr>
            <w:r w:rsidRPr="008A0A17">
              <w:rPr>
                <w:noProof/>
                <w:position w:val="-1"/>
                <w:sz w:val="22"/>
                <w:szCs w:val="22"/>
              </w:rPr>
              <w:t>64</w:t>
            </w:r>
          </w:p>
        </w:tc>
        <w:tc>
          <w:tcPr>
            <w:tcW w:w="1501" w:type="dxa"/>
            <w:shd w:val="clear" w:color="auto" w:fill="FFFFFF" w:themeFill="background1"/>
            <w:vAlign w:val="center"/>
          </w:tcPr>
          <w:p w14:paraId="372FDBE0" w14:textId="01D487BD" w:rsidR="007876EB" w:rsidRPr="008A0A17" w:rsidRDefault="00E43501" w:rsidP="00E43501">
            <w:pPr>
              <w:spacing w:line="280" w:lineRule="exact"/>
              <w:jc w:val="center"/>
              <w:rPr>
                <w:noProof/>
                <w:position w:val="-1"/>
                <w:sz w:val="22"/>
                <w:szCs w:val="22"/>
              </w:rPr>
            </w:pPr>
            <w:r w:rsidRPr="008A0A17">
              <w:rPr>
                <w:noProof/>
                <w:position w:val="-1"/>
                <w:sz w:val="22"/>
                <w:szCs w:val="22"/>
              </w:rPr>
              <w:t>13164019</w:t>
            </w:r>
          </w:p>
        </w:tc>
        <w:tc>
          <w:tcPr>
            <w:tcW w:w="2784" w:type="dxa"/>
            <w:shd w:val="clear" w:color="auto" w:fill="FFFFFF" w:themeFill="background1"/>
          </w:tcPr>
          <w:p w14:paraId="4212E862" w14:textId="6B2969D4" w:rsidR="007876EB" w:rsidRPr="008A0A17" w:rsidRDefault="00C03C7D" w:rsidP="007876EB">
            <w:pPr>
              <w:spacing w:line="280" w:lineRule="exact"/>
              <w:rPr>
                <w:noProof/>
                <w:position w:val="-1"/>
                <w:sz w:val="22"/>
                <w:szCs w:val="22"/>
              </w:rPr>
            </w:pPr>
            <w:r w:rsidRPr="008A0A17">
              <w:rPr>
                <w:noProof/>
                <w:position w:val="-1"/>
                <w:sz w:val="22"/>
                <w:szCs w:val="22"/>
              </w:rPr>
              <w:t>Hukum Peradilan Militer</w:t>
            </w:r>
          </w:p>
        </w:tc>
        <w:tc>
          <w:tcPr>
            <w:tcW w:w="697" w:type="dxa"/>
            <w:shd w:val="clear" w:color="auto" w:fill="FFFFFF" w:themeFill="background1"/>
          </w:tcPr>
          <w:p w14:paraId="6A69C06E" w14:textId="27BBEF72" w:rsidR="007876EB" w:rsidRPr="008A0A17" w:rsidRDefault="007876EB" w:rsidP="007876E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76082B14" w14:textId="6CFC1329" w:rsidR="007876EB" w:rsidRPr="008A0A17" w:rsidRDefault="007876EB" w:rsidP="007876EB">
            <w:pPr>
              <w:spacing w:line="280" w:lineRule="exact"/>
              <w:jc w:val="center"/>
              <w:rPr>
                <w:noProof/>
                <w:position w:val="-1"/>
                <w:sz w:val="22"/>
                <w:szCs w:val="22"/>
                <w:lang w:val="id-ID"/>
              </w:rPr>
            </w:pPr>
          </w:p>
        </w:tc>
        <w:tc>
          <w:tcPr>
            <w:tcW w:w="874" w:type="dxa"/>
            <w:shd w:val="clear" w:color="auto" w:fill="FFFFFF" w:themeFill="background1"/>
          </w:tcPr>
          <w:p w14:paraId="3269866B" w14:textId="77777777" w:rsidR="007876EB" w:rsidRPr="008A0A17" w:rsidRDefault="007876EB" w:rsidP="007876EB">
            <w:pPr>
              <w:spacing w:line="280" w:lineRule="exact"/>
              <w:rPr>
                <w:noProof/>
                <w:position w:val="-1"/>
                <w:sz w:val="22"/>
                <w:szCs w:val="22"/>
                <w:lang w:val="id-ID"/>
              </w:rPr>
            </w:pPr>
          </w:p>
        </w:tc>
        <w:tc>
          <w:tcPr>
            <w:tcW w:w="1368" w:type="dxa"/>
            <w:shd w:val="clear" w:color="auto" w:fill="FFFFFF" w:themeFill="background1"/>
          </w:tcPr>
          <w:p w14:paraId="15567CEF" w14:textId="77777777" w:rsidR="007876EB" w:rsidRPr="008A0A17" w:rsidRDefault="007876EB" w:rsidP="007876EB">
            <w:pPr>
              <w:spacing w:line="280" w:lineRule="exact"/>
              <w:rPr>
                <w:noProof/>
                <w:position w:val="-1"/>
                <w:sz w:val="22"/>
                <w:szCs w:val="22"/>
                <w:lang w:val="id-ID"/>
              </w:rPr>
            </w:pPr>
          </w:p>
        </w:tc>
      </w:tr>
      <w:tr w:rsidR="00C6170B" w:rsidRPr="00896392" w14:paraId="6A237D32" w14:textId="77777777" w:rsidTr="008A0A17">
        <w:tc>
          <w:tcPr>
            <w:tcW w:w="547" w:type="dxa"/>
            <w:shd w:val="clear" w:color="auto" w:fill="FFFFFF" w:themeFill="background1"/>
          </w:tcPr>
          <w:p w14:paraId="722426C1" w14:textId="20AFE667" w:rsidR="00C6170B" w:rsidRPr="008A0A17" w:rsidRDefault="0035144F" w:rsidP="00A95F65">
            <w:pPr>
              <w:spacing w:line="280" w:lineRule="exact"/>
              <w:jc w:val="center"/>
              <w:rPr>
                <w:noProof/>
                <w:position w:val="-1"/>
                <w:sz w:val="22"/>
                <w:szCs w:val="22"/>
              </w:rPr>
            </w:pPr>
            <w:r w:rsidRPr="008A0A17">
              <w:rPr>
                <w:noProof/>
                <w:position w:val="-1"/>
                <w:sz w:val="22"/>
                <w:szCs w:val="22"/>
              </w:rPr>
              <w:t>65</w:t>
            </w:r>
          </w:p>
        </w:tc>
        <w:tc>
          <w:tcPr>
            <w:tcW w:w="1501" w:type="dxa"/>
            <w:shd w:val="clear" w:color="auto" w:fill="FFFFFF" w:themeFill="background1"/>
            <w:vAlign w:val="center"/>
          </w:tcPr>
          <w:p w14:paraId="6FEFA748" w14:textId="4E2A0939" w:rsidR="00C6170B" w:rsidRPr="008A0A17" w:rsidRDefault="00E43501" w:rsidP="00E43501">
            <w:pPr>
              <w:spacing w:line="280" w:lineRule="exact"/>
              <w:jc w:val="center"/>
              <w:rPr>
                <w:noProof/>
                <w:position w:val="-1"/>
                <w:sz w:val="22"/>
                <w:szCs w:val="22"/>
              </w:rPr>
            </w:pPr>
            <w:r w:rsidRPr="008A0A17">
              <w:rPr>
                <w:noProof/>
                <w:position w:val="-1"/>
                <w:sz w:val="22"/>
                <w:szCs w:val="22"/>
              </w:rPr>
              <w:t>13164016</w:t>
            </w:r>
          </w:p>
        </w:tc>
        <w:tc>
          <w:tcPr>
            <w:tcW w:w="2784" w:type="dxa"/>
            <w:shd w:val="clear" w:color="auto" w:fill="FFFFFF" w:themeFill="background1"/>
          </w:tcPr>
          <w:p w14:paraId="57F16805" w14:textId="19C8473F" w:rsidR="00C6170B" w:rsidRPr="008A0A17" w:rsidRDefault="00C03C7D" w:rsidP="003E32C2">
            <w:pPr>
              <w:spacing w:line="280" w:lineRule="exact"/>
              <w:rPr>
                <w:noProof/>
                <w:position w:val="-1"/>
                <w:sz w:val="22"/>
                <w:szCs w:val="22"/>
              </w:rPr>
            </w:pPr>
            <w:r w:rsidRPr="008A0A17">
              <w:rPr>
                <w:noProof/>
                <w:position w:val="-1"/>
                <w:sz w:val="22"/>
                <w:szCs w:val="22"/>
              </w:rPr>
              <w:t>Hukum Pemilu dan Partai Politik</w:t>
            </w:r>
          </w:p>
        </w:tc>
        <w:tc>
          <w:tcPr>
            <w:tcW w:w="697" w:type="dxa"/>
            <w:shd w:val="clear" w:color="auto" w:fill="FFFFFF" w:themeFill="background1"/>
          </w:tcPr>
          <w:p w14:paraId="63307330" w14:textId="52E009A6" w:rsidR="00C6170B" w:rsidRPr="008A0A17" w:rsidRDefault="00C03C7D" w:rsidP="00EC1FB3">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54BFDD71" w14:textId="21806C50" w:rsidR="00C6170B" w:rsidRPr="008A0A17" w:rsidRDefault="00C6170B" w:rsidP="00C03C7D">
            <w:pPr>
              <w:spacing w:line="280" w:lineRule="exact"/>
              <w:jc w:val="center"/>
              <w:rPr>
                <w:noProof/>
                <w:position w:val="-1"/>
                <w:sz w:val="22"/>
                <w:szCs w:val="22"/>
                <w:lang w:val="id-ID"/>
              </w:rPr>
            </w:pPr>
          </w:p>
        </w:tc>
        <w:tc>
          <w:tcPr>
            <w:tcW w:w="874" w:type="dxa"/>
            <w:shd w:val="clear" w:color="auto" w:fill="FFFFFF" w:themeFill="background1"/>
          </w:tcPr>
          <w:p w14:paraId="5F9F0C32" w14:textId="45403C01" w:rsidR="00C6170B" w:rsidRPr="008A0A17" w:rsidRDefault="00C6170B" w:rsidP="007876EB">
            <w:pPr>
              <w:spacing w:line="280" w:lineRule="exact"/>
              <w:jc w:val="center"/>
              <w:rPr>
                <w:noProof/>
                <w:position w:val="-1"/>
                <w:sz w:val="22"/>
                <w:szCs w:val="22"/>
                <w:lang w:val="id-ID"/>
              </w:rPr>
            </w:pPr>
          </w:p>
        </w:tc>
        <w:tc>
          <w:tcPr>
            <w:tcW w:w="1368" w:type="dxa"/>
            <w:shd w:val="clear" w:color="auto" w:fill="FFFFFF" w:themeFill="background1"/>
          </w:tcPr>
          <w:p w14:paraId="73A3B353" w14:textId="77777777" w:rsidR="00C6170B" w:rsidRPr="008A0A17" w:rsidRDefault="00C6170B" w:rsidP="003E32C2">
            <w:pPr>
              <w:spacing w:line="280" w:lineRule="exact"/>
              <w:rPr>
                <w:noProof/>
                <w:position w:val="-1"/>
                <w:sz w:val="22"/>
                <w:szCs w:val="22"/>
                <w:lang w:val="id-ID"/>
              </w:rPr>
            </w:pPr>
          </w:p>
        </w:tc>
      </w:tr>
      <w:tr w:rsidR="0079110B" w:rsidRPr="00896392" w14:paraId="440B3FD4" w14:textId="77777777" w:rsidTr="008A0A17">
        <w:tc>
          <w:tcPr>
            <w:tcW w:w="547" w:type="dxa"/>
            <w:shd w:val="clear" w:color="auto" w:fill="FFFFFF" w:themeFill="background1"/>
          </w:tcPr>
          <w:p w14:paraId="22353875" w14:textId="1726D41D" w:rsidR="0079110B" w:rsidRPr="008A0A17" w:rsidRDefault="0035144F" w:rsidP="0079110B">
            <w:pPr>
              <w:spacing w:line="280" w:lineRule="exact"/>
              <w:jc w:val="center"/>
              <w:rPr>
                <w:noProof/>
                <w:position w:val="-1"/>
                <w:sz w:val="22"/>
                <w:szCs w:val="22"/>
              </w:rPr>
            </w:pPr>
            <w:r w:rsidRPr="008A0A17">
              <w:rPr>
                <w:noProof/>
                <w:position w:val="-1"/>
                <w:sz w:val="22"/>
                <w:szCs w:val="22"/>
              </w:rPr>
              <w:t>66</w:t>
            </w:r>
          </w:p>
        </w:tc>
        <w:tc>
          <w:tcPr>
            <w:tcW w:w="1501" w:type="dxa"/>
            <w:shd w:val="clear" w:color="auto" w:fill="FFFFFF" w:themeFill="background1"/>
            <w:vAlign w:val="center"/>
          </w:tcPr>
          <w:p w14:paraId="6EC3B16D" w14:textId="2A00D833" w:rsidR="0079110B" w:rsidRPr="008A0A17" w:rsidRDefault="00E43501" w:rsidP="00E43501">
            <w:pPr>
              <w:spacing w:line="280" w:lineRule="exact"/>
              <w:jc w:val="center"/>
              <w:rPr>
                <w:noProof/>
                <w:position w:val="-1"/>
                <w:sz w:val="22"/>
                <w:szCs w:val="22"/>
              </w:rPr>
            </w:pPr>
            <w:r w:rsidRPr="008A0A17">
              <w:rPr>
                <w:noProof/>
                <w:position w:val="-1"/>
                <w:sz w:val="22"/>
                <w:szCs w:val="22"/>
              </w:rPr>
              <w:t>13164014</w:t>
            </w:r>
          </w:p>
        </w:tc>
        <w:tc>
          <w:tcPr>
            <w:tcW w:w="2784" w:type="dxa"/>
            <w:shd w:val="clear" w:color="auto" w:fill="FFFFFF" w:themeFill="background1"/>
          </w:tcPr>
          <w:p w14:paraId="647A8307" w14:textId="07163871" w:rsidR="0079110B" w:rsidRPr="008A0A17" w:rsidRDefault="0079110B" w:rsidP="0079110B">
            <w:pPr>
              <w:spacing w:line="280" w:lineRule="exact"/>
              <w:rPr>
                <w:noProof/>
                <w:position w:val="-1"/>
                <w:sz w:val="22"/>
                <w:szCs w:val="22"/>
              </w:rPr>
            </w:pPr>
            <w:r w:rsidRPr="008A0A17">
              <w:rPr>
                <w:noProof/>
                <w:position w:val="-1"/>
                <w:sz w:val="22"/>
                <w:szCs w:val="22"/>
              </w:rPr>
              <w:t>Hukum Acara Mahkamah Konstitusi</w:t>
            </w:r>
          </w:p>
        </w:tc>
        <w:tc>
          <w:tcPr>
            <w:tcW w:w="697" w:type="dxa"/>
            <w:shd w:val="clear" w:color="auto" w:fill="FFFFFF" w:themeFill="background1"/>
          </w:tcPr>
          <w:p w14:paraId="4B019B0E" w14:textId="7A800AC9" w:rsidR="0079110B" w:rsidRPr="008A0A17" w:rsidRDefault="0079110B" w:rsidP="0079110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17A63710" w14:textId="1D780C66" w:rsidR="0079110B" w:rsidRPr="008A0A17" w:rsidRDefault="0079110B" w:rsidP="0079110B">
            <w:pPr>
              <w:spacing w:line="280" w:lineRule="exact"/>
              <w:rPr>
                <w:noProof/>
                <w:position w:val="-1"/>
                <w:sz w:val="22"/>
                <w:szCs w:val="22"/>
                <w:lang w:val="id-ID"/>
              </w:rPr>
            </w:pPr>
          </w:p>
        </w:tc>
        <w:tc>
          <w:tcPr>
            <w:tcW w:w="874" w:type="dxa"/>
            <w:shd w:val="clear" w:color="auto" w:fill="FFFFFF" w:themeFill="background1"/>
          </w:tcPr>
          <w:p w14:paraId="5E9B2585" w14:textId="77777777" w:rsidR="0079110B" w:rsidRPr="008A0A17" w:rsidRDefault="0079110B" w:rsidP="0079110B">
            <w:pPr>
              <w:spacing w:line="280" w:lineRule="exact"/>
              <w:jc w:val="center"/>
              <w:rPr>
                <w:rFonts w:ascii="HGMaruGothicMPRO" w:eastAsia="HGMaruGothicMPRO" w:hAnsi="HGMaruGothicMPRO"/>
                <w:noProof/>
                <w:position w:val="-1"/>
                <w:sz w:val="22"/>
                <w:szCs w:val="22"/>
                <w:lang w:val="id-ID"/>
              </w:rPr>
            </w:pPr>
          </w:p>
        </w:tc>
        <w:tc>
          <w:tcPr>
            <w:tcW w:w="1368" w:type="dxa"/>
            <w:shd w:val="clear" w:color="auto" w:fill="FFFFFF" w:themeFill="background1"/>
          </w:tcPr>
          <w:p w14:paraId="00FB4ED0" w14:textId="77777777" w:rsidR="0079110B" w:rsidRPr="008A0A17" w:rsidRDefault="0079110B" w:rsidP="0079110B">
            <w:pPr>
              <w:spacing w:line="280" w:lineRule="exact"/>
              <w:rPr>
                <w:noProof/>
                <w:position w:val="-1"/>
                <w:sz w:val="22"/>
                <w:szCs w:val="22"/>
                <w:lang w:val="id-ID"/>
              </w:rPr>
            </w:pPr>
          </w:p>
        </w:tc>
      </w:tr>
      <w:tr w:rsidR="0079110B" w:rsidRPr="00896392" w14:paraId="2F5ED074" w14:textId="77777777" w:rsidTr="008A0A17">
        <w:tc>
          <w:tcPr>
            <w:tcW w:w="547" w:type="dxa"/>
            <w:shd w:val="clear" w:color="auto" w:fill="FFFFFF" w:themeFill="background1"/>
          </w:tcPr>
          <w:p w14:paraId="7E9C7FAE" w14:textId="47A41614" w:rsidR="0079110B" w:rsidRPr="008A0A17" w:rsidRDefault="0035144F" w:rsidP="0079110B">
            <w:pPr>
              <w:spacing w:line="280" w:lineRule="exact"/>
              <w:jc w:val="center"/>
              <w:rPr>
                <w:noProof/>
                <w:position w:val="-1"/>
                <w:sz w:val="22"/>
                <w:szCs w:val="22"/>
              </w:rPr>
            </w:pPr>
            <w:r w:rsidRPr="008A0A17">
              <w:rPr>
                <w:noProof/>
                <w:position w:val="-1"/>
                <w:sz w:val="22"/>
                <w:szCs w:val="22"/>
              </w:rPr>
              <w:t>67</w:t>
            </w:r>
          </w:p>
        </w:tc>
        <w:tc>
          <w:tcPr>
            <w:tcW w:w="1501" w:type="dxa"/>
            <w:shd w:val="clear" w:color="auto" w:fill="FFFFFF" w:themeFill="background1"/>
            <w:vAlign w:val="center"/>
          </w:tcPr>
          <w:p w14:paraId="54DB2F72" w14:textId="45275D70" w:rsidR="0079110B" w:rsidRPr="008A0A17" w:rsidRDefault="00E43501" w:rsidP="00E43501">
            <w:pPr>
              <w:spacing w:line="280" w:lineRule="exact"/>
              <w:jc w:val="center"/>
              <w:rPr>
                <w:noProof/>
                <w:position w:val="-1"/>
                <w:sz w:val="22"/>
                <w:szCs w:val="22"/>
              </w:rPr>
            </w:pPr>
            <w:r w:rsidRPr="008A0A17">
              <w:rPr>
                <w:noProof/>
                <w:position w:val="-1"/>
                <w:sz w:val="22"/>
                <w:szCs w:val="22"/>
              </w:rPr>
              <w:t>13164021</w:t>
            </w:r>
          </w:p>
        </w:tc>
        <w:tc>
          <w:tcPr>
            <w:tcW w:w="2784" w:type="dxa"/>
            <w:shd w:val="clear" w:color="auto" w:fill="FFFFFF" w:themeFill="background1"/>
          </w:tcPr>
          <w:p w14:paraId="77B7FE5B" w14:textId="12385FB1" w:rsidR="0079110B" w:rsidRPr="008A0A17" w:rsidRDefault="0079110B" w:rsidP="0079110B">
            <w:pPr>
              <w:spacing w:line="280" w:lineRule="exact"/>
              <w:rPr>
                <w:noProof/>
                <w:position w:val="-1"/>
                <w:sz w:val="22"/>
                <w:szCs w:val="22"/>
              </w:rPr>
            </w:pPr>
            <w:r w:rsidRPr="008A0A17">
              <w:rPr>
                <w:noProof/>
                <w:position w:val="-1"/>
                <w:sz w:val="22"/>
                <w:szCs w:val="22"/>
              </w:rPr>
              <w:t>Hukum Perizi</w:t>
            </w:r>
            <w:r w:rsidR="00E43501" w:rsidRPr="008A0A17">
              <w:rPr>
                <w:noProof/>
                <w:position w:val="-1"/>
                <w:sz w:val="22"/>
                <w:szCs w:val="22"/>
              </w:rPr>
              <w:t>n</w:t>
            </w:r>
            <w:r w:rsidRPr="008A0A17">
              <w:rPr>
                <w:noProof/>
                <w:position w:val="-1"/>
                <w:sz w:val="22"/>
                <w:szCs w:val="22"/>
              </w:rPr>
              <w:t>an dan Kemudahan Berusaha</w:t>
            </w:r>
          </w:p>
        </w:tc>
        <w:tc>
          <w:tcPr>
            <w:tcW w:w="697" w:type="dxa"/>
            <w:shd w:val="clear" w:color="auto" w:fill="FFFFFF" w:themeFill="background1"/>
          </w:tcPr>
          <w:p w14:paraId="68A5D002" w14:textId="59545AA7" w:rsidR="0079110B" w:rsidRPr="008A0A17" w:rsidRDefault="0079110B" w:rsidP="0079110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3C29CCBF" w14:textId="56C808EF" w:rsidR="0079110B" w:rsidRPr="008A0A17" w:rsidRDefault="0079110B" w:rsidP="0079110B">
            <w:pPr>
              <w:spacing w:line="280" w:lineRule="exact"/>
              <w:rPr>
                <w:noProof/>
                <w:position w:val="-1"/>
                <w:sz w:val="22"/>
                <w:szCs w:val="22"/>
                <w:lang w:val="id-ID"/>
              </w:rPr>
            </w:pPr>
          </w:p>
        </w:tc>
        <w:tc>
          <w:tcPr>
            <w:tcW w:w="874" w:type="dxa"/>
            <w:shd w:val="clear" w:color="auto" w:fill="FFFFFF" w:themeFill="background1"/>
          </w:tcPr>
          <w:p w14:paraId="2AA08412" w14:textId="77777777" w:rsidR="0079110B" w:rsidRPr="008A0A17" w:rsidRDefault="0079110B" w:rsidP="0079110B">
            <w:pPr>
              <w:spacing w:line="280" w:lineRule="exact"/>
              <w:jc w:val="center"/>
              <w:rPr>
                <w:rFonts w:ascii="HGMaruGothicMPRO" w:eastAsia="HGMaruGothicMPRO" w:hAnsi="HGMaruGothicMPRO"/>
                <w:noProof/>
                <w:position w:val="-1"/>
                <w:sz w:val="22"/>
                <w:szCs w:val="22"/>
                <w:lang w:val="id-ID"/>
              </w:rPr>
            </w:pPr>
          </w:p>
        </w:tc>
        <w:tc>
          <w:tcPr>
            <w:tcW w:w="1368" w:type="dxa"/>
            <w:shd w:val="clear" w:color="auto" w:fill="FFFFFF" w:themeFill="background1"/>
          </w:tcPr>
          <w:p w14:paraId="6AF7615B" w14:textId="77777777" w:rsidR="0079110B" w:rsidRPr="008A0A17" w:rsidRDefault="0079110B" w:rsidP="0079110B">
            <w:pPr>
              <w:spacing w:line="280" w:lineRule="exact"/>
              <w:rPr>
                <w:noProof/>
                <w:position w:val="-1"/>
                <w:sz w:val="22"/>
                <w:szCs w:val="22"/>
                <w:lang w:val="id-ID"/>
              </w:rPr>
            </w:pPr>
          </w:p>
        </w:tc>
      </w:tr>
      <w:tr w:rsidR="0079110B" w:rsidRPr="00896392" w14:paraId="56E8FFB0" w14:textId="77777777" w:rsidTr="008A0A17">
        <w:tc>
          <w:tcPr>
            <w:tcW w:w="547" w:type="dxa"/>
            <w:shd w:val="clear" w:color="auto" w:fill="FFFFFF" w:themeFill="background1"/>
          </w:tcPr>
          <w:p w14:paraId="59DD6548" w14:textId="7CEFEA48" w:rsidR="0079110B" w:rsidRPr="008A0A17" w:rsidRDefault="0035144F" w:rsidP="0079110B">
            <w:pPr>
              <w:spacing w:line="280" w:lineRule="exact"/>
              <w:jc w:val="center"/>
              <w:rPr>
                <w:noProof/>
                <w:position w:val="-1"/>
                <w:sz w:val="22"/>
                <w:szCs w:val="22"/>
              </w:rPr>
            </w:pPr>
            <w:r w:rsidRPr="008A0A17">
              <w:rPr>
                <w:noProof/>
                <w:position w:val="-1"/>
                <w:sz w:val="22"/>
                <w:szCs w:val="22"/>
              </w:rPr>
              <w:t>68</w:t>
            </w:r>
          </w:p>
        </w:tc>
        <w:tc>
          <w:tcPr>
            <w:tcW w:w="1501" w:type="dxa"/>
            <w:shd w:val="clear" w:color="auto" w:fill="FFFFFF" w:themeFill="background1"/>
            <w:vAlign w:val="center"/>
          </w:tcPr>
          <w:p w14:paraId="1D837165" w14:textId="1254FDC6" w:rsidR="0079110B" w:rsidRPr="008A0A17" w:rsidRDefault="00E43501" w:rsidP="00E43501">
            <w:pPr>
              <w:spacing w:line="280" w:lineRule="exact"/>
              <w:jc w:val="center"/>
              <w:rPr>
                <w:noProof/>
                <w:position w:val="-1"/>
                <w:sz w:val="22"/>
                <w:szCs w:val="22"/>
              </w:rPr>
            </w:pPr>
            <w:r w:rsidRPr="008A0A17">
              <w:rPr>
                <w:noProof/>
                <w:position w:val="-1"/>
                <w:sz w:val="22"/>
                <w:szCs w:val="22"/>
              </w:rPr>
              <w:t>13164012</w:t>
            </w:r>
          </w:p>
        </w:tc>
        <w:tc>
          <w:tcPr>
            <w:tcW w:w="2784" w:type="dxa"/>
            <w:shd w:val="clear" w:color="auto" w:fill="FFFFFF" w:themeFill="background1"/>
          </w:tcPr>
          <w:p w14:paraId="56A1FB4B" w14:textId="3BF2C3EB" w:rsidR="0079110B" w:rsidRPr="008A0A17" w:rsidRDefault="0079110B" w:rsidP="0079110B">
            <w:pPr>
              <w:spacing w:line="280" w:lineRule="exact"/>
              <w:rPr>
                <w:noProof/>
                <w:position w:val="-1"/>
                <w:sz w:val="22"/>
                <w:szCs w:val="22"/>
              </w:rPr>
            </w:pPr>
            <w:r w:rsidRPr="008A0A17">
              <w:rPr>
                <w:noProof/>
                <w:position w:val="-1"/>
                <w:sz w:val="22"/>
                <w:szCs w:val="22"/>
              </w:rPr>
              <w:t>Alternatif Penyelesaian Sengketa</w:t>
            </w:r>
          </w:p>
        </w:tc>
        <w:tc>
          <w:tcPr>
            <w:tcW w:w="697" w:type="dxa"/>
            <w:shd w:val="clear" w:color="auto" w:fill="FFFFFF" w:themeFill="background1"/>
          </w:tcPr>
          <w:p w14:paraId="1F3250A7" w14:textId="1426A491" w:rsidR="0079110B" w:rsidRPr="008A0A17" w:rsidRDefault="0079110B" w:rsidP="0079110B">
            <w:pPr>
              <w:spacing w:line="280" w:lineRule="exact"/>
              <w:jc w:val="center"/>
              <w:rPr>
                <w:noProof/>
                <w:position w:val="-1"/>
                <w:sz w:val="22"/>
                <w:szCs w:val="22"/>
              </w:rPr>
            </w:pPr>
            <w:r w:rsidRPr="008A0A17">
              <w:rPr>
                <w:noProof/>
                <w:position w:val="-1"/>
                <w:sz w:val="22"/>
                <w:szCs w:val="22"/>
              </w:rPr>
              <w:t>2</w:t>
            </w:r>
          </w:p>
        </w:tc>
        <w:tc>
          <w:tcPr>
            <w:tcW w:w="1296" w:type="dxa"/>
            <w:shd w:val="clear" w:color="auto" w:fill="FFFFFF" w:themeFill="background1"/>
          </w:tcPr>
          <w:p w14:paraId="684CD96D" w14:textId="530BAACA" w:rsidR="0079110B" w:rsidRPr="008A0A17" w:rsidRDefault="0079110B" w:rsidP="0079110B">
            <w:pPr>
              <w:spacing w:line="280" w:lineRule="exact"/>
              <w:rPr>
                <w:noProof/>
                <w:position w:val="-1"/>
                <w:sz w:val="22"/>
                <w:szCs w:val="22"/>
                <w:lang w:val="id-ID"/>
              </w:rPr>
            </w:pPr>
          </w:p>
        </w:tc>
        <w:tc>
          <w:tcPr>
            <w:tcW w:w="874" w:type="dxa"/>
            <w:shd w:val="clear" w:color="auto" w:fill="FFFFFF" w:themeFill="background1"/>
          </w:tcPr>
          <w:p w14:paraId="673E24BB" w14:textId="77777777" w:rsidR="0079110B" w:rsidRPr="008A0A17" w:rsidRDefault="0079110B" w:rsidP="0079110B">
            <w:pPr>
              <w:spacing w:line="280" w:lineRule="exact"/>
              <w:jc w:val="center"/>
              <w:rPr>
                <w:rFonts w:ascii="HGMaruGothicMPRO" w:eastAsia="HGMaruGothicMPRO" w:hAnsi="HGMaruGothicMPRO"/>
                <w:noProof/>
                <w:position w:val="-1"/>
                <w:sz w:val="22"/>
                <w:szCs w:val="22"/>
                <w:lang w:val="id-ID"/>
              </w:rPr>
            </w:pPr>
          </w:p>
        </w:tc>
        <w:tc>
          <w:tcPr>
            <w:tcW w:w="1368" w:type="dxa"/>
            <w:shd w:val="clear" w:color="auto" w:fill="FFFFFF" w:themeFill="background1"/>
          </w:tcPr>
          <w:p w14:paraId="5613F69E" w14:textId="77777777" w:rsidR="0079110B" w:rsidRPr="008A0A17" w:rsidRDefault="0079110B" w:rsidP="0079110B">
            <w:pPr>
              <w:spacing w:line="280" w:lineRule="exact"/>
              <w:rPr>
                <w:noProof/>
                <w:position w:val="-1"/>
                <w:sz w:val="22"/>
                <w:szCs w:val="22"/>
                <w:lang w:val="id-ID"/>
              </w:rPr>
            </w:pPr>
          </w:p>
        </w:tc>
      </w:tr>
      <w:tr w:rsidR="008A0A17" w:rsidRPr="00896392" w14:paraId="4542062A" w14:textId="77777777" w:rsidTr="008A0A17">
        <w:tc>
          <w:tcPr>
            <w:tcW w:w="547" w:type="dxa"/>
            <w:shd w:val="clear" w:color="auto" w:fill="FFFFFF" w:themeFill="background1"/>
          </w:tcPr>
          <w:p w14:paraId="43A5D92E" w14:textId="1AFBD760" w:rsidR="008A0A17" w:rsidRPr="008A0A17" w:rsidRDefault="008A0A17" w:rsidP="0079110B">
            <w:pPr>
              <w:spacing w:line="280" w:lineRule="exact"/>
              <w:jc w:val="center"/>
              <w:rPr>
                <w:noProof/>
                <w:position w:val="-1"/>
                <w:sz w:val="22"/>
                <w:szCs w:val="22"/>
              </w:rPr>
            </w:pPr>
            <w:r w:rsidRPr="008A0A17">
              <w:rPr>
                <w:noProof/>
                <w:position w:val="-1"/>
                <w:sz w:val="22"/>
                <w:szCs w:val="22"/>
              </w:rPr>
              <w:t>69</w:t>
            </w:r>
          </w:p>
        </w:tc>
        <w:tc>
          <w:tcPr>
            <w:tcW w:w="1501" w:type="dxa"/>
            <w:shd w:val="clear" w:color="auto" w:fill="FFFFFF" w:themeFill="background1"/>
            <w:vAlign w:val="center"/>
          </w:tcPr>
          <w:p w14:paraId="4C89962C" w14:textId="00EAF17E" w:rsidR="008A0A17" w:rsidRPr="008A0A17" w:rsidRDefault="008A0A17" w:rsidP="00E43501">
            <w:pPr>
              <w:spacing w:line="280" w:lineRule="exact"/>
              <w:jc w:val="center"/>
              <w:rPr>
                <w:noProof/>
                <w:position w:val="-1"/>
                <w:sz w:val="22"/>
                <w:szCs w:val="22"/>
              </w:rPr>
            </w:pPr>
            <w:r w:rsidRPr="008A0A17">
              <w:rPr>
                <w:noProof/>
                <w:position w:val="-1"/>
                <w:sz w:val="22"/>
                <w:szCs w:val="22"/>
              </w:rPr>
              <w:t>HUK10100</w:t>
            </w:r>
          </w:p>
        </w:tc>
        <w:tc>
          <w:tcPr>
            <w:tcW w:w="2784" w:type="dxa"/>
            <w:shd w:val="clear" w:color="auto" w:fill="FFFFFF" w:themeFill="background1"/>
          </w:tcPr>
          <w:p w14:paraId="5552F55E" w14:textId="6D036CBA" w:rsidR="008A0A17" w:rsidRPr="008A0A17" w:rsidRDefault="008A0A17" w:rsidP="0079110B">
            <w:pPr>
              <w:spacing w:line="280" w:lineRule="exact"/>
              <w:rPr>
                <w:noProof/>
                <w:position w:val="-1"/>
                <w:sz w:val="22"/>
                <w:szCs w:val="22"/>
              </w:rPr>
            </w:pPr>
            <w:r w:rsidRPr="008A0A17">
              <w:rPr>
                <w:noProof/>
                <w:position w:val="-1"/>
                <w:sz w:val="22"/>
                <w:szCs w:val="22"/>
              </w:rPr>
              <w:t xml:space="preserve">Penulisan Hukum </w:t>
            </w:r>
          </w:p>
        </w:tc>
        <w:tc>
          <w:tcPr>
            <w:tcW w:w="697" w:type="dxa"/>
            <w:shd w:val="clear" w:color="auto" w:fill="FFFFFF" w:themeFill="background1"/>
          </w:tcPr>
          <w:p w14:paraId="6A9BF9C0" w14:textId="298417BC" w:rsidR="008A0A17" w:rsidRPr="008A0A17" w:rsidRDefault="008A0A17" w:rsidP="0079110B">
            <w:pPr>
              <w:spacing w:line="280" w:lineRule="exact"/>
              <w:jc w:val="center"/>
              <w:rPr>
                <w:noProof/>
                <w:position w:val="-1"/>
                <w:sz w:val="22"/>
                <w:szCs w:val="22"/>
              </w:rPr>
            </w:pPr>
            <w:r w:rsidRPr="008A0A17">
              <w:rPr>
                <w:noProof/>
                <w:position w:val="-1"/>
                <w:sz w:val="22"/>
                <w:szCs w:val="22"/>
              </w:rPr>
              <w:t>4</w:t>
            </w:r>
          </w:p>
        </w:tc>
        <w:tc>
          <w:tcPr>
            <w:tcW w:w="2170" w:type="dxa"/>
            <w:gridSpan w:val="2"/>
            <w:shd w:val="clear" w:color="auto" w:fill="FFFFFF" w:themeFill="background1"/>
          </w:tcPr>
          <w:p w14:paraId="4F20F1BA" w14:textId="02F28155" w:rsidR="008A0A17" w:rsidRPr="008A0A17" w:rsidRDefault="008A0A17" w:rsidP="0079110B">
            <w:pPr>
              <w:spacing w:line="280" w:lineRule="exact"/>
              <w:jc w:val="center"/>
              <w:rPr>
                <w:rFonts w:ascii="HGMaruGothicMPRO" w:eastAsia="HGMaruGothicMPRO" w:hAnsi="HGMaruGothicMPRO"/>
                <w:noProof/>
                <w:position w:val="-1"/>
                <w:sz w:val="22"/>
                <w:szCs w:val="22"/>
                <w:lang w:val="id-ID"/>
              </w:rPr>
            </w:pPr>
            <w:r w:rsidRPr="008A0A17">
              <w:rPr>
                <w:noProof/>
                <w:position w:val="-1"/>
                <w:sz w:val="22"/>
                <w:szCs w:val="22"/>
                <w:lang w:val="id-ID"/>
              </w:rPr>
              <w:t>Tidak dapat direkognisi</w:t>
            </w:r>
          </w:p>
        </w:tc>
        <w:tc>
          <w:tcPr>
            <w:tcW w:w="1368" w:type="dxa"/>
            <w:shd w:val="clear" w:color="auto" w:fill="FFFFFF" w:themeFill="background1"/>
          </w:tcPr>
          <w:p w14:paraId="3DE6406A" w14:textId="77777777" w:rsidR="008A0A17" w:rsidRPr="008A0A17" w:rsidRDefault="008A0A17" w:rsidP="0079110B">
            <w:pPr>
              <w:spacing w:line="280" w:lineRule="exact"/>
              <w:rPr>
                <w:noProof/>
                <w:position w:val="-1"/>
                <w:sz w:val="22"/>
                <w:szCs w:val="22"/>
                <w:lang w:val="id-ID"/>
              </w:rPr>
            </w:pPr>
          </w:p>
        </w:tc>
      </w:tr>
      <w:bookmarkEnd w:id="1"/>
    </w:tbl>
    <w:p w14:paraId="2E0B12B4" w14:textId="77777777" w:rsidR="004E403C" w:rsidRDefault="004E403C" w:rsidP="003E32C2">
      <w:pPr>
        <w:spacing w:line="280" w:lineRule="exact"/>
        <w:rPr>
          <w:noProof/>
          <w:position w:val="-1"/>
          <w:sz w:val="24"/>
          <w:szCs w:val="24"/>
          <w:lang w:val="id-ID"/>
        </w:rPr>
      </w:pPr>
    </w:p>
    <w:p w14:paraId="3ED3B2EA" w14:textId="77777777" w:rsidR="001E7676" w:rsidRDefault="001E7676" w:rsidP="003E32C2">
      <w:pPr>
        <w:spacing w:line="280" w:lineRule="exact"/>
        <w:rPr>
          <w:noProof/>
          <w:position w:val="-1"/>
          <w:sz w:val="24"/>
          <w:szCs w:val="24"/>
          <w:lang w:val="id-ID"/>
        </w:rPr>
      </w:pPr>
    </w:p>
    <w:p w14:paraId="01E15DD0" w14:textId="77777777" w:rsidR="001E7676" w:rsidRDefault="001E7676" w:rsidP="003E32C2">
      <w:pPr>
        <w:spacing w:line="280" w:lineRule="exact"/>
        <w:rPr>
          <w:noProof/>
          <w:position w:val="-1"/>
          <w:sz w:val="24"/>
          <w:szCs w:val="24"/>
          <w:lang w:val="id-ID"/>
        </w:rPr>
      </w:pPr>
    </w:p>
    <w:p w14:paraId="6F0F0932" w14:textId="77777777" w:rsidR="001E7676" w:rsidRPr="00896392" w:rsidRDefault="001E7676" w:rsidP="003E32C2">
      <w:pPr>
        <w:spacing w:line="280" w:lineRule="exact"/>
        <w:rPr>
          <w:noProof/>
          <w:position w:val="-1"/>
          <w:sz w:val="24"/>
          <w:szCs w:val="24"/>
          <w:lang w:val="id-ID"/>
        </w:rPr>
      </w:pPr>
    </w:p>
    <w:p w14:paraId="17A5A8DF" w14:textId="01ECA81F" w:rsidR="0069372C" w:rsidRPr="00896392" w:rsidRDefault="000D1A11" w:rsidP="00D50DE4">
      <w:pPr>
        <w:pStyle w:val="Heading1"/>
        <w:tabs>
          <w:tab w:val="clear" w:pos="720"/>
          <w:tab w:val="num" w:pos="426"/>
        </w:tabs>
        <w:ind w:left="426" w:hanging="426"/>
        <w:rPr>
          <w:rFonts w:ascii="Times New Roman" w:hAnsi="Times New Roman" w:cs="Times New Roman"/>
          <w:noProof/>
          <w:sz w:val="24"/>
          <w:szCs w:val="24"/>
          <w:lang w:val="id-ID"/>
        </w:rPr>
      </w:pPr>
      <w:bookmarkStart w:id="2" w:name="_Toc112523642"/>
      <w:r w:rsidRPr="00896392">
        <w:rPr>
          <w:rFonts w:ascii="Times New Roman" w:hAnsi="Times New Roman" w:cs="Times New Roman"/>
          <w:noProof/>
          <w:sz w:val="24"/>
          <w:szCs w:val="24"/>
          <w:lang w:val="id-ID"/>
        </w:rPr>
        <w:t>TAHA</w:t>
      </w:r>
      <w:r w:rsidRPr="00896392">
        <w:rPr>
          <w:rFonts w:ascii="Times New Roman" w:hAnsi="Times New Roman" w:cs="Times New Roman"/>
          <w:noProof/>
          <w:spacing w:val="-1"/>
          <w:sz w:val="24"/>
          <w:szCs w:val="24"/>
          <w:lang w:val="id-ID"/>
        </w:rPr>
        <w:t>P</w:t>
      </w:r>
      <w:r w:rsidRPr="00896392">
        <w:rPr>
          <w:rFonts w:ascii="Times New Roman" w:hAnsi="Times New Roman" w:cs="Times New Roman"/>
          <w:noProof/>
          <w:sz w:val="24"/>
          <w:szCs w:val="24"/>
          <w:lang w:val="id-ID"/>
        </w:rPr>
        <w:t>AN</w:t>
      </w:r>
      <w:r w:rsidRPr="00896392">
        <w:rPr>
          <w:rFonts w:ascii="Times New Roman" w:hAnsi="Times New Roman" w:cs="Times New Roman"/>
          <w:noProof/>
          <w:spacing w:val="-1"/>
          <w:sz w:val="24"/>
          <w:szCs w:val="24"/>
          <w:lang w:val="id-ID"/>
        </w:rPr>
        <w:t xml:space="preserve"> </w:t>
      </w:r>
      <w:r w:rsidRPr="00896392">
        <w:rPr>
          <w:rFonts w:ascii="Times New Roman" w:hAnsi="Times New Roman" w:cs="Times New Roman"/>
          <w:noProof/>
          <w:sz w:val="24"/>
          <w:szCs w:val="24"/>
          <w:lang w:val="id-ID"/>
        </w:rPr>
        <w:t>P</w:t>
      </w:r>
      <w:r w:rsidRPr="00896392">
        <w:rPr>
          <w:rFonts w:ascii="Times New Roman" w:hAnsi="Times New Roman" w:cs="Times New Roman"/>
          <w:noProof/>
          <w:spacing w:val="1"/>
          <w:sz w:val="24"/>
          <w:szCs w:val="24"/>
          <w:lang w:val="id-ID"/>
        </w:rPr>
        <w:t>E</w:t>
      </w:r>
      <w:r w:rsidRPr="00896392">
        <w:rPr>
          <w:rFonts w:ascii="Times New Roman" w:hAnsi="Times New Roman" w:cs="Times New Roman"/>
          <w:noProof/>
          <w:sz w:val="24"/>
          <w:szCs w:val="24"/>
          <w:lang w:val="id-ID"/>
        </w:rPr>
        <w:t>LAK</w:t>
      </w:r>
      <w:r w:rsidRPr="00896392">
        <w:rPr>
          <w:rFonts w:ascii="Times New Roman" w:hAnsi="Times New Roman" w:cs="Times New Roman"/>
          <w:noProof/>
          <w:spacing w:val="1"/>
          <w:sz w:val="24"/>
          <w:szCs w:val="24"/>
          <w:lang w:val="id-ID"/>
        </w:rPr>
        <w:t>S</w:t>
      </w:r>
      <w:r w:rsidRPr="00896392">
        <w:rPr>
          <w:rFonts w:ascii="Times New Roman" w:hAnsi="Times New Roman" w:cs="Times New Roman"/>
          <w:noProof/>
          <w:sz w:val="24"/>
          <w:szCs w:val="24"/>
          <w:lang w:val="id-ID"/>
        </w:rPr>
        <w:t>A</w:t>
      </w:r>
      <w:r w:rsidRPr="00896392">
        <w:rPr>
          <w:rFonts w:ascii="Times New Roman" w:hAnsi="Times New Roman" w:cs="Times New Roman"/>
          <w:noProof/>
          <w:spacing w:val="-1"/>
          <w:sz w:val="24"/>
          <w:szCs w:val="24"/>
          <w:lang w:val="id-ID"/>
        </w:rPr>
        <w:t>N</w:t>
      </w:r>
      <w:r w:rsidRPr="00896392">
        <w:rPr>
          <w:rFonts w:ascii="Times New Roman" w:hAnsi="Times New Roman" w:cs="Times New Roman"/>
          <w:noProof/>
          <w:sz w:val="24"/>
          <w:szCs w:val="24"/>
          <w:lang w:val="id-ID"/>
        </w:rPr>
        <w:t>A</w:t>
      </w:r>
      <w:r w:rsidRPr="00896392">
        <w:rPr>
          <w:rFonts w:ascii="Times New Roman" w:hAnsi="Times New Roman" w:cs="Times New Roman"/>
          <w:noProof/>
          <w:spacing w:val="-1"/>
          <w:sz w:val="24"/>
          <w:szCs w:val="24"/>
          <w:lang w:val="id-ID"/>
        </w:rPr>
        <w:t>A</w:t>
      </w:r>
      <w:r w:rsidRPr="00896392">
        <w:rPr>
          <w:rFonts w:ascii="Times New Roman" w:hAnsi="Times New Roman" w:cs="Times New Roman"/>
          <w:noProof/>
          <w:sz w:val="24"/>
          <w:szCs w:val="24"/>
          <w:lang w:val="id-ID"/>
        </w:rPr>
        <w:t>N R</w:t>
      </w:r>
      <w:r w:rsidRPr="00896392">
        <w:rPr>
          <w:rFonts w:ascii="Times New Roman" w:hAnsi="Times New Roman" w:cs="Times New Roman"/>
          <w:noProof/>
          <w:spacing w:val="-1"/>
          <w:sz w:val="24"/>
          <w:szCs w:val="24"/>
          <w:lang w:val="id-ID"/>
        </w:rPr>
        <w:t>P</w:t>
      </w:r>
      <w:r w:rsidRPr="00896392">
        <w:rPr>
          <w:rFonts w:ascii="Times New Roman" w:hAnsi="Times New Roman" w:cs="Times New Roman"/>
          <w:noProof/>
          <w:sz w:val="24"/>
          <w:szCs w:val="24"/>
          <w:lang w:val="id-ID"/>
        </w:rPr>
        <w:t>L</w:t>
      </w:r>
      <w:bookmarkEnd w:id="2"/>
      <w:r w:rsidR="007876EB">
        <w:rPr>
          <w:rFonts w:ascii="Times New Roman" w:hAnsi="Times New Roman" w:cs="Times New Roman"/>
          <w:noProof/>
          <w:sz w:val="24"/>
          <w:szCs w:val="24"/>
        </w:rPr>
        <w:t xml:space="preserve"> </w:t>
      </w:r>
    </w:p>
    <w:p w14:paraId="17A5A8E1" w14:textId="54556E15" w:rsidR="0069372C" w:rsidRPr="000A62E2" w:rsidRDefault="000D1A11" w:rsidP="00192C90">
      <w:pPr>
        <w:spacing w:line="276" w:lineRule="auto"/>
        <w:ind w:left="426" w:right="95"/>
        <w:jc w:val="both"/>
        <w:rPr>
          <w:noProof/>
          <w:sz w:val="24"/>
          <w:szCs w:val="24"/>
        </w:rPr>
      </w:pPr>
      <w:r w:rsidRPr="00896392">
        <w:rPr>
          <w:noProof/>
          <w:sz w:val="24"/>
          <w:szCs w:val="24"/>
          <w:lang w:val="id-ID"/>
        </w:rPr>
        <w:t>T</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 xml:space="preserve">n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ny</w:t>
      </w:r>
      <w:r w:rsidRPr="00896392">
        <w:rPr>
          <w:noProof/>
          <w:spacing w:val="-1"/>
          <w:sz w:val="24"/>
          <w:szCs w:val="24"/>
          <w:lang w:val="id-ID"/>
        </w:rPr>
        <w:t>e</w:t>
      </w:r>
      <w:r w:rsidRPr="00896392">
        <w:rPr>
          <w:noProof/>
          <w:sz w:val="24"/>
          <w:szCs w:val="24"/>
          <w:lang w:val="id-ID"/>
        </w:rPr>
        <w:t>leng</w:t>
      </w:r>
      <w:r w:rsidRPr="00896392">
        <w:rPr>
          <w:noProof/>
          <w:spacing w:val="2"/>
          <w:sz w:val="24"/>
          <w:szCs w:val="24"/>
          <w:lang w:val="id-ID"/>
        </w:rPr>
        <w:t>g</w:t>
      </w:r>
      <w:r w:rsidRPr="00896392">
        <w:rPr>
          <w:noProof/>
          <w:spacing w:val="-1"/>
          <w:sz w:val="24"/>
          <w:szCs w:val="24"/>
          <w:lang w:val="id-ID"/>
        </w:rPr>
        <w:t>a</w:t>
      </w:r>
      <w:r w:rsidRPr="00896392">
        <w:rPr>
          <w:noProof/>
          <w:sz w:val="24"/>
          <w:szCs w:val="24"/>
          <w:lang w:val="id-ID"/>
        </w:rPr>
        <w:t>ra</w:t>
      </w:r>
      <w:r w:rsidRPr="00896392">
        <w:rPr>
          <w:noProof/>
          <w:spacing w:val="1"/>
          <w:sz w:val="24"/>
          <w:szCs w:val="24"/>
          <w:lang w:val="id-ID"/>
        </w:rPr>
        <w:t>a</w:t>
      </w:r>
      <w:r w:rsidRPr="00896392">
        <w:rPr>
          <w:noProof/>
          <w:sz w:val="24"/>
          <w:szCs w:val="24"/>
          <w:lang w:val="id-ID"/>
        </w:rPr>
        <w:t>n R</w:t>
      </w:r>
      <w:r w:rsidRPr="00896392">
        <w:rPr>
          <w:noProof/>
          <w:spacing w:val="1"/>
          <w:sz w:val="24"/>
          <w:szCs w:val="24"/>
          <w:lang w:val="id-ID"/>
        </w:rPr>
        <w:t>P</w:t>
      </w:r>
      <w:r w:rsidRPr="00896392">
        <w:rPr>
          <w:noProof/>
          <w:sz w:val="24"/>
          <w:szCs w:val="24"/>
          <w:lang w:val="id-ID"/>
        </w:rPr>
        <w:t xml:space="preserve">L </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a</w:t>
      </w:r>
      <w:r w:rsidRPr="00896392">
        <w:rPr>
          <w:noProof/>
          <w:sz w:val="24"/>
          <w:szCs w:val="24"/>
          <w:lang w:val="id-ID"/>
        </w:rPr>
        <w:t>lah 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 xml:space="preserve">i </w:t>
      </w:r>
      <w:r w:rsidRPr="00896392">
        <w:rPr>
          <w:noProof/>
          <w:spacing w:val="3"/>
          <w:sz w:val="24"/>
          <w:szCs w:val="24"/>
          <w:lang w:val="id-ID"/>
        </w:rPr>
        <w:t>b</w:t>
      </w:r>
      <w:r w:rsidRPr="00896392">
        <w:rPr>
          <w:noProof/>
          <w:spacing w:val="-1"/>
          <w:sz w:val="24"/>
          <w:szCs w:val="24"/>
          <w:lang w:val="id-ID"/>
        </w:rPr>
        <w:t>e</w:t>
      </w:r>
      <w:r w:rsidRPr="00896392">
        <w:rPr>
          <w:noProof/>
          <w:spacing w:val="1"/>
          <w:sz w:val="24"/>
          <w:szCs w:val="24"/>
          <w:lang w:val="id-ID"/>
        </w:rPr>
        <w:t>r</w:t>
      </w:r>
      <w:r w:rsidRPr="00896392">
        <w:rPr>
          <w:noProof/>
          <w:sz w:val="24"/>
          <w:szCs w:val="24"/>
          <w:lang w:val="id-ID"/>
        </w:rPr>
        <w:t>iku</w:t>
      </w:r>
      <w:r w:rsidRPr="00896392">
        <w:rPr>
          <w:noProof/>
          <w:spacing w:val="1"/>
          <w:sz w:val="24"/>
          <w:szCs w:val="24"/>
          <w:lang w:val="id-ID"/>
        </w:rPr>
        <w:t>t</w:t>
      </w:r>
      <w:r w:rsidRPr="00896392">
        <w:rPr>
          <w:noProof/>
          <w:sz w:val="24"/>
          <w:szCs w:val="24"/>
          <w:lang w:val="id-ID"/>
        </w:rPr>
        <w:t>:</w:t>
      </w:r>
      <w:r w:rsidR="000A62E2">
        <w:rPr>
          <w:noProof/>
          <w:sz w:val="24"/>
          <w:szCs w:val="24"/>
        </w:rPr>
        <w:t xml:space="preserve"> </w:t>
      </w:r>
    </w:p>
    <w:p w14:paraId="7420B80F" w14:textId="77777777" w:rsidR="00192C90" w:rsidRPr="00896392" w:rsidRDefault="00192C90" w:rsidP="00192C90">
      <w:pPr>
        <w:spacing w:line="276" w:lineRule="auto"/>
        <w:ind w:left="426" w:right="95"/>
        <w:jc w:val="both"/>
        <w:rPr>
          <w:noProof/>
          <w:sz w:val="24"/>
          <w:szCs w:val="24"/>
          <w:lang w:val="id-ID"/>
        </w:rPr>
      </w:pPr>
    </w:p>
    <w:p w14:paraId="17A5A8E3" w14:textId="74D253F6" w:rsidR="0069372C" w:rsidRPr="00896392" w:rsidRDefault="000D1A11" w:rsidP="00963F34">
      <w:pPr>
        <w:spacing w:line="276" w:lineRule="auto"/>
        <w:ind w:left="426" w:right="89"/>
        <w:jc w:val="both"/>
        <w:rPr>
          <w:b/>
          <w:bCs/>
          <w:noProof/>
          <w:sz w:val="24"/>
          <w:szCs w:val="24"/>
          <w:lang w:val="id-ID"/>
        </w:rPr>
      </w:pPr>
      <w:r w:rsidRPr="00896392">
        <w:rPr>
          <w:b/>
          <w:bCs/>
          <w:i/>
          <w:noProof/>
          <w:spacing w:val="1"/>
          <w:sz w:val="24"/>
          <w:szCs w:val="24"/>
          <w:lang w:val="id-ID"/>
        </w:rPr>
        <w:t>T</w:t>
      </w:r>
      <w:r w:rsidRPr="00896392">
        <w:rPr>
          <w:b/>
          <w:bCs/>
          <w:i/>
          <w:noProof/>
          <w:sz w:val="24"/>
          <w:szCs w:val="24"/>
          <w:lang w:val="id-ID"/>
        </w:rPr>
        <w:t>ahap 1:</w:t>
      </w:r>
      <w:r w:rsidRPr="00896392">
        <w:rPr>
          <w:b/>
          <w:bCs/>
          <w:i/>
          <w:noProof/>
          <w:spacing w:val="-1"/>
          <w:sz w:val="24"/>
          <w:szCs w:val="24"/>
          <w:lang w:val="id-ID"/>
        </w:rPr>
        <w:t xml:space="preserve"> </w:t>
      </w:r>
      <w:r w:rsidR="005561A9" w:rsidRPr="00896392">
        <w:rPr>
          <w:b/>
          <w:bCs/>
          <w:i/>
          <w:noProof/>
          <w:spacing w:val="-1"/>
          <w:sz w:val="24"/>
          <w:szCs w:val="24"/>
          <w:lang w:val="id-ID"/>
        </w:rPr>
        <w:t>Sosialisasi dan Koordinasi dengan Tim RPL di Program Studi</w:t>
      </w:r>
      <w:r w:rsidRPr="00896392">
        <w:rPr>
          <w:b/>
          <w:bCs/>
          <w:i/>
          <w:noProof/>
          <w:sz w:val="24"/>
          <w:szCs w:val="24"/>
          <w:lang w:val="id-ID"/>
        </w:rPr>
        <w:t>.</w:t>
      </w:r>
    </w:p>
    <w:p w14:paraId="17A5A8E5" w14:textId="3B2B0EA4" w:rsidR="0069372C" w:rsidRPr="00896392" w:rsidRDefault="000D1A11" w:rsidP="00963F34">
      <w:pPr>
        <w:spacing w:line="276" w:lineRule="auto"/>
        <w:ind w:left="426" w:right="74"/>
        <w:jc w:val="both"/>
        <w:rPr>
          <w:noProof/>
          <w:sz w:val="24"/>
          <w:szCs w:val="24"/>
          <w:u w:val="single" w:color="000000"/>
          <w:lang w:val="id-ID"/>
        </w:rPr>
      </w:pPr>
      <w:r w:rsidRPr="00896392">
        <w:rPr>
          <w:noProof/>
          <w:sz w:val="24"/>
          <w:szCs w:val="24"/>
          <w:lang w:val="id-ID"/>
        </w:rPr>
        <w:t>C</w:t>
      </w:r>
      <w:r w:rsidRPr="00896392">
        <w:rPr>
          <w:noProof/>
          <w:spacing w:val="-1"/>
          <w:sz w:val="24"/>
          <w:szCs w:val="24"/>
          <w:lang w:val="id-ID"/>
        </w:rPr>
        <w:t>a</w:t>
      </w:r>
      <w:r w:rsidRPr="00896392">
        <w:rPr>
          <w:noProof/>
          <w:sz w:val="24"/>
          <w:szCs w:val="24"/>
          <w:lang w:val="id-ID"/>
        </w:rPr>
        <w:t>lon</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s</w:t>
      </w:r>
      <w:r w:rsidRPr="00896392">
        <w:rPr>
          <w:noProof/>
          <w:spacing w:val="-1"/>
          <w:sz w:val="24"/>
          <w:szCs w:val="24"/>
          <w:lang w:val="id-ID"/>
        </w:rPr>
        <w:t>e</w:t>
      </w:r>
      <w:r w:rsidRPr="00896392">
        <w:rPr>
          <w:noProof/>
          <w:sz w:val="24"/>
          <w:szCs w:val="24"/>
          <w:lang w:val="id-ID"/>
        </w:rPr>
        <w:t>rta</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 ing</w:t>
      </w:r>
      <w:r w:rsidRPr="00896392">
        <w:rPr>
          <w:noProof/>
          <w:spacing w:val="3"/>
          <w:sz w:val="24"/>
          <w:szCs w:val="24"/>
          <w:lang w:val="id-ID"/>
        </w:rPr>
        <w:t>i</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meng</w:t>
      </w:r>
      <w:r w:rsidRPr="00896392">
        <w:rPr>
          <w:noProof/>
          <w:spacing w:val="-1"/>
          <w:sz w:val="24"/>
          <w:szCs w:val="24"/>
          <w:lang w:val="id-ID"/>
        </w:rPr>
        <w:t>a</w:t>
      </w:r>
      <w:r w:rsidRPr="00896392">
        <w:rPr>
          <w:noProof/>
          <w:sz w:val="24"/>
          <w:szCs w:val="24"/>
          <w:lang w:val="id-ID"/>
        </w:rPr>
        <w:t>jukan R</w:t>
      </w:r>
      <w:r w:rsidRPr="00896392">
        <w:rPr>
          <w:noProof/>
          <w:spacing w:val="1"/>
          <w:sz w:val="24"/>
          <w:szCs w:val="24"/>
          <w:lang w:val="id-ID"/>
        </w:rPr>
        <w:t>P</w:t>
      </w:r>
      <w:r w:rsidRPr="00896392">
        <w:rPr>
          <w:noProof/>
          <w:sz w:val="24"/>
          <w:szCs w:val="24"/>
          <w:lang w:val="id-ID"/>
        </w:rPr>
        <w:t>L d</w:t>
      </w:r>
      <w:r w:rsidRPr="00896392">
        <w:rPr>
          <w:noProof/>
          <w:spacing w:val="-1"/>
          <w:sz w:val="24"/>
          <w:szCs w:val="24"/>
          <w:lang w:val="id-ID"/>
        </w:rPr>
        <w:t>a</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2"/>
          <w:sz w:val="24"/>
          <w:szCs w:val="24"/>
          <w:lang w:val="id-ID"/>
        </w:rPr>
        <w:t xml:space="preserve"> </w:t>
      </w:r>
      <w:r w:rsidRPr="00896392">
        <w:rPr>
          <w:noProof/>
          <w:sz w:val="24"/>
          <w:szCs w:val="24"/>
          <w:lang w:val="id-ID"/>
        </w:rPr>
        <w:t>menghubungi p</w:t>
      </w:r>
      <w:r w:rsidRPr="00896392">
        <w:rPr>
          <w:noProof/>
          <w:spacing w:val="-1"/>
          <w:sz w:val="24"/>
          <w:szCs w:val="24"/>
          <w:lang w:val="id-ID"/>
        </w:rPr>
        <w:t>e</w:t>
      </w:r>
      <w:r w:rsidRPr="00896392">
        <w:rPr>
          <w:noProof/>
          <w:sz w:val="24"/>
          <w:szCs w:val="24"/>
          <w:lang w:val="id-ID"/>
        </w:rPr>
        <w:t>rg</w:t>
      </w:r>
      <w:r w:rsidRPr="00896392">
        <w:rPr>
          <w:noProof/>
          <w:spacing w:val="1"/>
          <w:sz w:val="24"/>
          <w:szCs w:val="24"/>
          <w:lang w:val="id-ID"/>
        </w:rPr>
        <w:t>u</w:t>
      </w:r>
      <w:r w:rsidRPr="00896392">
        <w:rPr>
          <w:noProof/>
          <w:sz w:val="24"/>
          <w:szCs w:val="24"/>
          <w:lang w:val="id-ID"/>
        </w:rPr>
        <w:t>r</w:t>
      </w:r>
      <w:r w:rsidRPr="00896392">
        <w:rPr>
          <w:noProof/>
          <w:spacing w:val="1"/>
          <w:sz w:val="24"/>
          <w:szCs w:val="24"/>
          <w:lang w:val="id-ID"/>
        </w:rPr>
        <w:t>u</w:t>
      </w:r>
      <w:r w:rsidRPr="00896392">
        <w:rPr>
          <w:noProof/>
          <w:spacing w:val="-1"/>
          <w:sz w:val="24"/>
          <w:szCs w:val="24"/>
          <w:lang w:val="id-ID"/>
        </w:rPr>
        <w:t>a</w:t>
      </w:r>
      <w:r w:rsidRPr="00896392">
        <w:rPr>
          <w:noProof/>
          <w:sz w:val="24"/>
          <w:szCs w:val="24"/>
          <w:lang w:val="id-ID"/>
        </w:rPr>
        <w:t>n t</w:t>
      </w:r>
      <w:r w:rsidRPr="00896392">
        <w:rPr>
          <w:noProof/>
          <w:spacing w:val="1"/>
          <w:sz w:val="24"/>
          <w:szCs w:val="24"/>
          <w:lang w:val="id-ID"/>
        </w:rPr>
        <w:t>i</w:t>
      </w:r>
      <w:r w:rsidRPr="00896392">
        <w:rPr>
          <w:noProof/>
          <w:sz w:val="24"/>
          <w:szCs w:val="24"/>
          <w:lang w:val="id-ID"/>
        </w:rPr>
        <w:t>nggi</w:t>
      </w:r>
      <w:r w:rsidRPr="00896392">
        <w:rPr>
          <w:noProof/>
          <w:spacing w:val="2"/>
          <w:sz w:val="24"/>
          <w:szCs w:val="24"/>
          <w:lang w:val="id-ID"/>
        </w:rPr>
        <w:t xml:space="preserve"> </w:t>
      </w:r>
      <w:r w:rsidRPr="00896392">
        <w:rPr>
          <w:noProof/>
          <w:sz w:val="24"/>
          <w:szCs w:val="24"/>
          <w:lang w:val="id-ID"/>
        </w:rPr>
        <w:t>s</w:t>
      </w:r>
      <w:r w:rsidRPr="00896392">
        <w:rPr>
          <w:noProof/>
          <w:spacing w:val="-1"/>
          <w:sz w:val="24"/>
          <w:szCs w:val="24"/>
          <w:lang w:val="id-ID"/>
        </w:rPr>
        <w:t>ec</w:t>
      </w:r>
      <w:r w:rsidRPr="00896392">
        <w:rPr>
          <w:noProof/>
          <w:spacing w:val="1"/>
          <w:sz w:val="24"/>
          <w:szCs w:val="24"/>
          <w:lang w:val="id-ID"/>
        </w:rPr>
        <w:t>a</w:t>
      </w:r>
      <w:r w:rsidRPr="00896392">
        <w:rPr>
          <w:noProof/>
          <w:sz w:val="24"/>
          <w:szCs w:val="24"/>
          <w:lang w:val="id-ID"/>
        </w:rPr>
        <w:t>ra langsung</w:t>
      </w:r>
      <w:r w:rsidR="00B71DFF" w:rsidRPr="00896392">
        <w:rPr>
          <w:noProof/>
          <w:sz w:val="24"/>
          <w:szCs w:val="24"/>
          <w:lang w:val="id-ID"/>
        </w:rPr>
        <w:t xml:space="preserve"> </w:t>
      </w:r>
      <w:r w:rsidR="004735EF" w:rsidRPr="00896392">
        <w:rPr>
          <w:noProof/>
          <w:sz w:val="24"/>
          <w:szCs w:val="24"/>
          <w:u w:val="single" w:color="000000"/>
          <w:lang w:val="id-ID"/>
        </w:rPr>
        <w:t>:</w:t>
      </w:r>
    </w:p>
    <w:p w14:paraId="60B7D531" w14:textId="51E60152" w:rsidR="000D6EA8" w:rsidRPr="00896392" w:rsidRDefault="007B3A94" w:rsidP="00963F34">
      <w:pPr>
        <w:tabs>
          <w:tab w:val="left" w:pos="3119"/>
          <w:tab w:val="left" w:pos="3402"/>
        </w:tabs>
        <w:spacing w:line="276" w:lineRule="auto"/>
        <w:ind w:left="426" w:right="74"/>
        <w:jc w:val="both"/>
        <w:rPr>
          <w:noProof/>
          <w:sz w:val="24"/>
          <w:szCs w:val="24"/>
          <w:lang w:val="id-ID"/>
        </w:rPr>
      </w:pPr>
      <w:r w:rsidRPr="00896392">
        <w:rPr>
          <w:noProof/>
          <w:sz w:val="24"/>
          <w:szCs w:val="24"/>
          <w:lang w:val="id-ID"/>
        </w:rPr>
        <w:t>Nama Koordinator Prodi</w:t>
      </w:r>
      <w:r w:rsidR="00192C90" w:rsidRPr="00896392">
        <w:rPr>
          <w:noProof/>
          <w:sz w:val="24"/>
          <w:szCs w:val="24"/>
          <w:lang w:val="id-ID"/>
        </w:rPr>
        <w:tab/>
        <w:t>:</w:t>
      </w:r>
      <w:r w:rsidR="000B1604">
        <w:rPr>
          <w:noProof/>
          <w:sz w:val="24"/>
          <w:szCs w:val="24"/>
        </w:rPr>
        <w:t xml:space="preserve"> Aulia Keiko Hubbansyah</w:t>
      </w:r>
      <w:r w:rsidR="000D6EA8" w:rsidRPr="00896392">
        <w:rPr>
          <w:noProof/>
          <w:sz w:val="24"/>
          <w:szCs w:val="24"/>
          <w:lang w:val="id-ID"/>
        </w:rPr>
        <w:tab/>
      </w:r>
    </w:p>
    <w:p w14:paraId="06333F70" w14:textId="3E11CCA4" w:rsidR="004735EF" w:rsidRPr="00896392" w:rsidRDefault="000D6EA8" w:rsidP="00963F34">
      <w:pPr>
        <w:tabs>
          <w:tab w:val="left" w:pos="3119"/>
          <w:tab w:val="left" w:pos="3402"/>
        </w:tabs>
        <w:spacing w:line="276" w:lineRule="auto"/>
        <w:ind w:left="426" w:right="74"/>
        <w:jc w:val="both"/>
        <w:rPr>
          <w:noProof/>
          <w:sz w:val="24"/>
          <w:szCs w:val="24"/>
          <w:lang w:val="id-ID"/>
        </w:rPr>
      </w:pPr>
      <w:r w:rsidRPr="00896392">
        <w:rPr>
          <w:noProof/>
          <w:sz w:val="24"/>
          <w:szCs w:val="24"/>
          <w:lang w:val="id-ID"/>
        </w:rPr>
        <w:t xml:space="preserve">Telp </w:t>
      </w:r>
      <w:r w:rsidRPr="00896392">
        <w:rPr>
          <w:noProof/>
          <w:sz w:val="24"/>
          <w:szCs w:val="24"/>
          <w:lang w:val="id-ID"/>
        </w:rPr>
        <w:tab/>
        <w:t>:</w:t>
      </w:r>
      <w:r w:rsidR="000B1604">
        <w:rPr>
          <w:noProof/>
          <w:sz w:val="24"/>
          <w:szCs w:val="24"/>
        </w:rPr>
        <w:t xml:space="preserve"> 0816-1774-7342</w:t>
      </w:r>
      <w:r w:rsidR="007B3A94" w:rsidRPr="00896392">
        <w:rPr>
          <w:noProof/>
          <w:sz w:val="24"/>
          <w:szCs w:val="24"/>
          <w:lang w:val="id-ID"/>
        </w:rPr>
        <w:tab/>
      </w:r>
      <w:r w:rsidR="007B3A94" w:rsidRPr="00896392">
        <w:rPr>
          <w:noProof/>
          <w:sz w:val="24"/>
          <w:szCs w:val="24"/>
          <w:lang w:val="id-ID"/>
        </w:rPr>
        <w:tab/>
        <w:t xml:space="preserve">       </w:t>
      </w:r>
    </w:p>
    <w:p w14:paraId="17A5A8F0" w14:textId="040809C4" w:rsidR="0069372C" w:rsidRPr="003E5204" w:rsidRDefault="000D1A11" w:rsidP="00963F34">
      <w:pPr>
        <w:spacing w:line="276" w:lineRule="auto"/>
        <w:ind w:left="426" w:right="75"/>
        <w:jc w:val="both"/>
        <w:rPr>
          <w:noProof/>
          <w:sz w:val="24"/>
          <w:szCs w:val="24"/>
        </w:rPr>
      </w:pPr>
      <w:r w:rsidRPr="00896392">
        <w:rPr>
          <w:noProof/>
          <w:spacing w:val="1"/>
          <w:sz w:val="24"/>
          <w:szCs w:val="24"/>
          <w:lang w:val="id-ID"/>
        </w:rPr>
        <w:t>S</w:t>
      </w:r>
      <w:r w:rsidRPr="00896392">
        <w:rPr>
          <w:noProof/>
          <w:spacing w:val="-1"/>
          <w:sz w:val="24"/>
          <w:szCs w:val="24"/>
          <w:lang w:val="id-ID"/>
        </w:rPr>
        <w:t>e</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 xml:space="preserve"> </w:t>
      </w:r>
      <w:r w:rsidRPr="00896392">
        <w:rPr>
          <w:noProof/>
          <w:spacing w:val="-1"/>
          <w:sz w:val="24"/>
          <w:szCs w:val="24"/>
          <w:lang w:val="id-ID"/>
        </w:rPr>
        <w:t>ca</w:t>
      </w:r>
      <w:r w:rsidRPr="00896392">
        <w:rPr>
          <w:noProof/>
          <w:sz w:val="24"/>
          <w:szCs w:val="24"/>
          <w:lang w:val="id-ID"/>
        </w:rPr>
        <w:t>lon</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rta</w:t>
      </w:r>
      <w:r w:rsidRPr="00896392">
        <w:rPr>
          <w:noProof/>
          <w:spacing w:val="1"/>
          <w:sz w:val="24"/>
          <w:szCs w:val="24"/>
          <w:lang w:val="id-ID"/>
        </w:rPr>
        <w:t xml:space="preserve"> </w:t>
      </w:r>
      <w:r w:rsidRPr="00896392">
        <w:rPr>
          <w:noProof/>
          <w:spacing w:val="3"/>
          <w:sz w:val="24"/>
          <w:szCs w:val="24"/>
          <w:lang w:val="id-ID"/>
        </w:rPr>
        <w:t>m</w:t>
      </w:r>
      <w:r w:rsidRPr="00896392">
        <w:rPr>
          <w:noProof/>
          <w:spacing w:val="-1"/>
          <w:sz w:val="24"/>
          <w:szCs w:val="24"/>
          <w:lang w:val="id-ID"/>
        </w:rPr>
        <w:t>e</w:t>
      </w:r>
      <w:r w:rsidRPr="00896392">
        <w:rPr>
          <w:noProof/>
          <w:sz w:val="24"/>
          <w:szCs w:val="24"/>
          <w:lang w:val="id-ID"/>
        </w:rPr>
        <w:t>mah</w:t>
      </w:r>
      <w:r w:rsidRPr="00896392">
        <w:rPr>
          <w:noProof/>
          <w:spacing w:val="-1"/>
          <w:sz w:val="24"/>
          <w:szCs w:val="24"/>
          <w:lang w:val="id-ID"/>
        </w:rPr>
        <w:t>a</w:t>
      </w:r>
      <w:r w:rsidRPr="00896392">
        <w:rPr>
          <w:noProof/>
          <w:sz w:val="24"/>
          <w:szCs w:val="24"/>
          <w:lang w:val="id-ID"/>
        </w:rPr>
        <w:t>mi</w:t>
      </w:r>
      <w:r w:rsidRPr="00896392">
        <w:rPr>
          <w:noProof/>
          <w:spacing w:val="3"/>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ndu</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la</w:t>
      </w:r>
      <w:r w:rsidRPr="00896392">
        <w:rPr>
          <w:noProof/>
          <w:spacing w:val="2"/>
          <w:sz w:val="24"/>
          <w:szCs w:val="24"/>
          <w:lang w:val="id-ID"/>
        </w:rPr>
        <w:t>k</w:t>
      </w:r>
      <w:r w:rsidRPr="00896392">
        <w:rPr>
          <w:noProof/>
          <w:sz w:val="24"/>
          <w:szCs w:val="24"/>
          <w:lang w:val="id-ID"/>
        </w:rPr>
        <w:t>s</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aa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R</w:t>
      </w:r>
      <w:r w:rsidRPr="00896392">
        <w:rPr>
          <w:noProof/>
          <w:spacing w:val="1"/>
          <w:sz w:val="24"/>
          <w:szCs w:val="24"/>
          <w:lang w:val="id-ID"/>
        </w:rPr>
        <w:t>P</w:t>
      </w:r>
      <w:r w:rsidRPr="00896392">
        <w:rPr>
          <w:noProof/>
          <w:sz w:val="24"/>
          <w:szCs w:val="24"/>
          <w:lang w:val="id-ID"/>
        </w:rPr>
        <w:t>L</w:t>
      </w:r>
      <w:r w:rsidRPr="00896392">
        <w:rPr>
          <w:noProof/>
          <w:spacing w:val="2"/>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ft</w:t>
      </w:r>
      <w:r w:rsidRPr="00896392">
        <w:rPr>
          <w:noProof/>
          <w:spacing w:val="-1"/>
          <w:sz w:val="24"/>
          <w:szCs w:val="24"/>
          <w:lang w:val="id-ID"/>
        </w:rPr>
        <w:t>a</w:t>
      </w:r>
      <w:r w:rsidRPr="00896392">
        <w:rPr>
          <w:noProof/>
          <w:sz w:val="24"/>
          <w:szCs w:val="24"/>
          <w:lang w:val="id-ID"/>
        </w:rPr>
        <w:t>r</w:t>
      </w:r>
      <w:r w:rsidRPr="00896392">
        <w:rPr>
          <w:noProof/>
          <w:spacing w:val="4"/>
          <w:sz w:val="24"/>
          <w:szCs w:val="24"/>
          <w:lang w:val="id-ID"/>
        </w:rPr>
        <w:t xml:space="preserve"> </w:t>
      </w:r>
      <w:r w:rsidRPr="00896392">
        <w:rPr>
          <w:noProof/>
          <w:sz w:val="24"/>
          <w:szCs w:val="24"/>
          <w:lang w:val="id-ID"/>
        </w:rPr>
        <w:t>mata 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 di</w:t>
      </w:r>
      <w:r w:rsidRPr="00896392">
        <w:rPr>
          <w:noProof/>
          <w:spacing w:val="1"/>
          <w:sz w:val="24"/>
          <w:szCs w:val="24"/>
          <w:lang w:val="id-ID"/>
        </w:rPr>
        <w:t>t</w:t>
      </w:r>
      <w:r w:rsidRPr="00896392">
        <w:rPr>
          <w:noProof/>
          <w:spacing w:val="-1"/>
          <w:sz w:val="24"/>
          <w:szCs w:val="24"/>
          <w:lang w:val="id-ID"/>
        </w:rPr>
        <w:t>a</w:t>
      </w:r>
      <w:r w:rsidRPr="00896392">
        <w:rPr>
          <w:noProof/>
          <w:sz w:val="24"/>
          <w:szCs w:val="24"/>
          <w:lang w:val="id-ID"/>
        </w:rPr>
        <w:t>w</w:t>
      </w:r>
      <w:r w:rsidRPr="00896392">
        <w:rPr>
          <w:noProof/>
          <w:spacing w:val="-1"/>
          <w:sz w:val="24"/>
          <w:szCs w:val="24"/>
          <w:lang w:val="id-ID"/>
        </w:rPr>
        <w:t>a</w:t>
      </w:r>
      <w:r w:rsidRPr="00896392">
        <w:rPr>
          <w:noProof/>
          <w:sz w:val="24"/>
          <w:szCs w:val="24"/>
          <w:lang w:val="id-ID"/>
        </w:rPr>
        <w:t>rk</w:t>
      </w:r>
      <w:r w:rsidRPr="00896392">
        <w:rPr>
          <w:noProof/>
          <w:spacing w:val="-2"/>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oleh</w:t>
      </w:r>
      <w:r w:rsidRPr="00896392">
        <w:rPr>
          <w:noProof/>
          <w:spacing w:val="1"/>
          <w:sz w:val="24"/>
          <w:szCs w:val="24"/>
          <w:lang w:val="id-ID"/>
        </w:rPr>
        <w:t xml:space="preserve"> </w:t>
      </w:r>
      <w:r w:rsidRPr="00896392">
        <w:rPr>
          <w:noProof/>
          <w:sz w:val="24"/>
          <w:szCs w:val="24"/>
          <w:lang w:val="id-ID"/>
        </w:rPr>
        <w:t>pro</w:t>
      </w:r>
      <w:r w:rsidRPr="00896392">
        <w:rPr>
          <w:noProof/>
          <w:spacing w:val="1"/>
          <w:sz w:val="24"/>
          <w:szCs w:val="24"/>
          <w:lang w:val="id-ID"/>
        </w:rPr>
        <w:t>g</w:t>
      </w:r>
      <w:r w:rsidRPr="00896392">
        <w:rPr>
          <w:noProof/>
          <w:sz w:val="24"/>
          <w:szCs w:val="24"/>
          <w:lang w:val="id-ID"/>
        </w:rPr>
        <w:t>r</w:t>
      </w:r>
      <w:r w:rsidRPr="00896392">
        <w:rPr>
          <w:noProof/>
          <w:spacing w:val="-2"/>
          <w:sz w:val="24"/>
          <w:szCs w:val="24"/>
          <w:lang w:val="id-ID"/>
        </w:rPr>
        <w:t>a</w:t>
      </w:r>
      <w:r w:rsidRPr="00896392">
        <w:rPr>
          <w:noProof/>
          <w:sz w:val="24"/>
          <w:szCs w:val="24"/>
          <w:lang w:val="id-ID"/>
        </w:rPr>
        <w:t>m</w:t>
      </w:r>
      <w:r w:rsidRPr="00896392">
        <w:rPr>
          <w:noProof/>
          <w:spacing w:val="4"/>
          <w:sz w:val="24"/>
          <w:szCs w:val="24"/>
          <w:lang w:val="id-ID"/>
        </w:rPr>
        <w:t xml:space="preserve"> </w:t>
      </w:r>
      <w:r w:rsidRPr="00896392">
        <w:rPr>
          <w:noProof/>
          <w:sz w:val="24"/>
          <w:szCs w:val="24"/>
          <w:lang w:val="id-ID"/>
        </w:rPr>
        <w:t>stud</w:t>
      </w:r>
      <w:r w:rsidRPr="00896392">
        <w:rPr>
          <w:noProof/>
          <w:spacing w:val="1"/>
          <w:sz w:val="24"/>
          <w:szCs w:val="24"/>
          <w:lang w:val="id-ID"/>
        </w:rPr>
        <w:t>i</w:t>
      </w:r>
      <w:r w:rsidRPr="00896392">
        <w:rPr>
          <w:noProof/>
          <w:sz w:val="24"/>
          <w:szCs w:val="24"/>
          <w:lang w:val="id-ID"/>
        </w:rPr>
        <w:t>,</w:t>
      </w:r>
      <w:r w:rsidRPr="00896392">
        <w:rPr>
          <w:noProof/>
          <w:spacing w:val="3"/>
          <w:sz w:val="24"/>
          <w:szCs w:val="24"/>
          <w:lang w:val="id-ID"/>
        </w:rPr>
        <w:t xml:space="preserve"> </w:t>
      </w:r>
      <w:r w:rsidR="003C6476">
        <w:rPr>
          <w:noProof/>
          <w:sz w:val="24"/>
          <w:szCs w:val="24"/>
        </w:rPr>
        <w:t>calon peserta</w:t>
      </w:r>
      <w:r w:rsidRPr="00896392">
        <w:rPr>
          <w:noProof/>
          <w:sz w:val="24"/>
          <w:szCs w:val="24"/>
          <w:lang w:val="id-ID"/>
        </w:rPr>
        <w:t xml:space="preserve"> 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2"/>
          <w:sz w:val="24"/>
          <w:szCs w:val="24"/>
          <w:lang w:val="id-ID"/>
        </w:rPr>
        <w:t xml:space="preserve"> </w:t>
      </w:r>
      <w:r w:rsidRPr="00896392">
        <w:rPr>
          <w:noProof/>
          <w:sz w:val="24"/>
          <w:szCs w:val="24"/>
          <w:lang w:val="id-ID"/>
        </w:rPr>
        <w:t>m</w:t>
      </w:r>
      <w:r w:rsidRPr="00896392">
        <w:rPr>
          <w:noProof/>
          <w:spacing w:val="2"/>
          <w:sz w:val="24"/>
          <w:szCs w:val="24"/>
          <w:lang w:val="id-ID"/>
        </w:rPr>
        <w:t>e</w:t>
      </w:r>
      <w:r w:rsidRPr="00896392">
        <w:rPr>
          <w:noProof/>
          <w:sz w:val="24"/>
          <w:szCs w:val="24"/>
          <w:lang w:val="id-ID"/>
        </w:rPr>
        <w:t>m</w:t>
      </w:r>
      <w:r w:rsidRPr="00896392">
        <w:rPr>
          <w:noProof/>
          <w:spacing w:val="1"/>
          <w:sz w:val="24"/>
          <w:szCs w:val="24"/>
          <w:lang w:val="id-ID"/>
        </w:rPr>
        <w:t>i</w:t>
      </w:r>
      <w:r w:rsidRPr="00896392">
        <w:rPr>
          <w:noProof/>
          <w:sz w:val="24"/>
          <w:szCs w:val="24"/>
          <w:lang w:val="id-ID"/>
        </w:rPr>
        <w:t>nta</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njel</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ri</w:t>
      </w:r>
      <w:r w:rsidRPr="00896392">
        <w:rPr>
          <w:noProof/>
          <w:spacing w:val="1"/>
          <w:sz w:val="24"/>
          <w:szCs w:val="24"/>
          <w:lang w:val="id-ID"/>
        </w:rPr>
        <w:t xml:space="preserve"> </w:t>
      </w:r>
      <w:r w:rsidRPr="00896392">
        <w:rPr>
          <w:noProof/>
          <w:sz w:val="24"/>
          <w:szCs w:val="24"/>
          <w:lang w:val="id-ID"/>
        </w:rPr>
        <w:t>T</w:t>
      </w:r>
      <w:r w:rsidRPr="00896392">
        <w:rPr>
          <w:noProof/>
          <w:spacing w:val="2"/>
          <w:sz w:val="24"/>
          <w:szCs w:val="24"/>
          <w:lang w:val="id-ID"/>
        </w:rPr>
        <w:t>i</w:t>
      </w:r>
      <w:r w:rsidRPr="00896392">
        <w:rPr>
          <w:noProof/>
          <w:sz w:val="24"/>
          <w:szCs w:val="24"/>
          <w:lang w:val="id-ID"/>
        </w:rPr>
        <w:t>m</w:t>
      </w:r>
      <w:r w:rsidRPr="00896392">
        <w:rPr>
          <w:noProof/>
          <w:spacing w:val="2"/>
          <w:sz w:val="24"/>
          <w:szCs w:val="24"/>
          <w:lang w:val="id-ID"/>
        </w:rPr>
        <w:t xml:space="preserve"> </w:t>
      </w:r>
      <w:r w:rsidRPr="00896392">
        <w:rPr>
          <w:noProof/>
          <w:sz w:val="24"/>
          <w:szCs w:val="24"/>
          <w:lang w:val="id-ID"/>
        </w:rPr>
        <w:t>R</w:t>
      </w:r>
      <w:r w:rsidRPr="00896392">
        <w:rPr>
          <w:noProof/>
          <w:spacing w:val="1"/>
          <w:sz w:val="24"/>
          <w:szCs w:val="24"/>
          <w:lang w:val="id-ID"/>
        </w:rPr>
        <w:t>P</w:t>
      </w:r>
      <w:r w:rsidRPr="00896392">
        <w:rPr>
          <w:noProof/>
          <w:sz w:val="24"/>
          <w:szCs w:val="24"/>
          <w:lang w:val="id-ID"/>
        </w:rPr>
        <w:t>L</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r 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 mengid</w:t>
      </w:r>
      <w:r w:rsidRPr="00896392">
        <w:rPr>
          <w:noProof/>
          <w:spacing w:val="-1"/>
          <w:sz w:val="24"/>
          <w:szCs w:val="24"/>
          <w:lang w:val="id-ID"/>
        </w:rPr>
        <w:t>e</w:t>
      </w:r>
      <w:r w:rsidRPr="00896392">
        <w:rPr>
          <w:noProof/>
          <w:sz w:val="24"/>
          <w:szCs w:val="24"/>
          <w:lang w:val="id-ID"/>
        </w:rPr>
        <w:t>nt</w:t>
      </w:r>
      <w:r w:rsidRPr="00896392">
        <w:rPr>
          <w:noProof/>
          <w:spacing w:val="1"/>
          <w:sz w:val="24"/>
          <w:szCs w:val="24"/>
          <w:lang w:val="id-ID"/>
        </w:rPr>
        <w:t>i</w:t>
      </w:r>
      <w:r w:rsidRPr="00896392">
        <w:rPr>
          <w:noProof/>
          <w:sz w:val="24"/>
          <w:szCs w:val="24"/>
          <w:lang w:val="id-ID"/>
        </w:rPr>
        <w:t>fik</w:t>
      </w:r>
      <w:r w:rsidRPr="00896392">
        <w:rPr>
          <w:noProof/>
          <w:spacing w:val="-1"/>
          <w:sz w:val="24"/>
          <w:szCs w:val="24"/>
          <w:lang w:val="id-ID"/>
        </w:rPr>
        <w:t>a</w:t>
      </w:r>
      <w:r w:rsidRPr="00896392">
        <w:rPr>
          <w:noProof/>
          <w:sz w:val="24"/>
          <w:szCs w:val="24"/>
          <w:lang w:val="id-ID"/>
        </w:rPr>
        <w:t>si</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a</w:t>
      </w:r>
      <w:r w:rsidRPr="00896392">
        <w:rPr>
          <w:noProof/>
          <w:sz w:val="24"/>
          <w:szCs w:val="24"/>
          <w:lang w:val="id-ID"/>
        </w:rPr>
        <w:t>ik</w:t>
      </w:r>
      <w:r w:rsidRPr="00896392">
        <w:rPr>
          <w:noProof/>
          <w:spacing w:val="1"/>
          <w:sz w:val="24"/>
          <w:szCs w:val="24"/>
          <w:lang w:val="id-ID"/>
        </w:rPr>
        <w:t xml:space="preserve"> </w:t>
      </w:r>
      <w:r w:rsidRPr="00896392">
        <w:rPr>
          <w:noProof/>
          <w:sz w:val="24"/>
          <w:szCs w:val="24"/>
          <w:lang w:val="id-ID"/>
        </w:rPr>
        <w:t>prog</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m</w:t>
      </w:r>
      <w:r w:rsidRPr="00896392">
        <w:rPr>
          <w:noProof/>
          <w:spacing w:val="1"/>
          <w:sz w:val="24"/>
          <w:szCs w:val="24"/>
          <w:lang w:val="id-ID"/>
        </w:rPr>
        <w:t xml:space="preserve"> </w:t>
      </w:r>
      <w:r w:rsidRPr="00896392">
        <w:rPr>
          <w:noProof/>
          <w:sz w:val="24"/>
          <w:szCs w:val="24"/>
          <w:lang w:val="id-ID"/>
        </w:rPr>
        <w:t>stud</w:t>
      </w:r>
      <w:r w:rsidRPr="00896392">
        <w:rPr>
          <w:noProof/>
          <w:spacing w:val="1"/>
          <w:sz w:val="24"/>
          <w:szCs w:val="24"/>
          <w:lang w:val="id-ID"/>
        </w:rPr>
        <w:t>i</w:t>
      </w:r>
      <w:r w:rsidRPr="00896392">
        <w:rPr>
          <w:noProof/>
          <w:sz w:val="24"/>
          <w:szCs w:val="24"/>
          <w:lang w:val="id-ID"/>
        </w:rPr>
        <w:t>, jenj</w:t>
      </w:r>
      <w:r w:rsidRPr="00896392">
        <w:rPr>
          <w:noProof/>
          <w:spacing w:val="-1"/>
          <w:sz w:val="24"/>
          <w:szCs w:val="24"/>
          <w:lang w:val="id-ID"/>
        </w:rPr>
        <w:t>a</w:t>
      </w:r>
      <w:r w:rsidRPr="00896392">
        <w:rPr>
          <w:noProof/>
          <w:sz w:val="24"/>
          <w:szCs w:val="24"/>
          <w:lang w:val="id-ID"/>
        </w:rPr>
        <w:t>ng ku</w:t>
      </w:r>
      <w:r w:rsidRPr="00896392">
        <w:rPr>
          <w:noProof/>
          <w:spacing w:val="-1"/>
          <w:sz w:val="24"/>
          <w:szCs w:val="24"/>
          <w:lang w:val="id-ID"/>
        </w:rPr>
        <w:t>a</w:t>
      </w:r>
      <w:r w:rsidRPr="00896392">
        <w:rPr>
          <w:noProof/>
          <w:sz w:val="24"/>
          <w:szCs w:val="24"/>
          <w:lang w:val="id-ID"/>
        </w:rPr>
        <w:t>l</w:t>
      </w:r>
      <w:r w:rsidRPr="00896392">
        <w:rPr>
          <w:noProof/>
          <w:spacing w:val="1"/>
          <w:sz w:val="24"/>
          <w:szCs w:val="24"/>
          <w:lang w:val="id-ID"/>
        </w:rPr>
        <w:t>i</w:t>
      </w:r>
      <w:r w:rsidRPr="00896392">
        <w:rPr>
          <w:noProof/>
          <w:sz w:val="24"/>
          <w:szCs w:val="24"/>
          <w:lang w:val="id-ID"/>
        </w:rPr>
        <w:t>fik</w:t>
      </w:r>
      <w:r w:rsidRPr="00896392">
        <w:rPr>
          <w:noProof/>
          <w:spacing w:val="-1"/>
          <w:sz w:val="24"/>
          <w:szCs w:val="24"/>
          <w:lang w:val="id-ID"/>
        </w:rPr>
        <w:t>a</w:t>
      </w:r>
      <w:r w:rsidRPr="00896392">
        <w:rPr>
          <w:noProof/>
          <w:sz w:val="24"/>
          <w:szCs w:val="24"/>
          <w:lang w:val="id-ID"/>
        </w:rPr>
        <w:t>si,</w:t>
      </w:r>
      <w:r w:rsidRPr="00896392">
        <w:rPr>
          <w:noProof/>
          <w:spacing w:val="3"/>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pr</w:t>
      </w:r>
      <w:r w:rsidRPr="00896392">
        <w:rPr>
          <w:noProof/>
          <w:spacing w:val="-1"/>
          <w:sz w:val="24"/>
          <w:szCs w:val="24"/>
          <w:lang w:val="id-ID"/>
        </w:rPr>
        <w:t>o</w:t>
      </w:r>
      <w:r w:rsidRPr="00896392">
        <w:rPr>
          <w:noProof/>
          <w:sz w:val="24"/>
          <w:szCs w:val="24"/>
          <w:lang w:val="id-ID"/>
        </w:rPr>
        <w:t>g</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m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nny</w:t>
      </w:r>
      <w:r w:rsidRPr="00896392">
        <w:rPr>
          <w:noProof/>
          <w:spacing w:val="-1"/>
          <w:sz w:val="24"/>
          <w:szCs w:val="24"/>
          <w:lang w:val="id-ID"/>
        </w:rPr>
        <w:t>a</w:t>
      </w:r>
      <w:r w:rsidRPr="00896392">
        <w:rPr>
          <w:noProof/>
          <w:sz w:val="24"/>
          <w:szCs w:val="24"/>
          <w:lang w:val="id-ID"/>
        </w:rPr>
        <w:t>,</w:t>
      </w:r>
      <w:r w:rsidRPr="00896392">
        <w:rPr>
          <w:noProof/>
          <w:spacing w:val="24"/>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25"/>
          <w:sz w:val="24"/>
          <w:szCs w:val="24"/>
          <w:lang w:val="id-ID"/>
        </w:rPr>
        <w:t xml:space="preserve"> </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su</w:t>
      </w:r>
      <w:r w:rsidRPr="00896392">
        <w:rPr>
          <w:noProof/>
          <w:spacing w:val="-1"/>
          <w:sz w:val="24"/>
          <w:szCs w:val="24"/>
          <w:lang w:val="id-ID"/>
        </w:rPr>
        <w:t>a</w:t>
      </w:r>
      <w:r w:rsidRPr="00896392">
        <w:rPr>
          <w:noProof/>
          <w:sz w:val="24"/>
          <w:szCs w:val="24"/>
          <w:lang w:val="id-ID"/>
        </w:rPr>
        <w:t>i</w:t>
      </w:r>
      <w:r w:rsidRPr="00896392">
        <w:rPr>
          <w:noProof/>
          <w:spacing w:val="24"/>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24"/>
          <w:sz w:val="24"/>
          <w:szCs w:val="24"/>
          <w:lang w:val="id-ID"/>
        </w:rPr>
        <w:t xml:space="preserve"> </w:t>
      </w:r>
      <w:r w:rsidRPr="00896392">
        <w:rPr>
          <w:noProof/>
          <w:spacing w:val="1"/>
          <w:sz w:val="24"/>
          <w:szCs w:val="24"/>
          <w:lang w:val="id-ID"/>
        </w:rPr>
        <w:t>c</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ian</w:t>
      </w:r>
      <w:r w:rsidRPr="00896392">
        <w:rPr>
          <w:noProof/>
          <w:spacing w:val="24"/>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ra</w:t>
      </w:r>
      <w:r w:rsidRPr="00896392">
        <w:rPr>
          <w:noProof/>
          <w:sz w:val="24"/>
          <w:szCs w:val="24"/>
          <w:lang w:val="id-ID"/>
        </w:rPr>
        <w:t>n</w:t>
      </w:r>
      <w:r w:rsidRPr="00896392">
        <w:rPr>
          <w:noProof/>
          <w:spacing w:val="24"/>
          <w:sz w:val="24"/>
          <w:szCs w:val="24"/>
          <w:lang w:val="id-ID"/>
        </w:rPr>
        <w:t xml:space="preserve"> </w:t>
      </w:r>
      <w:r w:rsidRPr="00896392">
        <w:rPr>
          <w:noProof/>
          <w:spacing w:val="2"/>
          <w:sz w:val="24"/>
          <w:szCs w:val="24"/>
          <w:lang w:val="id-ID"/>
        </w:rPr>
        <w:t>y</w:t>
      </w:r>
      <w:r w:rsidRPr="00896392">
        <w:rPr>
          <w:noProof/>
          <w:spacing w:val="-1"/>
          <w:sz w:val="24"/>
          <w:szCs w:val="24"/>
          <w:lang w:val="id-ID"/>
        </w:rPr>
        <w:t>a</w:t>
      </w:r>
      <w:r w:rsidRPr="00896392">
        <w:rPr>
          <w:noProof/>
          <w:sz w:val="24"/>
          <w:szCs w:val="24"/>
          <w:lang w:val="id-ID"/>
        </w:rPr>
        <w:t>ng</w:t>
      </w:r>
      <w:r w:rsidR="003C6476">
        <w:rPr>
          <w:noProof/>
          <w:sz w:val="24"/>
          <w:szCs w:val="24"/>
        </w:rPr>
        <w:t xml:space="preserve"> </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26"/>
          <w:sz w:val="24"/>
          <w:szCs w:val="24"/>
          <w:lang w:val="id-ID"/>
        </w:rPr>
        <w:t xml:space="preserve"> </w:t>
      </w:r>
      <w:r w:rsidRPr="00896392">
        <w:rPr>
          <w:noProof/>
          <w:sz w:val="24"/>
          <w:szCs w:val="24"/>
          <w:lang w:val="id-ID"/>
        </w:rPr>
        <w:t>me</w:t>
      </w:r>
      <w:r w:rsidRPr="00896392">
        <w:rPr>
          <w:noProof/>
          <w:spacing w:val="-1"/>
          <w:sz w:val="24"/>
          <w:szCs w:val="24"/>
          <w:lang w:val="id-ID"/>
        </w:rPr>
        <w:t>re</w:t>
      </w:r>
      <w:r w:rsidRPr="00896392">
        <w:rPr>
          <w:noProof/>
          <w:sz w:val="24"/>
          <w:szCs w:val="24"/>
          <w:lang w:val="id-ID"/>
        </w:rPr>
        <w:t>ka</w:t>
      </w:r>
      <w:r w:rsidRPr="00896392">
        <w:rPr>
          <w:noProof/>
          <w:spacing w:val="23"/>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rol</w:t>
      </w:r>
      <w:r w:rsidRPr="00896392">
        <w:rPr>
          <w:noProof/>
          <w:spacing w:val="-1"/>
          <w:sz w:val="24"/>
          <w:szCs w:val="24"/>
          <w:lang w:val="id-ID"/>
        </w:rPr>
        <w:t>e</w:t>
      </w:r>
      <w:r w:rsidRPr="00896392">
        <w:rPr>
          <w:noProof/>
          <w:sz w:val="24"/>
          <w:szCs w:val="24"/>
          <w:lang w:val="id-ID"/>
        </w:rPr>
        <w:t>h 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i</w:t>
      </w:r>
      <w:r w:rsidRPr="00896392">
        <w:rPr>
          <w:noProof/>
          <w:spacing w:val="31"/>
          <w:sz w:val="24"/>
          <w:szCs w:val="24"/>
          <w:lang w:val="id-ID"/>
        </w:rPr>
        <w:t xml:space="preserve"> </w:t>
      </w:r>
      <w:r w:rsidRPr="00896392">
        <w:rPr>
          <w:noProof/>
          <w:sz w:val="24"/>
          <w:szCs w:val="24"/>
          <w:lang w:val="id-ID"/>
        </w:rPr>
        <w:t>h</w:t>
      </w:r>
      <w:r w:rsidRPr="00896392">
        <w:rPr>
          <w:noProof/>
          <w:spacing w:val="-1"/>
          <w:sz w:val="24"/>
          <w:szCs w:val="24"/>
          <w:lang w:val="id-ID"/>
        </w:rPr>
        <w:t>a</w:t>
      </w:r>
      <w:r w:rsidRPr="00896392">
        <w:rPr>
          <w:noProof/>
          <w:sz w:val="24"/>
          <w:szCs w:val="24"/>
          <w:lang w:val="id-ID"/>
        </w:rPr>
        <w:t>sil</w:t>
      </w:r>
      <w:r w:rsidRPr="00896392">
        <w:rPr>
          <w:noProof/>
          <w:spacing w:val="32"/>
          <w:sz w:val="24"/>
          <w:szCs w:val="24"/>
          <w:lang w:val="id-ID"/>
        </w:rPr>
        <w:t xml:space="preserve"> </w:t>
      </w:r>
      <w:r w:rsidRPr="00896392">
        <w:rPr>
          <w:noProof/>
          <w:sz w:val="24"/>
          <w:szCs w:val="24"/>
          <w:lang w:val="id-ID"/>
        </w:rPr>
        <w:t>d</w:t>
      </w:r>
      <w:r w:rsidRPr="00896392">
        <w:rPr>
          <w:noProof/>
          <w:spacing w:val="-1"/>
          <w:sz w:val="24"/>
          <w:szCs w:val="24"/>
          <w:lang w:val="id-ID"/>
        </w:rPr>
        <w:t>a</w:t>
      </w:r>
      <w:r w:rsidR="00835724">
        <w:rPr>
          <w:noProof/>
          <w:sz w:val="24"/>
          <w:szCs w:val="24"/>
        </w:rPr>
        <w:t xml:space="preserve">ri proses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ra</w:t>
      </w:r>
      <w:r w:rsidRPr="00896392">
        <w:rPr>
          <w:noProof/>
          <w:sz w:val="24"/>
          <w:szCs w:val="24"/>
          <w:lang w:val="id-ID"/>
        </w:rPr>
        <w:t>n</w:t>
      </w:r>
      <w:r w:rsidRPr="00896392">
        <w:rPr>
          <w:noProof/>
          <w:spacing w:val="31"/>
          <w:sz w:val="24"/>
          <w:szCs w:val="24"/>
          <w:lang w:val="id-ID"/>
        </w:rPr>
        <w:t xml:space="preserve"> </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m</w:t>
      </w:r>
      <w:r w:rsidRPr="00896392">
        <w:rPr>
          <w:noProof/>
          <w:sz w:val="24"/>
          <w:szCs w:val="24"/>
          <w:lang w:val="id-ID"/>
        </w:rPr>
        <w:t>nya</w:t>
      </w:r>
      <w:r w:rsidRPr="00896392">
        <w:rPr>
          <w:noProof/>
          <w:spacing w:val="30"/>
          <w:sz w:val="24"/>
          <w:szCs w:val="24"/>
          <w:lang w:val="id-ID"/>
        </w:rPr>
        <w:t xml:space="preserve"> </w:t>
      </w:r>
      <w:r w:rsidRPr="00896392">
        <w:rPr>
          <w:noProof/>
          <w:sz w:val="24"/>
          <w:szCs w:val="24"/>
          <w:lang w:val="id-ID"/>
        </w:rPr>
        <w:t>di</w:t>
      </w:r>
      <w:r w:rsidRPr="00896392">
        <w:rPr>
          <w:noProof/>
          <w:spacing w:val="31"/>
          <w:sz w:val="24"/>
          <w:szCs w:val="24"/>
          <w:lang w:val="id-ID"/>
        </w:rPr>
        <w:t xml:space="preserve"> </w:t>
      </w:r>
      <w:r w:rsidRPr="00896392">
        <w:rPr>
          <w:noProof/>
          <w:spacing w:val="3"/>
          <w:sz w:val="24"/>
          <w:szCs w:val="24"/>
          <w:lang w:val="id-ID"/>
        </w:rPr>
        <w:t>t</w:t>
      </w:r>
      <w:r w:rsidRPr="00896392">
        <w:rPr>
          <w:noProof/>
          <w:spacing w:val="-1"/>
          <w:sz w:val="24"/>
          <w:szCs w:val="24"/>
          <w:lang w:val="id-ID"/>
        </w:rPr>
        <w:t>e</w:t>
      </w:r>
      <w:r w:rsidRPr="00896392">
        <w:rPr>
          <w:noProof/>
          <w:sz w:val="24"/>
          <w:szCs w:val="24"/>
          <w:lang w:val="id-ID"/>
        </w:rPr>
        <w:t>mpat</w:t>
      </w:r>
      <w:r w:rsidRPr="00896392">
        <w:rPr>
          <w:noProof/>
          <w:spacing w:val="31"/>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rj</w:t>
      </w:r>
      <w:r w:rsidRPr="00896392">
        <w:rPr>
          <w:noProof/>
          <w:spacing w:val="3"/>
          <w:sz w:val="24"/>
          <w:szCs w:val="24"/>
          <w:lang w:val="id-ID"/>
        </w:rPr>
        <w:t>a</w:t>
      </w:r>
      <w:r w:rsidR="003C6476">
        <w:rPr>
          <w:noProof/>
          <w:sz w:val="24"/>
          <w:szCs w:val="24"/>
        </w:rPr>
        <w:t>,</w:t>
      </w:r>
      <w:r w:rsidRPr="00896392">
        <w:rPr>
          <w:noProof/>
          <w:spacing w:val="34"/>
          <w:sz w:val="24"/>
          <w:szCs w:val="24"/>
          <w:lang w:val="id-ID"/>
        </w:rPr>
        <w:t xml:space="preserve"> </w:t>
      </w:r>
      <w:r w:rsidRPr="00896392">
        <w:rPr>
          <w:noProof/>
          <w:spacing w:val="-1"/>
          <w:sz w:val="24"/>
          <w:szCs w:val="24"/>
          <w:lang w:val="id-ID"/>
        </w:rPr>
        <w:t>a</w:t>
      </w:r>
      <w:r w:rsidRPr="00896392">
        <w:rPr>
          <w:noProof/>
          <w:sz w:val="24"/>
          <w:szCs w:val="24"/>
          <w:lang w:val="id-ID"/>
        </w:rPr>
        <w:t>tau</w:t>
      </w:r>
      <w:r w:rsidRPr="00896392">
        <w:rPr>
          <w:noProof/>
          <w:spacing w:val="30"/>
          <w:sz w:val="24"/>
          <w:szCs w:val="24"/>
          <w:lang w:val="id-ID"/>
        </w:rPr>
        <w:t xml:space="preserve"> </w:t>
      </w:r>
      <w:r w:rsidRPr="00896392">
        <w:rPr>
          <w:noProof/>
          <w:sz w:val="24"/>
          <w:szCs w:val="24"/>
          <w:lang w:val="id-ID"/>
        </w:rPr>
        <w:t>lainn</w:t>
      </w:r>
      <w:r w:rsidRPr="00896392">
        <w:rPr>
          <w:noProof/>
          <w:spacing w:val="2"/>
          <w:sz w:val="24"/>
          <w:szCs w:val="24"/>
          <w:lang w:val="id-ID"/>
        </w:rPr>
        <w:t>y</w:t>
      </w:r>
      <w:r w:rsidRPr="00896392">
        <w:rPr>
          <w:noProof/>
          <w:sz w:val="24"/>
          <w:szCs w:val="24"/>
          <w:lang w:val="id-ID"/>
        </w:rPr>
        <w:t>a.</w:t>
      </w:r>
      <w:r w:rsidRPr="00896392">
        <w:rPr>
          <w:noProof/>
          <w:spacing w:val="31"/>
          <w:sz w:val="24"/>
          <w:szCs w:val="24"/>
          <w:lang w:val="id-ID"/>
        </w:rPr>
        <w:t xml:space="preserve"> </w:t>
      </w:r>
      <w:r w:rsidRPr="00896392">
        <w:rPr>
          <w:noProof/>
          <w:sz w:val="24"/>
          <w:szCs w:val="24"/>
          <w:lang w:val="id-ID"/>
        </w:rPr>
        <w:t>C</w:t>
      </w:r>
      <w:r w:rsidRPr="00896392">
        <w:rPr>
          <w:noProof/>
          <w:spacing w:val="-1"/>
          <w:sz w:val="24"/>
          <w:szCs w:val="24"/>
          <w:lang w:val="id-ID"/>
        </w:rPr>
        <w:t>a</w:t>
      </w:r>
      <w:r w:rsidRPr="00896392">
        <w:rPr>
          <w:noProof/>
          <w:sz w:val="24"/>
          <w:szCs w:val="24"/>
          <w:lang w:val="id-ID"/>
        </w:rPr>
        <w:t>lon</w:t>
      </w:r>
      <w:r w:rsidRPr="00896392">
        <w:rPr>
          <w:noProof/>
          <w:spacing w:val="3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s</w:t>
      </w:r>
      <w:r w:rsidRPr="00896392">
        <w:rPr>
          <w:noProof/>
          <w:spacing w:val="-1"/>
          <w:sz w:val="24"/>
          <w:szCs w:val="24"/>
          <w:lang w:val="id-ID"/>
        </w:rPr>
        <w:t>e</w:t>
      </w:r>
      <w:r w:rsidRPr="00896392">
        <w:rPr>
          <w:noProof/>
          <w:sz w:val="24"/>
          <w:szCs w:val="24"/>
          <w:lang w:val="id-ID"/>
        </w:rPr>
        <w:t>rta</w:t>
      </w:r>
      <w:r w:rsidR="00C43A10" w:rsidRPr="00896392">
        <w:rPr>
          <w:noProof/>
          <w:sz w:val="24"/>
          <w:szCs w:val="24"/>
          <w:lang w:val="id-ID"/>
        </w:rPr>
        <w:t xml:space="preserve"> </w:t>
      </w:r>
      <w:r w:rsidR="00835724">
        <w:rPr>
          <w:noProof/>
          <w:sz w:val="24"/>
          <w:szCs w:val="24"/>
        </w:rPr>
        <w:t>selanjutnya</w:t>
      </w:r>
      <w:r w:rsidRPr="00896392">
        <w:rPr>
          <w:noProof/>
          <w:spacing w:val="55"/>
          <w:sz w:val="24"/>
          <w:szCs w:val="24"/>
          <w:lang w:val="id-ID"/>
        </w:rPr>
        <w:t xml:space="preserve"> </w:t>
      </w:r>
      <w:r w:rsidRPr="00896392">
        <w:rPr>
          <w:noProof/>
          <w:sz w:val="24"/>
          <w:szCs w:val="24"/>
          <w:lang w:val="id-ID"/>
        </w:rPr>
        <w:t>men</w:t>
      </w:r>
      <w:r w:rsidRPr="00896392">
        <w:rPr>
          <w:noProof/>
          <w:spacing w:val="-1"/>
          <w:sz w:val="24"/>
          <w:szCs w:val="24"/>
          <w:lang w:val="id-ID"/>
        </w:rPr>
        <w:t>e</w:t>
      </w:r>
      <w:r w:rsidRPr="00896392">
        <w:rPr>
          <w:noProof/>
          <w:sz w:val="24"/>
          <w:szCs w:val="24"/>
          <w:lang w:val="id-ID"/>
        </w:rPr>
        <w:t>ntukan</w:t>
      </w:r>
      <w:r w:rsidRPr="00896392">
        <w:rPr>
          <w:noProof/>
          <w:spacing w:val="55"/>
          <w:sz w:val="24"/>
          <w:szCs w:val="24"/>
          <w:lang w:val="id-ID"/>
        </w:rPr>
        <w:t xml:space="preserve"> </w:t>
      </w:r>
      <w:r w:rsidRPr="00896392">
        <w:rPr>
          <w:noProof/>
          <w:sz w:val="24"/>
          <w:szCs w:val="24"/>
          <w:lang w:val="id-ID"/>
        </w:rPr>
        <w:t>prog</w:t>
      </w:r>
      <w:r w:rsidRPr="00896392">
        <w:rPr>
          <w:noProof/>
          <w:spacing w:val="-1"/>
          <w:sz w:val="24"/>
          <w:szCs w:val="24"/>
          <w:lang w:val="id-ID"/>
        </w:rPr>
        <w:t>ra</w:t>
      </w:r>
      <w:r w:rsidRPr="00896392">
        <w:rPr>
          <w:noProof/>
          <w:sz w:val="24"/>
          <w:szCs w:val="24"/>
          <w:lang w:val="id-ID"/>
        </w:rPr>
        <w:t>m</w:t>
      </w:r>
      <w:r w:rsidRPr="00896392">
        <w:rPr>
          <w:noProof/>
          <w:spacing w:val="55"/>
          <w:sz w:val="24"/>
          <w:szCs w:val="24"/>
          <w:lang w:val="id-ID"/>
        </w:rPr>
        <w:t xml:space="preserve"> </w:t>
      </w:r>
      <w:r w:rsidRPr="00896392">
        <w:rPr>
          <w:noProof/>
          <w:sz w:val="24"/>
          <w:szCs w:val="24"/>
          <w:lang w:val="id-ID"/>
        </w:rPr>
        <w:t>studi</w:t>
      </w:r>
      <w:r w:rsidRPr="00896392">
        <w:rPr>
          <w:noProof/>
          <w:spacing w:val="56"/>
          <w:sz w:val="24"/>
          <w:szCs w:val="24"/>
          <w:lang w:val="id-ID"/>
        </w:rPr>
        <w:t xml:space="preserve"> </w:t>
      </w:r>
      <w:r w:rsidRPr="00896392">
        <w:rPr>
          <w:noProof/>
          <w:sz w:val="24"/>
          <w:szCs w:val="24"/>
          <w:lang w:val="id-ID"/>
        </w:rPr>
        <w:t>d</w:t>
      </w:r>
      <w:r w:rsidRPr="00896392">
        <w:rPr>
          <w:noProof/>
          <w:spacing w:val="-1"/>
          <w:sz w:val="24"/>
          <w:szCs w:val="24"/>
          <w:lang w:val="id-ID"/>
        </w:rPr>
        <w:t>a</w:t>
      </w:r>
      <w:r w:rsidR="00835724">
        <w:rPr>
          <w:noProof/>
          <w:sz w:val="24"/>
          <w:szCs w:val="24"/>
        </w:rPr>
        <w:t xml:space="preserve">n memilih daftar </w:t>
      </w:r>
      <w:r w:rsidRPr="00896392">
        <w:rPr>
          <w:noProof/>
          <w:sz w:val="24"/>
          <w:szCs w:val="24"/>
          <w:lang w:val="id-ID"/>
        </w:rPr>
        <w:t>mata</w:t>
      </w:r>
      <w:r w:rsidR="00835724">
        <w:rPr>
          <w:noProof/>
          <w:spacing w:val="54"/>
          <w:sz w:val="24"/>
          <w:szCs w:val="24"/>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00835724">
        <w:rPr>
          <w:noProof/>
          <w:spacing w:val="55"/>
          <w:sz w:val="24"/>
          <w:szCs w:val="24"/>
        </w:rPr>
        <w:t xml:space="preserve"> </w:t>
      </w:r>
      <w:r w:rsidRPr="00896392">
        <w:rPr>
          <w:noProof/>
          <w:sz w:val="24"/>
          <w:szCs w:val="24"/>
          <w:lang w:val="id-ID"/>
        </w:rPr>
        <w:t>y</w:t>
      </w:r>
      <w:r w:rsidRPr="00896392">
        <w:rPr>
          <w:noProof/>
          <w:spacing w:val="-3"/>
          <w:sz w:val="24"/>
          <w:szCs w:val="24"/>
          <w:lang w:val="id-ID"/>
        </w:rPr>
        <w:t>a</w:t>
      </w:r>
      <w:r w:rsidRPr="00896392">
        <w:rPr>
          <w:noProof/>
          <w:sz w:val="24"/>
          <w:szCs w:val="24"/>
          <w:lang w:val="id-ID"/>
        </w:rPr>
        <w:t>ng</w:t>
      </w:r>
      <w:r w:rsidR="00835724">
        <w:rPr>
          <w:noProof/>
          <w:spacing w:val="55"/>
          <w:sz w:val="24"/>
          <w:szCs w:val="24"/>
        </w:rPr>
        <w:t xml:space="preserve"> </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00835724">
        <w:rPr>
          <w:noProof/>
          <w:sz w:val="24"/>
          <w:szCs w:val="24"/>
        </w:rPr>
        <w:t xml:space="preserve"> dikonvers</w:t>
      </w:r>
      <w:r w:rsidR="00D46B32">
        <w:rPr>
          <w:noProof/>
          <w:sz w:val="24"/>
          <w:szCs w:val="24"/>
        </w:rPr>
        <w:t xml:space="preserve">i </w:t>
      </w:r>
      <w:r w:rsidRPr="00896392">
        <w:rPr>
          <w:noProof/>
          <w:sz w:val="24"/>
          <w:szCs w:val="24"/>
          <w:lang w:val="id-ID"/>
        </w:rPr>
        <w:t>mel</w:t>
      </w:r>
      <w:r w:rsidRPr="00896392">
        <w:rPr>
          <w:noProof/>
          <w:spacing w:val="-1"/>
          <w:sz w:val="24"/>
          <w:szCs w:val="24"/>
          <w:lang w:val="id-ID"/>
        </w:rPr>
        <w:t>a</w:t>
      </w:r>
      <w:r w:rsidRPr="00896392">
        <w:rPr>
          <w:noProof/>
          <w:sz w:val="24"/>
          <w:szCs w:val="24"/>
          <w:lang w:val="id-ID"/>
        </w:rPr>
        <w:t>lui</w:t>
      </w:r>
      <w:r w:rsidRPr="00896392">
        <w:rPr>
          <w:noProof/>
          <w:spacing w:val="1"/>
          <w:sz w:val="24"/>
          <w:szCs w:val="24"/>
          <w:lang w:val="id-ID"/>
        </w:rPr>
        <w:t xml:space="preserve"> </w:t>
      </w:r>
      <w:r w:rsidRPr="00896392">
        <w:rPr>
          <w:noProof/>
          <w:sz w:val="24"/>
          <w:szCs w:val="24"/>
          <w:lang w:val="id-ID"/>
        </w:rPr>
        <w:t>R</w:t>
      </w:r>
      <w:r w:rsidRPr="00896392">
        <w:rPr>
          <w:noProof/>
          <w:spacing w:val="1"/>
          <w:sz w:val="24"/>
          <w:szCs w:val="24"/>
          <w:lang w:val="id-ID"/>
        </w:rPr>
        <w:t>P</w:t>
      </w:r>
      <w:r w:rsidRPr="00896392">
        <w:rPr>
          <w:noProof/>
          <w:sz w:val="24"/>
          <w:szCs w:val="24"/>
          <w:lang w:val="id-ID"/>
        </w:rPr>
        <w:t>L.</w:t>
      </w:r>
      <w:r w:rsidR="003E5204">
        <w:rPr>
          <w:noProof/>
          <w:sz w:val="24"/>
          <w:szCs w:val="24"/>
        </w:rPr>
        <w:t xml:space="preserve"> </w:t>
      </w:r>
      <w:r w:rsidR="004E60C2">
        <w:rPr>
          <w:noProof/>
          <w:sz w:val="24"/>
          <w:szCs w:val="24"/>
        </w:rPr>
        <w:t xml:space="preserve"> </w:t>
      </w:r>
    </w:p>
    <w:p w14:paraId="1028D1C1" w14:textId="351490FD" w:rsidR="00C43A10" w:rsidRPr="00896392" w:rsidRDefault="00C43A10" w:rsidP="00C43A10">
      <w:pPr>
        <w:ind w:left="426" w:right="75"/>
        <w:jc w:val="both"/>
        <w:rPr>
          <w:noProof/>
          <w:sz w:val="24"/>
          <w:szCs w:val="24"/>
          <w:lang w:val="id-ID"/>
        </w:rPr>
      </w:pPr>
    </w:p>
    <w:p w14:paraId="33A24FFF" w14:textId="77777777" w:rsidR="0026420D" w:rsidRPr="00896392" w:rsidRDefault="0026420D" w:rsidP="00C43A10">
      <w:pPr>
        <w:ind w:left="426" w:right="75"/>
        <w:jc w:val="both"/>
        <w:rPr>
          <w:noProof/>
          <w:sz w:val="24"/>
          <w:szCs w:val="24"/>
          <w:lang w:val="id-ID"/>
        </w:rPr>
      </w:pPr>
    </w:p>
    <w:tbl>
      <w:tblPr>
        <w:tblW w:w="0" w:type="auto"/>
        <w:tblInd w:w="1681" w:type="dxa"/>
        <w:tblLayout w:type="fixed"/>
        <w:tblCellMar>
          <w:left w:w="0" w:type="dxa"/>
          <w:right w:w="0" w:type="dxa"/>
        </w:tblCellMar>
        <w:tblLook w:val="01E0" w:firstRow="1" w:lastRow="1" w:firstColumn="1" w:lastColumn="1" w:noHBand="0" w:noVBand="0"/>
      </w:tblPr>
      <w:tblGrid>
        <w:gridCol w:w="1159"/>
        <w:gridCol w:w="230"/>
        <w:gridCol w:w="4835"/>
      </w:tblGrid>
      <w:tr w:rsidR="0069372C" w:rsidRPr="00896392" w14:paraId="17A5A8F3" w14:textId="77777777" w:rsidTr="008A64C8">
        <w:trPr>
          <w:trHeight w:hRule="exact" w:val="82"/>
        </w:trPr>
        <w:tc>
          <w:tcPr>
            <w:tcW w:w="1159" w:type="dxa"/>
            <w:tcBorders>
              <w:top w:val="nil"/>
              <w:left w:val="nil"/>
              <w:bottom w:val="single" w:sz="8" w:space="0" w:color="FFFFFF"/>
              <w:right w:val="single" w:sz="4" w:space="0" w:color="5B9BD4"/>
            </w:tcBorders>
          </w:tcPr>
          <w:p w14:paraId="17A5A8F1" w14:textId="77777777" w:rsidR="0069372C" w:rsidRPr="00896392" w:rsidRDefault="0069372C">
            <w:pPr>
              <w:rPr>
                <w:noProof/>
                <w:lang w:val="id-ID"/>
              </w:rPr>
            </w:pPr>
          </w:p>
        </w:tc>
        <w:tc>
          <w:tcPr>
            <w:tcW w:w="5065" w:type="dxa"/>
            <w:gridSpan w:val="2"/>
            <w:tcBorders>
              <w:top w:val="single" w:sz="4" w:space="0" w:color="5B9BD4"/>
              <w:left w:val="single" w:sz="4" w:space="0" w:color="5B9BD4"/>
              <w:bottom w:val="nil"/>
              <w:right w:val="single" w:sz="4" w:space="0" w:color="5B9BD4"/>
            </w:tcBorders>
          </w:tcPr>
          <w:p w14:paraId="17A5A8F2" w14:textId="77777777" w:rsidR="0069372C" w:rsidRPr="00896392" w:rsidRDefault="0069372C">
            <w:pPr>
              <w:rPr>
                <w:noProof/>
                <w:lang w:val="id-ID"/>
              </w:rPr>
            </w:pPr>
          </w:p>
        </w:tc>
      </w:tr>
      <w:tr w:rsidR="0069372C" w:rsidRPr="00896392" w14:paraId="17A5A8FB" w14:textId="77777777" w:rsidTr="008A64C8">
        <w:trPr>
          <w:trHeight w:hRule="exact" w:val="1185"/>
        </w:trPr>
        <w:tc>
          <w:tcPr>
            <w:tcW w:w="1159" w:type="dxa"/>
            <w:tcBorders>
              <w:top w:val="single" w:sz="8" w:space="0" w:color="FFFFFF"/>
              <w:left w:val="single" w:sz="8" w:space="0" w:color="FFFFFF"/>
              <w:bottom w:val="single" w:sz="8" w:space="0" w:color="FFFFFF"/>
              <w:right w:val="single" w:sz="4" w:space="0" w:color="5B9BD4"/>
            </w:tcBorders>
            <w:shd w:val="clear" w:color="auto" w:fill="EC7C30"/>
          </w:tcPr>
          <w:p w14:paraId="17A5A8F4" w14:textId="77777777" w:rsidR="0069372C" w:rsidRPr="00896392" w:rsidRDefault="0069372C">
            <w:pPr>
              <w:spacing w:before="4" w:line="180" w:lineRule="exact"/>
              <w:rPr>
                <w:noProof/>
                <w:sz w:val="18"/>
                <w:szCs w:val="18"/>
                <w:lang w:val="id-ID"/>
              </w:rPr>
            </w:pPr>
          </w:p>
          <w:p w14:paraId="17A5A8F5" w14:textId="77777777" w:rsidR="0069372C" w:rsidRPr="00896392" w:rsidRDefault="0069372C">
            <w:pPr>
              <w:spacing w:line="200" w:lineRule="exact"/>
              <w:rPr>
                <w:noProof/>
                <w:lang w:val="id-ID"/>
              </w:rPr>
            </w:pPr>
          </w:p>
          <w:p w14:paraId="17A5A8F6" w14:textId="77777777" w:rsidR="0069372C" w:rsidRPr="00896392" w:rsidRDefault="000D1A11">
            <w:pPr>
              <w:ind w:left="119" w:right="-110"/>
              <w:rPr>
                <w:rFonts w:ascii="Calibri" w:eastAsia="Calibri" w:hAnsi="Calibri" w:cs="Calibri"/>
                <w:noProof/>
                <w:sz w:val="24"/>
                <w:szCs w:val="24"/>
                <w:lang w:val="id-ID"/>
              </w:rPr>
            </w:pPr>
            <w:r w:rsidRPr="00896392">
              <w:rPr>
                <w:rFonts w:ascii="Calibri" w:eastAsia="Calibri" w:hAnsi="Calibri" w:cs="Calibri"/>
                <w:b/>
                <w:noProof/>
                <w:sz w:val="28"/>
                <w:szCs w:val="28"/>
                <w:lang w:val="id-ID"/>
              </w:rPr>
              <w:t>K</w:t>
            </w:r>
            <w:r w:rsidRPr="00896392">
              <w:rPr>
                <w:rFonts w:ascii="Calibri" w:eastAsia="Calibri" w:hAnsi="Calibri" w:cs="Calibri"/>
                <w:b/>
                <w:noProof/>
                <w:sz w:val="24"/>
                <w:szCs w:val="24"/>
                <w:lang w:val="id-ID"/>
              </w:rPr>
              <w:t>o</w:t>
            </w:r>
            <w:r w:rsidRPr="00896392">
              <w:rPr>
                <w:rFonts w:ascii="Calibri" w:eastAsia="Calibri" w:hAnsi="Calibri" w:cs="Calibri"/>
                <w:b/>
                <w:noProof/>
                <w:spacing w:val="1"/>
                <w:sz w:val="24"/>
                <w:szCs w:val="24"/>
                <w:lang w:val="id-ID"/>
              </w:rPr>
              <w:t>n</w:t>
            </w:r>
            <w:r w:rsidRPr="00896392">
              <w:rPr>
                <w:rFonts w:ascii="Calibri" w:eastAsia="Calibri" w:hAnsi="Calibri" w:cs="Calibri"/>
                <w:b/>
                <w:noProof/>
                <w:sz w:val="24"/>
                <w:szCs w:val="24"/>
                <w:lang w:val="id-ID"/>
              </w:rPr>
              <w:t>s</w:t>
            </w:r>
            <w:r w:rsidRPr="00896392">
              <w:rPr>
                <w:rFonts w:ascii="Calibri" w:eastAsia="Calibri" w:hAnsi="Calibri" w:cs="Calibri"/>
                <w:b/>
                <w:noProof/>
                <w:spacing w:val="-1"/>
                <w:sz w:val="24"/>
                <w:szCs w:val="24"/>
                <w:lang w:val="id-ID"/>
              </w:rPr>
              <w:t>u</w:t>
            </w:r>
            <w:r w:rsidRPr="00896392">
              <w:rPr>
                <w:rFonts w:ascii="Calibri" w:eastAsia="Calibri" w:hAnsi="Calibri" w:cs="Calibri"/>
                <w:b/>
                <w:noProof/>
                <w:spacing w:val="1"/>
                <w:sz w:val="24"/>
                <w:szCs w:val="24"/>
                <w:lang w:val="id-ID"/>
              </w:rPr>
              <w:t>l</w:t>
            </w:r>
            <w:r w:rsidRPr="00896392">
              <w:rPr>
                <w:rFonts w:ascii="Calibri" w:eastAsia="Calibri" w:hAnsi="Calibri" w:cs="Calibri"/>
                <w:b/>
                <w:noProof/>
                <w:sz w:val="24"/>
                <w:szCs w:val="24"/>
                <w:lang w:val="id-ID"/>
              </w:rPr>
              <w:t>tas</w:t>
            </w:r>
          </w:p>
        </w:tc>
        <w:tc>
          <w:tcPr>
            <w:tcW w:w="230" w:type="dxa"/>
            <w:tcBorders>
              <w:top w:val="single" w:sz="8" w:space="0" w:color="FFFFFF"/>
              <w:left w:val="single" w:sz="4" w:space="0" w:color="5B9BD4"/>
              <w:bottom w:val="single" w:sz="8" w:space="0" w:color="FFFFFF"/>
              <w:right w:val="single" w:sz="8" w:space="0" w:color="FFFFFF"/>
            </w:tcBorders>
            <w:shd w:val="clear" w:color="auto" w:fill="EC7C30"/>
          </w:tcPr>
          <w:p w14:paraId="17A5A8F7" w14:textId="77777777" w:rsidR="0069372C" w:rsidRPr="00896392" w:rsidRDefault="0069372C">
            <w:pPr>
              <w:spacing w:line="200" w:lineRule="exact"/>
              <w:rPr>
                <w:noProof/>
                <w:lang w:val="id-ID"/>
              </w:rPr>
            </w:pPr>
          </w:p>
          <w:p w14:paraId="17A5A8F8" w14:textId="77777777" w:rsidR="0069372C" w:rsidRPr="00896392" w:rsidRDefault="0069372C">
            <w:pPr>
              <w:spacing w:before="2" w:line="220" w:lineRule="exact"/>
              <w:rPr>
                <w:noProof/>
                <w:sz w:val="22"/>
                <w:szCs w:val="22"/>
                <w:lang w:val="id-ID"/>
              </w:rPr>
            </w:pPr>
          </w:p>
          <w:p w14:paraId="17A5A8F9" w14:textId="77777777" w:rsidR="0069372C" w:rsidRPr="00896392" w:rsidRDefault="000D1A11">
            <w:pPr>
              <w:ind w:left="-21"/>
              <w:rPr>
                <w:rFonts w:ascii="Calibri" w:eastAsia="Calibri" w:hAnsi="Calibri" w:cs="Calibri"/>
                <w:noProof/>
                <w:sz w:val="24"/>
                <w:szCs w:val="24"/>
                <w:lang w:val="id-ID"/>
              </w:rPr>
            </w:pPr>
            <w:r w:rsidRPr="00896392">
              <w:rPr>
                <w:rFonts w:ascii="Calibri" w:eastAsia="Calibri" w:hAnsi="Calibri" w:cs="Calibri"/>
                <w:b/>
                <w:noProof/>
                <w:sz w:val="24"/>
                <w:szCs w:val="24"/>
                <w:lang w:val="id-ID"/>
              </w:rPr>
              <w:t>i</w:t>
            </w:r>
          </w:p>
        </w:tc>
        <w:tc>
          <w:tcPr>
            <w:tcW w:w="4835" w:type="dxa"/>
            <w:tcBorders>
              <w:top w:val="nil"/>
              <w:left w:val="single" w:sz="8" w:space="0" w:color="FFFFFF"/>
              <w:bottom w:val="nil"/>
              <w:right w:val="single" w:sz="4" w:space="0" w:color="5B9BD4"/>
            </w:tcBorders>
          </w:tcPr>
          <w:p w14:paraId="17A5A8FA" w14:textId="77777777" w:rsidR="0069372C" w:rsidRPr="00896392" w:rsidRDefault="000D1A11" w:rsidP="008A64C8">
            <w:pPr>
              <w:spacing w:before="57" w:line="215" w:lineRule="auto"/>
              <w:ind w:left="162" w:right="247"/>
              <w:jc w:val="both"/>
              <w:rPr>
                <w:rFonts w:ascii="Calibri" w:eastAsia="Calibri" w:hAnsi="Calibri" w:cs="Calibri"/>
                <w:noProof/>
                <w:lang w:val="id-ID"/>
              </w:rPr>
            </w:pPr>
            <w:r w:rsidRPr="00896392">
              <w:rPr>
                <w:rFonts w:ascii="Calibri" w:eastAsia="Calibri" w:hAnsi="Calibri" w:cs="Calibri"/>
                <w:noProof/>
                <w:lang w:val="id-ID"/>
              </w:rPr>
              <w:t>Ko</w:t>
            </w:r>
            <w:r w:rsidRPr="00896392">
              <w:rPr>
                <w:rFonts w:ascii="Calibri" w:eastAsia="Calibri" w:hAnsi="Calibri" w:cs="Calibri"/>
                <w:noProof/>
                <w:spacing w:val="1"/>
                <w:lang w:val="id-ID"/>
              </w:rPr>
              <w:t>n</w:t>
            </w:r>
            <w:r w:rsidRPr="00896392">
              <w:rPr>
                <w:rFonts w:ascii="Calibri" w:eastAsia="Calibri" w:hAnsi="Calibri" w:cs="Calibri"/>
                <w:noProof/>
                <w:spacing w:val="-1"/>
                <w:lang w:val="id-ID"/>
              </w:rPr>
              <w:t>s</w:t>
            </w:r>
            <w:r w:rsidRPr="00896392">
              <w:rPr>
                <w:rFonts w:ascii="Calibri" w:eastAsia="Calibri" w:hAnsi="Calibri" w:cs="Calibri"/>
                <w:noProof/>
                <w:spacing w:val="1"/>
                <w:lang w:val="id-ID"/>
              </w:rPr>
              <w:t>u</w:t>
            </w:r>
            <w:r w:rsidRPr="00896392">
              <w:rPr>
                <w:rFonts w:ascii="Calibri" w:eastAsia="Calibri" w:hAnsi="Calibri" w:cs="Calibri"/>
                <w:noProof/>
                <w:lang w:val="id-ID"/>
              </w:rPr>
              <w:t>lt</w:t>
            </w:r>
            <w:r w:rsidRPr="00896392">
              <w:rPr>
                <w:rFonts w:ascii="Calibri" w:eastAsia="Calibri" w:hAnsi="Calibri" w:cs="Calibri"/>
                <w:noProof/>
                <w:spacing w:val="1"/>
                <w:lang w:val="id-ID"/>
              </w:rPr>
              <w:t>a</w:t>
            </w:r>
            <w:r w:rsidRPr="00896392">
              <w:rPr>
                <w:rFonts w:ascii="Calibri" w:eastAsia="Calibri" w:hAnsi="Calibri" w:cs="Calibri"/>
                <w:noProof/>
                <w:spacing w:val="-1"/>
                <w:lang w:val="id-ID"/>
              </w:rPr>
              <w:t>s</w:t>
            </w:r>
            <w:r w:rsidRPr="00896392">
              <w:rPr>
                <w:rFonts w:ascii="Calibri" w:eastAsia="Calibri" w:hAnsi="Calibri" w:cs="Calibri"/>
                <w:noProof/>
                <w:lang w:val="id-ID"/>
              </w:rPr>
              <w:t>i:</w:t>
            </w:r>
            <w:r w:rsidRPr="00896392">
              <w:rPr>
                <w:rFonts w:ascii="Calibri" w:eastAsia="Calibri" w:hAnsi="Calibri" w:cs="Calibri"/>
                <w:noProof/>
                <w:spacing w:val="-7"/>
                <w:lang w:val="id-ID"/>
              </w:rPr>
              <w:t xml:space="preserve"> </w:t>
            </w:r>
            <w:r w:rsidRPr="00896392">
              <w:rPr>
                <w:rFonts w:ascii="Calibri" w:eastAsia="Calibri" w:hAnsi="Calibri" w:cs="Calibri"/>
                <w:noProof/>
                <w:spacing w:val="-1"/>
                <w:lang w:val="id-ID"/>
              </w:rPr>
              <w:t>U</w:t>
            </w:r>
            <w:r w:rsidRPr="00896392">
              <w:rPr>
                <w:rFonts w:ascii="Calibri" w:eastAsia="Calibri" w:hAnsi="Calibri" w:cs="Calibri"/>
                <w:noProof/>
                <w:spacing w:val="1"/>
                <w:lang w:val="id-ID"/>
              </w:rPr>
              <w:t>n</w:t>
            </w:r>
            <w:r w:rsidRPr="00896392">
              <w:rPr>
                <w:rFonts w:ascii="Calibri" w:eastAsia="Calibri" w:hAnsi="Calibri" w:cs="Calibri"/>
                <w:noProof/>
                <w:lang w:val="id-ID"/>
              </w:rPr>
              <w:t>t</w:t>
            </w:r>
            <w:r w:rsidRPr="00896392">
              <w:rPr>
                <w:rFonts w:ascii="Calibri" w:eastAsia="Calibri" w:hAnsi="Calibri" w:cs="Calibri"/>
                <w:noProof/>
                <w:spacing w:val="1"/>
                <w:lang w:val="id-ID"/>
              </w:rPr>
              <w:t>u</w:t>
            </w:r>
            <w:r w:rsidRPr="00896392">
              <w:rPr>
                <w:rFonts w:ascii="Calibri" w:eastAsia="Calibri" w:hAnsi="Calibri" w:cs="Calibri"/>
                <w:noProof/>
                <w:lang w:val="id-ID"/>
              </w:rPr>
              <w:t>k</w:t>
            </w:r>
            <w:r w:rsidRPr="00896392">
              <w:rPr>
                <w:rFonts w:ascii="Calibri" w:eastAsia="Calibri" w:hAnsi="Calibri" w:cs="Calibri"/>
                <w:noProof/>
                <w:spacing w:val="-4"/>
                <w:lang w:val="id-ID"/>
              </w:rPr>
              <w:t xml:space="preserve"> </w:t>
            </w:r>
            <w:r w:rsidRPr="00896392">
              <w:rPr>
                <w:rFonts w:ascii="Calibri" w:eastAsia="Calibri" w:hAnsi="Calibri" w:cs="Calibri"/>
                <w:noProof/>
                <w:spacing w:val="-1"/>
                <w:lang w:val="id-ID"/>
              </w:rPr>
              <w:t>me</w:t>
            </w:r>
            <w:r w:rsidRPr="00896392">
              <w:rPr>
                <w:rFonts w:ascii="Calibri" w:eastAsia="Calibri" w:hAnsi="Calibri" w:cs="Calibri"/>
                <w:noProof/>
                <w:spacing w:val="1"/>
                <w:lang w:val="id-ID"/>
              </w:rPr>
              <w:t>n</w:t>
            </w:r>
            <w:r w:rsidRPr="00896392">
              <w:rPr>
                <w:rFonts w:ascii="Calibri" w:eastAsia="Calibri" w:hAnsi="Calibri" w:cs="Calibri"/>
                <w:noProof/>
                <w:lang w:val="id-ID"/>
              </w:rPr>
              <w:t>gide</w:t>
            </w:r>
            <w:r w:rsidRPr="00896392">
              <w:rPr>
                <w:rFonts w:ascii="Calibri" w:eastAsia="Calibri" w:hAnsi="Calibri" w:cs="Calibri"/>
                <w:noProof/>
                <w:spacing w:val="1"/>
                <w:lang w:val="id-ID"/>
              </w:rPr>
              <w:t>n</w:t>
            </w:r>
            <w:r w:rsidRPr="00896392">
              <w:rPr>
                <w:rFonts w:ascii="Calibri" w:eastAsia="Calibri" w:hAnsi="Calibri" w:cs="Calibri"/>
                <w:noProof/>
                <w:lang w:val="id-ID"/>
              </w:rPr>
              <w:t>tif</w:t>
            </w:r>
            <w:r w:rsidRPr="00896392">
              <w:rPr>
                <w:rFonts w:ascii="Calibri" w:eastAsia="Calibri" w:hAnsi="Calibri" w:cs="Calibri"/>
                <w:noProof/>
                <w:spacing w:val="-1"/>
                <w:lang w:val="id-ID"/>
              </w:rPr>
              <w:t>i</w:t>
            </w:r>
            <w:r w:rsidRPr="00896392">
              <w:rPr>
                <w:rFonts w:ascii="Calibri" w:eastAsia="Calibri" w:hAnsi="Calibri" w:cs="Calibri"/>
                <w:noProof/>
                <w:lang w:val="id-ID"/>
              </w:rPr>
              <w:t>k</w:t>
            </w:r>
            <w:r w:rsidRPr="00896392">
              <w:rPr>
                <w:rFonts w:ascii="Calibri" w:eastAsia="Calibri" w:hAnsi="Calibri" w:cs="Calibri"/>
                <w:noProof/>
                <w:spacing w:val="1"/>
                <w:lang w:val="id-ID"/>
              </w:rPr>
              <w:t>a</w:t>
            </w:r>
            <w:r w:rsidRPr="00896392">
              <w:rPr>
                <w:rFonts w:ascii="Calibri" w:eastAsia="Calibri" w:hAnsi="Calibri" w:cs="Calibri"/>
                <w:noProof/>
                <w:spacing w:val="-1"/>
                <w:lang w:val="id-ID"/>
              </w:rPr>
              <w:t>s</w:t>
            </w:r>
            <w:r w:rsidRPr="00896392">
              <w:rPr>
                <w:rFonts w:ascii="Calibri" w:eastAsia="Calibri" w:hAnsi="Calibri" w:cs="Calibri"/>
                <w:noProof/>
                <w:lang w:val="id-ID"/>
              </w:rPr>
              <w:t>i</w:t>
            </w:r>
            <w:r w:rsidRPr="00896392">
              <w:rPr>
                <w:rFonts w:ascii="Calibri" w:eastAsia="Calibri" w:hAnsi="Calibri" w:cs="Calibri"/>
                <w:noProof/>
                <w:spacing w:val="-8"/>
                <w:lang w:val="id-ID"/>
              </w:rPr>
              <w:t xml:space="preserve"> </w:t>
            </w:r>
            <w:r w:rsidRPr="00896392">
              <w:rPr>
                <w:rFonts w:ascii="Calibri" w:eastAsia="Calibri" w:hAnsi="Calibri" w:cs="Calibri"/>
                <w:noProof/>
                <w:lang w:val="id-ID"/>
              </w:rPr>
              <w:t>r</w:t>
            </w:r>
            <w:r w:rsidRPr="00896392">
              <w:rPr>
                <w:rFonts w:ascii="Calibri" w:eastAsia="Calibri" w:hAnsi="Calibri" w:cs="Calibri"/>
                <w:noProof/>
                <w:spacing w:val="1"/>
                <w:lang w:val="id-ID"/>
              </w:rPr>
              <w:t>u</w:t>
            </w:r>
            <w:r w:rsidRPr="00896392">
              <w:rPr>
                <w:rFonts w:ascii="Calibri" w:eastAsia="Calibri" w:hAnsi="Calibri" w:cs="Calibri"/>
                <w:noProof/>
                <w:lang w:val="id-ID"/>
              </w:rPr>
              <w:t>a</w:t>
            </w:r>
            <w:r w:rsidRPr="00896392">
              <w:rPr>
                <w:rFonts w:ascii="Calibri" w:eastAsia="Calibri" w:hAnsi="Calibri" w:cs="Calibri"/>
                <w:noProof/>
                <w:spacing w:val="1"/>
                <w:lang w:val="id-ID"/>
              </w:rPr>
              <w:t>n</w:t>
            </w:r>
            <w:r w:rsidRPr="00896392">
              <w:rPr>
                <w:rFonts w:ascii="Calibri" w:eastAsia="Calibri" w:hAnsi="Calibri" w:cs="Calibri"/>
                <w:noProof/>
                <w:lang w:val="id-ID"/>
              </w:rPr>
              <w:t>g</w:t>
            </w:r>
            <w:r w:rsidRPr="00896392">
              <w:rPr>
                <w:rFonts w:ascii="Calibri" w:eastAsia="Calibri" w:hAnsi="Calibri" w:cs="Calibri"/>
                <w:noProof/>
                <w:spacing w:val="-5"/>
                <w:lang w:val="id-ID"/>
              </w:rPr>
              <w:t xml:space="preserve"> </w:t>
            </w:r>
            <w:r w:rsidRPr="00896392">
              <w:rPr>
                <w:rFonts w:ascii="Calibri" w:eastAsia="Calibri" w:hAnsi="Calibri" w:cs="Calibri"/>
                <w:noProof/>
                <w:w w:val="99"/>
                <w:lang w:val="id-ID"/>
              </w:rPr>
              <w:t>li</w:t>
            </w:r>
            <w:r w:rsidRPr="00896392">
              <w:rPr>
                <w:rFonts w:ascii="Calibri" w:eastAsia="Calibri" w:hAnsi="Calibri" w:cs="Calibri"/>
                <w:noProof/>
                <w:spacing w:val="1"/>
                <w:w w:val="99"/>
                <w:lang w:val="id-ID"/>
              </w:rPr>
              <w:t>n</w:t>
            </w:r>
            <w:r w:rsidRPr="00896392">
              <w:rPr>
                <w:rFonts w:ascii="Calibri" w:eastAsia="Calibri" w:hAnsi="Calibri" w:cs="Calibri"/>
                <w:noProof/>
                <w:w w:val="99"/>
                <w:lang w:val="id-ID"/>
              </w:rPr>
              <w:t>gk</w:t>
            </w:r>
            <w:r w:rsidRPr="00896392">
              <w:rPr>
                <w:rFonts w:ascii="Calibri" w:eastAsia="Calibri" w:hAnsi="Calibri" w:cs="Calibri"/>
                <w:noProof/>
                <w:spacing w:val="1"/>
                <w:w w:val="99"/>
                <w:lang w:val="id-ID"/>
              </w:rPr>
              <w:t>u</w:t>
            </w:r>
            <w:r w:rsidRPr="00896392">
              <w:rPr>
                <w:rFonts w:ascii="Calibri" w:eastAsia="Calibri" w:hAnsi="Calibri" w:cs="Calibri"/>
                <w:noProof/>
                <w:w w:val="99"/>
                <w:lang w:val="id-ID"/>
              </w:rPr>
              <w:t xml:space="preserve">p </w:t>
            </w:r>
            <w:r w:rsidRPr="00896392">
              <w:rPr>
                <w:rFonts w:ascii="Calibri" w:eastAsia="Calibri" w:hAnsi="Calibri" w:cs="Calibri"/>
                <w:noProof/>
                <w:spacing w:val="1"/>
                <w:w w:val="99"/>
                <w:lang w:val="id-ID"/>
              </w:rPr>
              <w:t>b</w:t>
            </w:r>
            <w:r w:rsidRPr="00896392">
              <w:rPr>
                <w:rFonts w:ascii="Calibri" w:eastAsia="Calibri" w:hAnsi="Calibri" w:cs="Calibri"/>
                <w:noProof/>
                <w:w w:val="99"/>
                <w:lang w:val="id-ID"/>
              </w:rPr>
              <w:t>i</w:t>
            </w:r>
            <w:r w:rsidRPr="00896392">
              <w:rPr>
                <w:rFonts w:ascii="Calibri" w:eastAsia="Calibri" w:hAnsi="Calibri" w:cs="Calibri"/>
                <w:noProof/>
                <w:spacing w:val="1"/>
                <w:w w:val="99"/>
                <w:lang w:val="id-ID"/>
              </w:rPr>
              <w:t>d</w:t>
            </w:r>
            <w:r w:rsidRPr="00896392">
              <w:rPr>
                <w:rFonts w:ascii="Calibri" w:eastAsia="Calibri" w:hAnsi="Calibri" w:cs="Calibri"/>
                <w:noProof/>
                <w:w w:val="99"/>
                <w:lang w:val="id-ID"/>
              </w:rPr>
              <w:t>a</w:t>
            </w:r>
            <w:r w:rsidRPr="00896392">
              <w:rPr>
                <w:rFonts w:ascii="Calibri" w:eastAsia="Calibri" w:hAnsi="Calibri" w:cs="Calibri"/>
                <w:noProof/>
                <w:spacing w:val="1"/>
                <w:w w:val="99"/>
                <w:lang w:val="id-ID"/>
              </w:rPr>
              <w:t>n</w:t>
            </w:r>
            <w:r w:rsidRPr="00896392">
              <w:rPr>
                <w:rFonts w:ascii="Calibri" w:eastAsia="Calibri" w:hAnsi="Calibri" w:cs="Calibri"/>
                <w:noProof/>
                <w:w w:val="99"/>
                <w:lang w:val="id-ID"/>
              </w:rPr>
              <w:t>g</w:t>
            </w:r>
            <w:r w:rsidRPr="00896392">
              <w:rPr>
                <w:rFonts w:ascii="Calibri" w:eastAsia="Calibri" w:hAnsi="Calibri" w:cs="Calibri"/>
                <w:noProof/>
                <w:spacing w:val="-2"/>
                <w:lang w:val="id-ID"/>
              </w:rPr>
              <w:t xml:space="preserve"> </w:t>
            </w:r>
            <w:r w:rsidRPr="00896392">
              <w:rPr>
                <w:rFonts w:ascii="Calibri" w:eastAsia="Calibri" w:hAnsi="Calibri" w:cs="Calibri"/>
                <w:noProof/>
                <w:spacing w:val="-1"/>
                <w:lang w:val="id-ID"/>
              </w:rPr>
              <w:t>s</w:t>
            </w:r>
            <w:r w:rsidRPr="00896392">
              <w:rPr>
                <w:rFonts w:ascii="Calibri" w:eastAsia="Calibri" w:hAnsi="Calibri" w:cs="Calibri"/>
                <w:noProof/>
                <w:lang w:val="id-ID"/>
              </w:rPr>
              <w:t>t</w:t>
            </w:r>
            <w:r w:rsidRPr="00896392">
              <w:rPr>
                <w:rFonts w:ascii="Calibri" w:eastAsia="Calibri" w:hAnsi="Calibri" w:cs="Calibri"/>
                <w:noProof/>
                <w:spacing w:val="1"/>
                <w:lang w:val="id-ID"/>
              </w:rPr>
              <w:t>ud</w:t>
            </w:r>
            <w:r w:rsidRPr="00896392">
              <w:rPr>
                <w:rFonts w:ascii="Calibri" w:eastAsia="Calibri" w:hAnsi="Calibri" w:cs="Calibri"/>
                <w:noProof/>
                <w:lang w:val="id-ID"/>
              </w:rPr>
              <w:t>i</w:t>
            </w:r>
            <w:r w:rsidRPr="00896392">
              <w:rPr>
                <w:rFonts w:ascii="Calibri" w:eastAsia="Calibri" w:hAnsi="Calibri" w:cs="Calibri"/>
                <w:noProof/>
                <w:spacing w:val="-4"/>
                <w:lang w:val="id-ID"/>
              </w:rPr>
              <w:t xml:space="preserve"> </w:t>
            </w:r>
            <w:r w:rsidRPr="00896392">
              <w:rPr>
                <w:rFonts w:ascii="Calibri" w:eastAsia="Calibri" w:hAnsi="Calibri" w:cs="Calibri"/>
                <w:noProof/>
                <w:spacing w:val="1"/>
                <w:lang w:val="id-ID"/>
              </w:rPr>
              <w:t>y</w:t>
            </w:r>
            <w:r w:rsidRPr="00896392">
              <w:rPr>
                <w:rFonts w:ascii="Calibri" w:eastAsia="Calibri" w:hAnsi="Calibri" w:cs="Calibri"/>
                <w:noProof/>
                <w:lang w:val="id-ID"/>
              </w:rPr>
              <w:t>a</w:t>
            </w:r>
            <w:r w:rsidRPr="00896392">
              <w:rPr>
                <w:rFonts w:ascii="Calibri" w:eastAsia="Calibri" w:hAnsi="Calibri" w:cs="Calibri"/>
                <w:noProof/>
                <w:spacing w:val="1"/>
                <w:lang w:val="id-ID"/>
              </w:rPr>
              <w:t>n</w:t>
            </w:r>
            <w:r w:rsidRPr="00896392">
              <w:rPr>
                <w:rFonts w:ascii="Calibri" w:eastAsia="Calibri" w:hAnsi="Calibri" w:cs="Calibri"/>
                <w:noProof/>
                <w:lang w:val="id-ID"/>
              </w:rPr>
              <w:t>g</w:t>
            </w:r>
            <w:r w:rsidRPr="00896392">
              <w:rPr>
                <w:rFonts w:ascii="Calibri" w:eastAsia="Calibri" w:hAnsi="Calibri" w:cs="Calibri"/>
                <w:noProof/>
                <w:spacing w:val="-4"/>
                <w:lang w:val="id-ID"/>
              </w:rPr>
              <w:t xml:space="preserve"> </w:t>
            </w:r>
            <w:r w:rsidRPr="00896392">
              <w:rPr>
                <w:rFonts w:ascii="Calibri" w:eastAsia="Calibri" w:hAnsi="Calibri" w:cs="Calibri"/>
                <w:noProof/>
                <w:spacing w:val="-1"/>
                <w:lang w:val="id-ID"/>
              </w:rPr>
              <w:t>ses</w:t>
            </w:r>
            <w:r w:rsidRPr="00896392">
              <w:rPr>
                <w:rFonts w:ascii="Calibri" w:eastAsia="Calibri" w:hAnsi="Calibri" w:cs="Calibri"/>
                <w:noProof/>
                <w:spacing w:val="1"/>
                <w:lang w:val="id-ID"/>
              </w:rPr>
              <w:t>u</w:t>
            </w:r>
            <w:r w:rsidRPr="00896392">
              <w:rPr>
                <w:rFonts w:ascii="Calibri" w:eastAsia="Calibri" w:hAnsi="Calibri" w:cs="Calibri"/>
                <w:noProof/>
                <w:lang w:val="id-ID"/>
              </w:rPr>
              <w:t>ai</w:t>
            </w:r>
            <w:r w:rsidRPr="00896392">
              <w:rPr>
                <w:rFonts w:ascii="Calibri" w:eastAsia="Calibri" w:hAnsi="Calibri" w:cs="Calibri"/>
                <w:noProof/>
                <w:spacing w:val="-2"/>
                <w:lang w:val="id-ID"/>
              </w:rPr>
              <w:t xml:space="preserve"> </w:t>
            </w:r>
            <w:r w:rsidRPr="00896392">
              <w:rPr>
                <w:rFonts w:ascii="Calibri" w:eastAsia="Calibri" w:hAnsi="Calibri" w:cs="Calibri"/>
                <w:noProof/>
                <w:spacing w:val="1"/>
                <w:lang w:val="id-ID"/>
              </w:rPr>
              <w:t>d</w:t>
            </w:r>
            <w:r w:rsidRPr="00896392">
              <w:rPr>
                <w:rFonts w:ascii="Calibri" w:eastAsia="Calibri" w:hAnsi="Calibri" w:cs="Calibri"/>
                <w:noProof/>
                <w:lang w:val="id-ID"/>
              </w:rPr>
              <w:t>an</w:t>
            </w:r>
            <w:r w:rsidRPr="00896392">
              <w:rPr>
                <w:rFonts w:ascii="Calibri" w:eastAsia="Calibri" w:hAnsi="Calibri" w:cs="Calibri"/>
                <w:noProof/>
                <w:spacing w:val="-2"/>
                <w:lang w:val="id-ID"/>
              </w:rPr>
              <w:t xml:space="preserve"> </w:t>
            </w:r>
            <w:r w:rsidRPr="00896392">
              <w:rPr>
                <w:rFonts w:ascii="Calibri" w:eastAsia="Calibri" w:hAnsi="Calibri" w:cs="Calibri"/>
                <w:noProof/>
                <w:lang w:val="id-ID"/>
              </w:rPr>
              <w:t>m</w:t>
            </w:r>
            <w:r w:rsidRPr="00896392">
              <w:rPr>
                <w:rFonts w:ascii="Calibri" w:eastAsia="Calibri" w:hAnsi="Calibri" w:cs="Calibri"/>
                <w:noProof/>
                <w:spacing w:val="-1"/>
                <w:lang w:val="id-ID"/>
              </w:rPr>
              <w:t>e</w:t>
            </w:r>
            <w:r w:rsidRPr="00896392">
              <w:rPr>
                <w:rFonts w:ascii="Calibri" w:eastAsia="Calibri" w:hAnsi="Calibri" w:cs="Calibri"/>
                <w:noProof/>
                <w:spacing w:val="1"/>
                <w:lang w:val="id-ID"/>
              </w:rPr>
              <w:t>n</w:t>
            </w:r>
            <w:r w:rsidRPr="00896392">
              <w:rPr>
                <w:rFonts w:ascii="Calibri" w:eastAsia="Calibri" w:hAnsi="Calibri" w:cs="Calibri"/>
                <w:noProof/>
                <w:lang w:val="id-ID"/>
              </w:rPr>
              <w:t>gide</w:t>
            </w:r>
            <w:r w:rsidRPr="00896392">
              <w:rPr>
                <w:rFonts w:ascii="Calibri" w:eastAsia="Calibri" w:hAnsi="Calibri" w:cs="Calibri"/>
                <w:noProof/>
                <w:spacing w:val="1"/>
                <w:lang w:val="id-ID"/>
              </w:rPr>
              <w:t>n</w:t>
            </w:r>
            <w:r w:rsidRPr="00896392">
              <w:rPr>
                <w:rFonts w:ascii="Calibri" w:eastAsia="Calibri" w:hAnsi="Calibri" w:cs="Calibri"/>
                <w:noProof/>
                <w:lang w:val="id-ID"/>
              </w:rPr>
              <w:t>tif</w:t>
            </w:r>
            <w:r w:rsidRPr="00896392">
              <w:rPr>
                <w:rFonts w:ascii="Calibri" w:eastAsia="Calibri" w:hAnsi="Calibri" w:cs="Calibri"/>
                <w:noProof/>
                <w:spacing w:val="-1"/>
                <w:lang w:val="id-ID"/>
              </w:rPr>
              <w:t>i</w:t>
            </w:r>
            <w:r w:rsidRPr="00896392">
              <w:rPr>
                <w:rFonts w:ascii="Calibri" w:eastAsia="Calibri" w:hAnsi="Calibri" w:cs="Calibri"/>
                <w:noProof/>
                <w:lang w:val="id-ID"/>
              </w:rPr>
              <w:t>k</w:t>
            </w:r>
            <w:r w:rsidRPr="00896392">
              <w:rPr>
                <w:rFonts w:ascii="Calibri" w:eastAsia="Calibri" w:hAnsi="Calibri" w:cs="Calibri"/>
                <w:noProof/>
                <w:spacing w:val="1"/>
                <w:lang w:val="id-ID"/>
              </w:rPr>
              <w:t>a</w:t>
            </w:r>
            <w:r w:rsidRPr="00896392">
              <w:rPr>
                <w:rFonts w:ascii="Calibri" w:eastAsia="Calibri" w:hAnsi="Calibri" w:cs="Calibri"/>
                <w:noProof/>
                <w:spacing w:val="-1"/>
                <w:lang w:val="id-ID"/>
              </w:rPr>
              <w:t>s</w:t>
            </w:r>
            <w:r w:rsidRPr="00896392">
              <w:rPr>
                <w:rFonts w:ascii="Calibri" w:eastAsia="Calibri" w:hAnsi="Calibri" w:cs="Calibri"/>
                <w:noProof/>
                <w:lang w:val="id-ID"/>
              </w:rPr>
              <w:t>i</w:t>
            </w:r>
            <w:r w:rsidRPr="00896392">
              <w:rPr>
                <w:rFonts w:ascii="Calibri" w:eastAsia="Calibri" w:hAnsi="Calibri" w:cs="Calibri"/>
                <w:noProof/>
                <w:spacing w:val="-8"/>
                <w:lang w:val="id-ID"/>
              </w:rPr>
              <w:t xml:space="preserve"> </w:t>
            </w:r>
            <w:r w:rsidRPr="00896392">
              <w:rPr>
                <w:rFonts w:ascii="Calibri" w:eastAsia="Calibri" w:hAnsi="Calibri" w:cs="Calibri"/>
                <w:noProof/>
                <w:spacing w:val="1"/>
                <w:lang w:val="id-ID"/>
              </w:rPr>
              <w:t>p</w:t>
            </w:r>
            <w:r w:rsidRPr="00896392">
              <w:rPr>
                <w:rFonts w:ascii="Calibri" w:eastAsia="Calibri" w:hAnsi="Calibri" w:cs="Calibri"/>
                <w:noProof/>
                <w:lang w:val="id-ID"/>
              </w:rPr>
              <w:t>r</w:t>
            </w:r>
            <w:r w:rsidRPr="00896392">
              <w:rPr>
                <w:rFonts w:ascii="Calibri" w:eastAsia="Calibri" w:hAnsi="Calibri" w:cs="Calibri"/>
                <w:noProof/>
                <w:spacing w:val="1"/>
                <w:lang w:val="id-ID"/>
              </w:rPr>
              <w:t>o</w:t>
            </w:r>
            <w:r w:rsidRPr="00896392">
              <w:rPr>
                <w:rFonts w:ascii="Calibri" w:eastAsia="Calibri" w:hAnsi="Calibri" w:cs="Calibri"/>
                <w:noProof/>
                <w:lang w:val="id-ID"/>
              </w:rPr>
              <w:t xml:space="preserve">gram </w:t>
            </w:r>
            <w:r w:rsidRPr="00896392">
              <w:rPr>
                <w:rFonts w:ascii="Calibri" w:eastAsia="Calibri" w:hAnsi="Calibri" w:cs="Calibri"/>
                <w:noProof/>
                <w:spacing w:val="-1"/>
                <w:lang w:val="id-ID"/>
              </w:rPr>
              <w:t>s</w:t>
            </w:r>
            <w:r w:rsidRPr="00896392">
              <w:rPr>
                <w:rFonts w:ascii="Calibri" w:eastAsia="Calibri" w:hAnsi="Calibri" w:cs="Calibri"/>
                <w:noProof/>
                <w:lang w:val="id-ID"/>
              </w:rPr>
              <w:t>t</w:t>
            </w:r>
            <w:r w:rsidRPr="00896392">
              <w:rPr>
                <w:rFonts w:ascii="Calibri" w:eastAsia="Calibri" w:hAnsi="Calibri" w:cs="Calibri"/>
                <w:noProof/>
                <w:spacing w:val="1"/>
                <w:lang w:val="id-ID"/>
              </w:rPr>
              <w:t>ud</w:t>
            </w:r>
            <w:r w:rsidRPr="00896392">
              <w:rPr>
                <w:rFonts w:ascii="Calibri" w:eastAsia="Calibri" w:hAnsi="Calibri" w:cs="Calibri"/>
                <w:noProof/>
                <w:lang w:val="id-ID"/>
              </w:rPr>
              <w:t>i</w:t>
            </w:r>
            <w:r w:rsidRPr="00896392">
              <w:rPr>
                <w:rFonts w:ascii="Calibri" w:eastAsia="Calibri" w:hAnsi="Calibri" w:cs="Calibri"/>
                <w:noProof/>
                <w:spacing w:val="-4"/>
                <w:lang w:val="id-ID"/>
              </w:rPr>
              <w:t xml:space="preserve"> </w:t>
            </w:r>
            <w:r w:rsidRPr="00896392">
              <w:rPr>
                <w:rFonts w:ascii="Calibri" w:eastAsia="Calibri" w:hAnsi="Calibri" w:cs="Calibri"/>
                <w:noProof/>
                <w:spacing w:val="1"/>
                <w:lang w:val="id-ID"/>
              </w:rPr>
              <w:t>d</w:t>
            </w:r>
            <w:r w:rsidRPr="00896392">
              <w:rPr>
                <w:rFonts w:ascii="Calibri" w:eastAsia="Calibri" w:hAnsi="Calibri" w:cs="Calibri"/>
                <w:noProof/>
                <w:lang w:val="id-ID"/>
              </w:rPr>
              <w:t>an</w:t>
            </w:r>
            <w:r w:rsidRPr="00896392">
              <w:rPr>
                <w:rFonts w:ascii="Calibri" w:eastAsia="Calibri" w:hAnsi="Calibri" w:cs="Calibri"/>
                <w:noProof/>
                <w:spacing w:val="-4"/>
                <w:lang w:val="id-ID"/>
              </w:rPr>
              <w:t xml:space="preserve"> </w:t>
            </w:r>
            <w:r w:rsidRPr="00896392">
              <w:rPr>
                <w:rFonts w:ascii="Calibri" w:eastAsia="Calibri" w:hAnsi="Calibri" w:cs="Calibri"/>
                <w:noProof/>
                <w:spacing w:val="-1"/>
                <w:lang w:val="id-ID"/>
              </w:rPr>
              <w:t>m</w:t>
            </w:r>
            <w:r w:rsidRPr="00896392">
              <w:rPr>
                <w:rFonts w:ascii="Calibri" w:eastAsia="Calibri" w:hAnsi="Calibri" w:cs="Calibri"/>
                <w:noProof/>
                <w:lang w:val="id-ID"/>
              </w:rPr>
              <w:t>a</w:t>
            </w:r>
            <w:r w:rsidRPr="00896392">
              <w:rPr>
                <w:rFonts w:ascii="Calibri" w:eastAsia="Calibri" w:hAnsi="Calibri" w:cs="Calibri"/>
                <w:noProof/>
                <w:spacing w:val="1"/>
                <w:lang w:val="id-ID"/>
              </w:rPr>
              <w:t>t</w:t>
            </w:r>
            <w:r w:rsidRPr="00896392">
              <w:rPr>
                <w:rFonts w:ascii="Calibri" w:eastAsia="Calibri" w:hAnsi="Calibri" w:cs="Calibri"/>
                <w:noProof/>
                <w:lang w:val="id-ID"/>
              </w:rPr>
              <w:t>a</w:t>
            </w:r>
            <w:r w:rsidRPr="00896392">
              <w:rPr>
                <w:rFonts w:ascii="Calibri" w:eastAsia="Calibri" w:hAnsi="Calibri" w:cs="Calibri"/>
                <w:noProof/>
                <w:spacing w:val="-1"/>
                <w:lang w:val="id-ID"/>
              </w:rPr>
              <w:t xml:space="preserve"> </w:t>
            </w:r>
            <w:r w:rsidRPr="00896392">
              <w:rPr>
                <w:rFonts w:ascii="Calibri" w:eastAsia="Calibri" w:hAnsi="Calibri" w:cs="Calibri"/>
                <w:noProof/>
                <w:lang w:val="id-ID"/>
              </w:rPr>
              <w:t>k</w:t>
            </w:r>
            <w:r w:rsidRPr="00896392">
              <w:rPr>
                <w:rFonts w:ascii="Calibri" w:eastAsia="Calibri" w:hAnsi="Calibri" w:cs="Calibri"/>
                <w:noProof/>
                <w:spacing w:val="1"/>
                <w:lang w:val="id-ID"/>
              </w:rPr>
              <w:t>u</w:t>
            </w:r>
            <w:r w:rsidRPr="00896392">
              <w:rPr>
                <w:rFonts w:ascii="Calibri" w:eastAsia="Calibri" w:hAnsi="Calibri" w:cs="Calibri"/>
                <w:noProof/>
                <w:lang w:val="id-ID"/>
              </w:rPr>
              <w:t>liah</w:t>
            </w:r>
            <w:r w:rsidRPr="00896392">
              <w:rPr>
                <w:rFonts w:ascii="Calibri" w:eastAsia="Calibri" w:hAnsi="Calibri" w:cs="Calibri"/>
                <w:noProof/>
                <w:spacing w:val="-6"/>
                <w:lang w:val="id-ID"/>
              </w:rPr>
              <w:t xml:space="preserve"> </w:t>
            </w:r>
            <w:r w:rsidRPr="00896392">
              <w:rPr>
                <w:rFonts w:ascii="Calibri" w:eastAsia="Calibri" w:hAnsi="Calibri" w:cs="Calibri"/>
                <w:noProof/>
                <w:spacing w:val="1"/>
                <w:lang w:val="id-ID"/>
              </w:rPr>
              <w:t>d</w:t>
            </w:r>
            <w:r w:rsidRPr="00896392">
              <w:rPr>
                <w:rFonts w:ascii="Calibri" w:eastAsia="Calibri" w:hAnsi="Calibri" w:cs="Calibri"/>
                <w:noProof/>
                <w:lang w:val="id-ID"/>
              </w:rPr>
              <w:t>ia</w:t>
            </w:r>
            <w:r w:rsidRPr="00896392">
              <w:rPr>
                <w:rFonts w:ascii="Calibri" w:eastAsia="Calibri" w:hAnsi="Calibri" w:cs="Calibri"/>
                <w:noProof/>
                <w:spacing w:val="1"/>
                <w:lang w:val="id-ID"/>
              </w:rPr>
              <w:t>ju</w:t>
            </w:r>
            <w:r w:rsidRPr="00896392">
              <w:rPr>
                <w:rFonts w:ascii="Calibri" w:eastAsia="Calibri" w:hAnsi="Calibri" w:cs="Calibri"/>
                <w:noProof/>
                <w:lang w:val="id-ID"/>
              </w:rPr>
              <w:t>k</w:t>
            </w:r>
            <w:r w:rsidRPr="00896392">
              <w:rPr>
                <w:rFonts w:ascii="Calibri" w:eastAsia="Calibri" w:hAnsi="Calibri" w:cs="Calibri"/>
                <w:noProof/>
                <w:spacing w:val="1"/>
                <w:lang w:val="id-ID"/>
              </w:rPr>
              <w:t>a</w:t>
            </w:r>
            <w:r w:rsidRPr="00896392">
              <w:rPr>
                <w:rFonts w:ascii="Calibri" w:eastAsia="Calibri" w:hAnsi="Calibri" w:cs="Calibri"/>
                <w:noProof/>
                <w:lang w:val="id-ID"/>
              </w:rPr>
              <w:t>n</w:t>
            </w:r>
            <w:r w:rsidRPr="00896392">
              <w:rPr>
                <w:rFonts w:ascii="Calibri" w:eastAsia="Calibri" w:hAnsi="Calibri" w:cs="Calibri"/>
                <w:noProof/>
                <w:spacing w:val="-8"/>
                <w:lang w:val="id-ID"/>
              </w:rPr>
              <w:t xml:space="preserve"> </w:t>
            </w:r>
            <w:r w:rsidRPr="00896392">
              <w:rPr>
                <w:rFonts w:ascii="Calibri" w:eastAsia="Calibri" w:hAnsi="Calibri" w:cs="Calibri"/>
                <w:noProof/>
                <w:spacing w:val="1"/>
                <w:lang w:val="id-ID"/>
              </w:rPr>
              <w:t>un</w:t>
            </w:r>
            <w:r w:rsidRPr="00896392">
              <w:rPr>
                <w:rFonts w:ascii="Calibri" w:eastAsia="Calibri" w:hAnsi="Calibri" w:cs="Calibri"/>
                <w:noProof/>
                <w:lang w:val="id-ID"/>
              </w:rPr>
              <w:t>t</w:t>
            </w:r>
            <w:r w:rsidRPr="00896392">
              <w:rPr>
                <w:rFonts w:ascii="Calibri" w:eastAsia="Calibri" w:hAnsi="Calibri" w:cs="Calibri"/>
                <w:noProof/>
                <w:spacing w:val="1"/>
                <w:lang w:val="id-ID"/>
              </w:rPr>
              <w:t>u</w:t>
            </w:r>
            <w:r w:rsidRPr="00896392">
              <w:rPr>
                <w:rFonts w:ascii="Calibri" w:eastAsia="Calibri" w:hAnsi="Calibri" w:cs="Calibri"/>
                <w:noProof/>
                <w:lang w:val="id-ID"/>
              </w:rPr>
              <w:t>k</w:t>
            </w:r>
            <w:r w:rsidRPr="00896392">
              <w:rPr>
                <w:rFonts w:ascii="Calibri" w:eastAsia="Calibri" w:hAnsi="Calibri" w:cs="Calibri"/>
                <w:noProof/>
                <w:spacing w:val="-6"/>
                <w:lang w:val="id-ID"/>
              </w:rPr>
              <w:t xml:space="preserve"> </w:t>
            </w:r>
            <w:r w:rsidRPr="00896392">
              <w:rPr>
                <w:rFonts w:ascii="Calibri" w:eastAsia="Calibri" w:hAnsi="Calibri" w:cs="Calibri"/>
                <w:noProof/>
                <w:lang w:val="id-ID"/>
              </w:rPr>
              <w:t>RPL,</w:t>
            </w:r>
            <w:r w:rsidRPr="00896392">
              <w:rPr>
                <w:rFonts w:ascii="Calibri" w:eastAsia="Calibri" w:hAnsi="Calibri" w:cs="Calibri"/>
                <w:noProof/>
                <w:spacing w:val="-2"/>
                <w:lang w:val="id-ID"/>
              </w:rPr>
              <w:t xml:space="preserve"> </w:t>
            </w:r>
            <w:r w:rsidRPr="00896392">
              <w:rPr>
                <w:rFonts w:ascii="Calibri" w:eastAsia="Calibri" w:hAnsi="Calibri" w:cs="Calibri"/>
                <w:noProof/>
                <w:spacing w:val="1"/>
                <w:lang w:val="id-ID"/>
              </w:rPr>
              <w:t>a</w:t>
            </w:r>
            <w:r w:rsidRPr="00896392">
              <w:rPr>
                <w:rFonts w:ascii="Calibri" w:eastAsia="Calibri" w:hAnsi="Calibri" w:cs="Calibri"/>
                <w:noProof/>
                <w:lang w:val="id-ID"/>
              </w:rPr>
              <w:t>t</w:t>
            </w:r>
            <w:r w:rsidRPr="00896392">
              <w:rPr>
                <w:rFonts w:ascii="Calibri" w:eastAsia="Calibri" w:hAnsi="Calibri" w:cs="Calibri"/>
                <w:noProof/>
                <w:spacing w:val="1"/>
                <w:lang w:val="id-ID"/>
              </w:rPr>
              <w:t>a</w:t>
            </w:r>
            <w:r w:rsidRPr="00896392">
              <w:rPr>
                <w:rFonts w:ascii="Calibri" w:eastAsia="Calibri" w:hAnsi="Calibri" w:cs="Calibri"/>
                <w:noProof/>
                <w:lang w:val="id-ID"/>
              </w:rPr>
              <w:t xml:space="preserve">u </w:t>
            </w:r>
            <w:r w:rsidRPr="00896392">
              <w:rPr>
                <w:rFonts w:ascii="Calibri" w:eastAsia="Calibri" w:hAnsi="Calibri" w:cs="Calibri"/>
                <w:noProof/>
                <w:spacing w:val="-1"/>
                <w:lang w:val="id-ID"/>
              </w:rPr>
              <w:t>mem</w:t>
            </w:r>
            <w:r w:rsidRPr="00896392">
              <w:rPr>
                <w:rFonts w:ascii="Calibri" w:eastAsia="Calibri" w:hAnsi="Calibri" w:cs="Calibri"/>
                <w:noProof/>
                <w:spacing w:val="1"/>
                <w:lang w:val="id-ID"/>
              </w:rPr>
              <w:t>p</w:t>
            </w:r>
            <w:r w:rsidRPr="00896392">
              <w:rPr>
                <w:rFonts w:ascii="Calibri" w:eastAsia="Calibri" w:hAnsi="Calibri" w:cs="Calibri"/>
                <w:noProof/>
                <w:spacing w:val="-1"/>
                <w:lang w:val="id-ID"/>
              </w:rPr>
              <w:t>e</w:t>
            </w:r>
            <w:r w:rsidRPr="00896392">
              <w:rPr>
                <w:rFonts w:ascii="Calibri" w:eastAsia="Calibri" w:hAnsi="Calibri" w:cs="Calibri"/>
                <w:noProof/>
                <w:lang w:val="id-ID"/>
              </w:rPr>
              <w:t>r</w:t>
            </w:r>
            <w:r w:rsidRPr="00896392">
              <w:rPr>
                <w:rFonts w:ascii="Calibri" w:eastAsia="Calibri" w:hAnsi="Calibri" w:cs="Calibri"/>
                <w:noProof/>
                <w:spacing w:val="1"/>
                <w:lang w:val="id-ID"/>
              </w:rPr>
              <w:t>o</w:t>
            </w:r>
            <w:r w:rsidRPr="00896392">
              <w:rPr>
                <w:rFonts w:ascii="Calibri" w:eastAsia="Calibri" w:hAnsi="Calibri" w:cs="Calibri"/>
                <w:noProof/>
                <w:lang w:val="id-ID"/>
              </w:rPr>
              <w:t>l</w:t>
            </w:r>
            <w:r w:rsidRPr="00896392">
              <w:rPr>
                <w:rFonts w:ascii="Calibri" w:eastAsia="Calibri" w:hAnsi="Calibri" w:cs="Calibri"/>
                <w:noProof/>
                <w:spacing w:val="-1"/>
                <w:lang w:val="id-ID"/>
              </w:rPr>
              <w:t>e</w:t>
            </w:r>
            <w:r w:rsidRPr="00896392">
              <w:rPr>
                <w:rFonts w:ascii="Calibri" w:eastAsia="Calibri" w:hAnsi="Calibri" w:cs="Calibri"/>
                <w:noProof/>
                <w:lang w:val="id-ID"/>
              </w:rPr>
              <w:t>h</w:t>
            </w:r>
            <w:r w:rsidRPr="00896392">
              <w:rPr>
                <w:rFonts w:ascii="Calibri" w:eastAsia="Calibri" w:hAnsi="Calibri" w:cs="Calibri"/>
                <w:noProof/>
                <w:spacing w:val="-4"/>
                <w:lang w:val="id-ID"/>
              </w:rPr>
              <w:t xml:space="preserve"> </w:t>
            </w:r>
            <w:r w:rsidRPr="00896392">
              <w:rPr>
                <w:rFonts w:ascii="Calibri" w:eastAsia="Calibri" w:hAnsi="Calibri" w:cs="Calibri"/>
                <w:noProof/>
                <w:lang w:val="id-ID"/>
              </w:rPr>
              <w:t>i</w:t>
            </w:r>
            <w:r w:rsidRPr="00896392">
              <w:rPr>
                <w:rFonts w:ascii="Calibri" w:eastAsia="Calibri" w:hAnsi="Calibri" w:cs="Calibri"/>
                <w:noProof/>
                <w:spacing w:val="1"/>
                <w:lang w:val="id-ID"/>
              </w:rPr>
              <w:t>n</w:t>
            </w:r>
            <w:r w:rsidRPr="00896392">
              <w:rPr>
                <w:rFonts w:ascii="Calibri" w:eastAsia="Calibri" w:hAnsi="Calibri" w:cs="Calibri"/>
                <w:noProof/>
                <w:spacing w:val="-1"/>
                <w:lang w:val="id-ID"/>
              </w:rPr>
              <w:t>f</w:t>
            </w:r>
            <w:r w:rsidRPr="00896392">
              <w:rPr>
                <w:rFonts w:ascii="Calibri" w:eastAsia="Calibri" w:hAnsi="Calibri" w:cs="Calibri"/>
                <w:noProof/>
                <w:lang w:val="id-ID"/>
              </w:rPr>
              <w:t>ormasi</w:t>
            </w:r>
            <w:r w:rsidRPr="00896392">
              <w:rPr>
                <w:rFonts w:ascii="Calibri" w:eastAsia="Calibri" w:hAnsi="Calibri" w:cs="Calibri"/>
                <w:noProof/>
                <w:spacing w:val="-6"/>
                <w:lang w:val="id-ID"/>
              </w:rPr>
              <w:t xml:space="preserve"> </w:t>
            </w:r>
            <w:r w:rsidRPr="00896392">
              <w:rPr>
                <w:rFonts w:ascii="Calibri" w:eastAsia="Calibri" w:hAnsi="Calibri" w:cs="Calibri"/>
                <w:noProof/>
                <w:spacing w:val="1"/>
                <w:lang w:val="id-ID"/>
              </w:rPr>
              <w:t>d</w:t>
            </w:r>
            <w:r w:rsidRPr="00896392">
              <w:rPr>
                <w:rFonts w:ascii="Calibri" w:eastAsia="Calibri" w:hAnsi="Calibri" w:cs="Calibri"/>
                <w:noProof/>
                <w:lang w:val="id-ID"/>
              </w:rPr>
              <w:t xml:space="preserve">ari </w:t>
            </w:r>
            <w:r w:rsidRPr="00896392">
              <w:rPr>
                <w:rFonts w:ascii="Calibri" w:eastAsia="Calibri" w:hAnsi="Calibri" w:cs="Calibri"/>
                <w:b/>
                <w:i/>
                <w:noProof/>
                <w:lang w:val="id-ID"/>
              </w:rPr>
              <w:t>tautan</w:t>
            </w:r>
            <w:r w:rsidRPr="00896392">
              <w:rPr>
                <w:rFonts w:ascii="Calibri" w:eastAsia="Calibri" w:hAnsi="Calibri" w:cs="Calibri"/>
                <w:b/>
                <w:i/>
                <w:noProof/>
                <w:spacing w:val="-5"/>
                <w:lang w:val="id-ID"/>
              </w:rPr>
              <w:t xml:space="preserve"> </w:t>
            </w:r>
            <w:r w:rsidRPr="00896392">
              <w:rPr>
                <w:rFonts w:ascii="Calibri" w:eastAsia="Calibri" w:hAnsi="Calibri" w:cs="Calibri"/>
                <w:b/>
                <w:i/>
                <w:noProof/>
                <w:lang w:val="id-ID"/>
              </w:rPr>
              <w:t>yang</w:t>
            </w:r>
            <w:r w:rsidRPr="00896392">
              <w:rPr>
                <w:rFonts w:ascii="Calibri" w:eastAsia="Calibri" w:hAnsi="Calibri" w:cs="Calibri"/>
                <w:b/>
                <w:i/>
                <w:noProof/>
                <w:spacing w:val="-3"/>
                <w:lang w:val="id-ID"/>
              </w:rPr>
              <w:t xml:space="preserve"> </w:t>
            </w:r>
            <w:r w:rsidRPr="00896392">
              <w:rPr>
                <w:rFonts w:ascii="Calibri" w:eastAsia="Calibri" w:hAnsi="Calibri" w:cs="Calibri"/>
                <w:b/>
                <w:i/>
                <w:noProof/>
                <w:lang w:val="id-ID"/>
              </w:rPr>
              <w:t>ada</w:t>
            </w:r>
            <w:r w:rsidRPr="00896392">
              <w:rPr>
                <w:rFonts w:ascii="Calibri" w:eastAsia="Calibri" w:hAnsi="Calibri" w:cs="Calibri"/>
                <w:b/>
                <w:i/>
                <w:noProof/>
                <w:spacing w:val="-5"/>
                <w:lang w:val="id-ID"/>
              </w:rPr>
              <w:t xml:space="preserve"> </w:t>
            </w:r>
            <w:r w:rsidRPr="00896392">
              <w:rPr>
                <w:rFonts w:ascii="Calibri" w:eastAsia="Calibri" w:hAnsi="Calibri" w:cs="Calibri"/>
                <w:b/>
                <w:i/>
                <w:noProof/>
                <w:lang w:val="id-ID"/>
              </w:rPr>
              <w:t xml:space="preserve">di </w:t>
            </w:r>
            <w:r w:rsidRPr="00896392">
              <w:rPr>
                <w:rFonts w:ascii="Calibri" w:eastAsia="Calibri" w:hAnsi="Calibri" w:cs="Calibri"/>
                <w:b/>
                <w:i/>
                <w:noProof/>
                <w:spacing w:val="-1"/>
                <w:lang w:val="id-ID"/>
              </w:rPr>
              <w:t>l</w:t>
            </w:r>
            <w:r w:rsidRPr="00896392">
              <w:rPr>
                <w:rFonts w:ascii="Calibri" w:eastAsia="Calibri" w:hAnsi="Calibri" w:cs="Calibri"/>
                <w:b/>
                <w:i/>
                <w:noProof/>
                <w:lang w:val="id-ID"/>
              </w:rPr>
              <w:t xml:space="preserve">aman </w:t>
            </w:r>
            <w:r w:rsidRPr="00896392">
              <w:rPr>
                <w:rFonts w:ascii="Calibri" w:eastAsia="Calibri" w:hAnsi="Calibri" w:cs="Calibri"/>
                <w:b/>
                <w:i/>
                <w:noProof/>
                <w:spacing w:val="1"/>
                <w:lang w:val="id-ID"/>
              </w:rPr>
              <w:t>s</w:t>
            </w:r>
            <w:r w:rsidRPr="00896392">
              <w:rPr>
                <w:rFonts w:ascii="Calibri" w:eastAsia="Calibri" w:hAnsi="Calibri" w:cs="Calibri"/>
                <w:b/>
                <w:i/>
                <w:noProof/>
                <w:spacing w:val="-1"/>
                <w:lang w:val="id-ID"/>
              </w:rPr>
              <w:t>i</w:t>
            </w:r>
            <w:r w:rsidRPr="00896392">
              <w:rPr>
                <w:rFonts w:ascii="Calibri" w:eastAsia="Calibri" w:hAnsi="Calibri" w:cs="Calibri"/>
                <w:b/>
                <w:i/>
                <w:noProof/>
                <w:lang w:val="id-ID"/>
              </w:rPr>
              <w:t>t</w:t>
            </w:r>
            <w:r w:rsidRPr="00896392">
              <w:rPr>
                <w:rFonts w:ascii="Calibri" w:eastAsia="Calibri" w:hAnsi="Calibri" w:cs="Calibri"/>
                <w:b/>
                <w:i/>
                <w:noProof/>
                <w:spacing w:val="1"/>
                <w:lang w:val="id-ID"/>
              </w:rPr>
              <w:t>u</w:t>
            </w:r>
            <w:r w:rsidRPr="00896392">
              <w:rPr>
                <w:rFonts w:ascii="Calibri" w:eastAsia="Calibri" w:hAnsi="Calibri" w:cs="Calibri"/>
                <w:b/>
                <w:i/>
                <w:noProof/>
                <w:lang w:val="id-ID"/>
              </w:rPr>
              <w:t>s</w:t>
            </w:r>
            <w:r w:rsidRPr="00896392">
              <w:rPr>
                <w:rFonts w:ascii="Calibri" w:eastAsia="Calibri" w:hAnsi="Calibri" w:cs="Calibri"/>
                <w:b/>
                <w:i/>
                <w:noProof/>
                <w:spacing w:val="-4"/>
                <w:lang w:val="id-ID"/>
              </w:rPr>
              <w:t xml:space="preserve"> </w:t>
            </w:r>
            <w:r w:rsidRPr="00896392">
              <w:rPr>
                <w:rFonts w:ascii="Calibri" w:eastAsia="Calibri" w:hAnsi="Calibri" w:cs="Calibri"/>
                <w:b/>
                <w:i/>
                <w:noProof/>
                <w:spacing w:val="1"/>
                <w:lang w:val="id-ID"/>
              </w:rPr>
              <w:t>w</w:t>
            </w:r>
            <w:r w:rsidRPr="00896392">
              <w:rPr>
                <w:rFonts w:ascii="Calibri" w:eastAsia="Calibri" w:hAnsi="Calibri" w:cs="Calibri"/>
                <w:b/>
                <w:i/>
                <w:noProof/>
                <w:lang w:val="id-ID"/>
              </w:rPr>
              <w:t>eb</w:t>
            </w:r>
            <w:r w:rsidRPr="00896392">
              <w:rPr>
                <w:rFonts w:ascii="Calibri" w:eastAsia="Calibri" w:hAnsi="Calibri" w:cs="Calibri"/>
                <w:b/>
                <w:i/>
                <w:noProof/>
                <w:spacing w:val="-3"/>
                <w:lang w:val="id-ID"/>
              </w:rPr>
              <w:t xml:space="preserve"> </w:t>
            </w:r>
            <w:r w:rsidRPr="00896392">
              <w:rPr>
                <w:rFonts w:ascii="Calibri" w:eastAsia="Calibri" w:hAnsi="Calibri" w:cs="Calibri"/>
                <w:b/>
                <w:i/>
                <w:noProof/>
                <w:lang w:val="id-ID"/>
              </w:rPr>
              <w:t>P</w:t>
            </w:r>
            <w:r w:rsidRPr="00896392">
              <w:rPr>
                <w:rFonts w:ascii="Calibri" w:eastAsia="Calibri" w:hAnsi="Calibri" w:cs="Calibri"/>
                <w:b/>
                <w:i/>
                <w:noProof/>
                <w:spacing w:val="1"/>
                <w:lang w:val="id-ID"/>
              </w:rPr>
              <w:t>e</w:t>
            </w:r>
            <w:r w:rsidRPr="00896392">
              <w:rPr>
                <w:rFonts w:ascii="Calibri" w:eastAsia="Calibri" w:hAnsi="Calibri" w:cs="Calibri"/>
                <w:b/>
                <w:i/>
                <w:noProof/>
                <w:lang w:val="id-ID"/>
              </w:rPr>
              <w:t>rguruan</w:t>
            </w:r>
            <w:r w:rsidRPr="00896392">
              <w:rPr>
                <w:rFonts w:ascii="Calibri" w:eastAsia="Calibri" w:hAnsi="Calibri" w:cs="Calibri"/>
                <w:b/>
                <w:i/>
                <w:noProof/>
                <w:spacing w:val="-8"/>
                <w:lang w:val="id-ID"/>
              </w:rPr>
              <w:t xml:space="preserve"> </w:t>
            </w:r>
            <w:r w:rsidRPr="00896392">
              <w:rPr>
                <w:rFonts w:ascii="Calibri" w:eastAsia="Calibri" w:hAnsi="Calibri" w:cs="Calibri"/>
                <w:b/>
                <w:i/>
                <w:noProof/>
                <w:lang w:val="id-ID"/>
              </w:rPr>
              <w:t>T</w:t>
            </w:r>
            <w:r w:rsidRPr="00896392">
              <w:rPr>
                <w:rFonts w:ascii="Calibri" w:eastAsia="Calibri" w:hAnsi="Calibri" w:cs="Calibri"/>
                <w:b/>
                <w:i/>
                <w:noProof/>
                <w:spacing w:val="-1"/>
                <w:lang w:val="id-ID"/>
              </w:rPr>
              <w:t>i</w:t>
            </w:r>
            <w:r w:rsidRPr="00896392">
              <w:rPr>
                <w:rFonts w:ascii="Calibri" w:eastAsia="Calibri" w:hAnsi="Calibri" w:cs="Calibri"/>
                <w:b/>
                <w:i/>
                <w:noProof/>
                <w:lang w:val="id-ID"/>
              </w:rPr>
              <w:t>ng</w:t>
            </w:r>
            <w:r w:rsidRPr="00896392">
              <w:rPr>
                <w:rFonts w:ascii="Calibri" w:eastAsia="Calibri" w:hAnsi="Calibri" w:cs="Calibri"/>
                <w:b/>
                <w:i/>
                <w:noProof/>
                <w:spacing w:val="1"/>
                <w:lang w:val="id-ID"/>
              </w:rPr>
              <w:t>g</w:t>
            </w:r>
            <w:r w:rsidRPr="00896392">
              <w:rPr>
                <w:rFonts w:ascii="Calibri" w:eastAsia="Calibri" w:hAnsi="Calibri" w:cs="Calibri"/>
                <w:b/>
                <w:i/>
                <w:noProof/>
                <w:lang w:val="id-ID"/>
              </w:rPr>
              <w:t>i</w:t>
            </w:r>
            <w:r w:rsidRPr="00896392">
              <w:rPr>
                <w:rFonts w:ascii="Calibri" w:eastAsia="Calibri" w:hAnsi="Calibri" w:cs="Calibri"/>
                <w:b/>
                <w:i/>
                <w:noProof/>
                <w:spacing w:val="-3"/>
                <w:lang w:val="id-ID"/>
              </w:rPr>
              <w:t xml:space="preserve"> </w:t>
            </w:r>
            <w:r w:rsidRPr="00896392">
              <w:rPr>
                <w:rFonts w:ascii="Calibri" w:eastAsia="Calibri" w:hAnsi="Calibri" w:cs="Calibri"/>
                <w:b/>
                <w:i/>
                <w:noProof/>
                <w:lang w:val="id-ID"/>
              </w:rPr>
              <w:t>p</w:t>
            </w:r>
            <w:r w:rsidRPr="00896392">
              <w:rPr>
                <w:rFonts w:ascii="Calibri" w:eastAsia="Calibri" w:hAnsi="Calibri" w:cs="Calibri"/>
                <w:b/>
                <w:i/>
                <w:noProof/>
                <w:spacing w:val="1"/>
                <w:lang w:val="id-ID"/>
              </w:rPr>
              <w:t>e</w:t>
            </w:r>
            <w:r w:rsidRPr="00896392">
              <w:rPr>
                <w:rFonts w:ascii="Calibri" w:eastAsia="Calibri" w:hAnsi="Calibri" w:cs="Calibri"/>
                <w:b/>
                <w:i/>
                <w:noProof/>
                <w:lang w:val="id-ID"/>
              </w:rPr>
              <w:t>nyeleng</w:t>
            </w:r>
            <w:r w:rsidRPr="00896392">
              <w:rPr>
                <w:rFonts w:ascii="Calibri" w:eastAsia="Calibri" w:hAnsi="Calibri" w:cs="Calibri"/>
                <w:b/>
                <w:i/>
                <w:noProof/>
                <w:spacing w:val="1"/>
                <w:lang w:val="id-ID"/>
              </w:rPr>
              <w:t>g</w:t>
            </w:r>
            <w:r w:rsidRPr="00896392">
              <w:rPr>
                <w:rFonts w:ascii="Calibri" w:eastAsia="Calibri" w:hAnsi="Calibri" w:cs="Calibri"/>
                <w:b/>
                <w:i/>
                <w:noProof/>
                <w:lang w:val="id-ID"/>
              </w:rPr>
              <w:t>ara</w:t>
            </w:r>
          </w:p>
        </w:tc>
      </w:tr>
      <w:tr w:rsidR="0069372C" w:rsidRPr="00896392" w14:paraId="17A5A8FE" w14:textId="77777777" w:rsidTr="008A64C8">
        <w:trPr>
          <w:trHeight w:hRule="exact" w:val="218"/>
        </w:trPr>
        <w:tc>
          <w:tcPr>
            <w:tcW w:w="1159" w:type="dxa"/>
            <w:tcBorders>
              <w:top w:val="single" w:sz="8" w:space="0" w:color="FFFFFF"/>
              <w:left w:val="nil"/>
              <w:bottom w:val="nil"/>
              <w:right w:val="single" w:sz="4" w:space="0" w:color="5B9BD4"/>
            </w:tcBorders>
          </w:tcPr>
          <w:p w14:paraId="17A5A8FC" w14:textId="77777777" w:rsidR="0069372C" w:rsidRPr="00896392" w:rsidRDefault="0069372C">
            <w:pPr>
              <w:rPr>
                <w:noProof/>
                <w:lang w:val="id-ID"/>
              </w:rPr>
            </w:pPr>
          </w:p>
        </w:tc>
        <w:tc>
          <w:tcPr>
            <w:tcW w:w="5065" w:type="dxa"/>
            <w:gridSpan w:val="2"/>
            <w:tcBorders>
              <w:top w:val="nil"/>
              <w:left w:val="single" w:sz="4" w:space="0" w:color="5B9BD4"/>
              <w:bottom w:val="single" w:sz="4" w:space="0" w:color="5B9BD4"/>
              <w:right w:val="single" w:sz="4" w:space="0" w:color="5B9BD4"/>
            </w:tcBorders>
          </w:tcPr>
          <w:p w14:paraId="17A5A8FD" w14:textId="77777777" w:rsidR="0069372C" w:rsidRPr="00896392" w:rsidRDefault="0069372C">
            <w:pPr>
              <w:rPr>
                <w:noProof/>
                <w:lang w:val="id-ID"/>
              </w:rPr>
            </w:pPr>
          </w:p>
        </w:tc>
      </w:tr>
    </w:tbl>
    <w:p w14:paraId="17A5A8FF" w14:textId="77777777" w:rsidR="0069372C" w:rsidRPr="00896392" w:rsidRDefault="0069372C">
      <w:pPr>
        <w:spacing w:before="4" w:line="140" w:lineRule="exact"/>
        <w:rPr>
          <w:noProof/>
          <w:sz w:val="14"/>
          <w:szCs w:val="14"/>
          <w:lang w:val="id-ID"/>
        </w:rPr>
      </w:pPr>
    </w:p>
    <w:tbl>
      <w:tblPr>
        <w:tblW w:w="0" w:type="auto"/>
        <w:tblInd w:w="1634" w:type="dxa"/>
        <w:tblLayout w:type="fixed"/>
        <w:tblCellMar>
          <w:left w:w="0" w:type="dxa"/>
          <w:right w:w="0" w:type="dxa"/>
        </w:tblCellMar>
        <w:tblLook w:val="01E0" w:firstRow="1" w:lastRow="1" w:firstColumn="1" w:lastColumn="1" w:noHBand="0" w:noVBand="0"/>
      </w:tblPr>
      <w:tblGrid>
        <w:gridCol w:w="1192"/>
        <w:gridCol w:w="231"/>
        <w:gridCol w:w="4838"/>
      </w:tblGrid>
      <w:tr w:rsidR="0069372C" w:rsidRPr="00896392" w14:paraId="17A5A902" w14:textId="77777777" w:rsidTr="008A64C8">
        <w:trPr>
          <w:trHeight w:hRule="exact" w:val="76"/>
        </w:trPr>
        <w:tc>
          <w:tcPr>
            <w:tcW w:w="1192" w:type="dxa"/>
            <w:tcBorders>
              <w:top w:val="nil"/>
              <w:left w:val="nil"/>
              <w:bottom w:val="single" w:sz="8" w:space="0" w:color="FFFFFF"/>
              <w:right w:val="single" w:sz="4" w:space="0" w:color="5B9BD4"/>
            </w:tcBorders>
          </w:tcPr>
          <w:p w14:paraId="17A5A900" w14:textId="77777777" w:rsidR="0069372C" w:rsidRPr="00896392" w:rsidRDefault="0069372C">
            <w:pPr>
              <w:rPr>
                <w:noProof/>
                <w:lang w:val="id-ID"/>
              </w:rPr>
            </w:pPr>
          </w:p>
        </w:tc>
        <w:tc>
          <w:tcPr>
            <w:tcW w:w="5069" w:type="dxa"/>
            <w:gridSpan w:val="2"/>
            <w:tcBorders>
              <w:top w:val="single" w:sz="4" w:space="0" w:color="5B9BD4"/>
              <w:left w:val="single" w:sz="4" w:space="0" w:color="5B9BD4"/>
              <w:bottom w:val="nil"/>
              <w:right w:val="single" w:sz="4" w:space="0" w:color="5B9BD4"/>
            </w:tcBorders>
          </w:tcPr>
          <w:p w14:paraId="17A5A901" w14:textId="77777777" w:rsidR="0069372C" w:rsidRPr="00896392" w:rsidRDefault="0069372C">
            <w:pPr>
              <w:rPr>
                <w:noProof/>
                <w:lang w:val="id-ID"/>
              </w:rPr>
            </w:pPr>
          </w:p>
        </w:tc>
      </w:tr>
      <w:tr w:rsidR="0069372C" w:rsidRPr="00896392" w14:paraId="17A5A908" w14:textId="77777777" w:rsidTr="008A64C8">
        <w:trPr>
          <w:trHeight w:hRule="exact" w:val="1052"/>
        </w:trPr>
        <w:tc>
          <w:tcPr>
            <w:tcW w:w="1192" w:type="dxa"/>
            <w:tcBorders>
              <w:top w:val="single" w:sz="8" w:space="0" w:color="FFFFFF"/>
              <w:left w:val="single" w:sz="8" w:space="0" w:color="FFFFFF"/>
              <w:bottom w:val="single" w:sz="8" w:space="0" w:color="FFFFFF"/>
              <w:right w:val="single" w:sz="4" w:space="0" w:color="5B9BD4"/>
            </w:tcBorders>
            <w:shd w:val="clear" w:color="auto" w:fill="C55A11"/>
          </w:tcPr>
          <w:p w14:paraId="17A5A903" w14:textId="77777777" w:rsidR="0069372C" w:rsidRPr="00896392" w:rsidRDefault="0069372C">
            <w:pPr>
              <w:spacing w:before="5" w:line="140" w:lineRule="exact"/>
              <w:rPr>
                <w:noProof/>
                <w:sz w:val="15"/>
                <w:szCs w:val="15"/>
                <w:lang w:val="id-ID"/>
              </w:rPr>
            </w:pPr>
          </w:p>
          <w:p w14:paraId="17A5A904" w14:textId="77777777" w:rsidR="0069372C" w:rsidRPr="00896392" w:rsidRDefault="0069372C">
            <w:pPr>
              <w:spacing w:line="200" w:lineRule="exact"/>
              <w:rPr>
                <w:noProof/>
                <w:lang w:val="id-ID"/>
              </w:rPr>
            </w:pPr>
          </w:p>
          <w:p w14:paraId="17A5A905" w14:textId="77777777" w:rsidR="0069372C" w:rsidRPr="00896392" w:rsidRDefault="000D1A11">
            <w:pPr>
              <w:ind w:left="259"/>
              <w:rPr>
                <w:rFonts w:ascii="Calibri" w:eastAsia="Calibri" w:hAnsi="Calibri" w:cs="Calibri"/>
                <w:noProof/>
                <w:sz w:val="24"/>
                <w:szCs w:val="24"/>
                <w:lang w:val="id-ID"/>
              </w:rPr>
            </w:pPr>
            <w:r w:rsidRPr="00896392">
              <w:rPr>
                <w:rFonts w:ascii="Calibri" w:eastAsia="Calibri" w:hAnsi="Calibri" w:cs="Calibri"/>
                <w:b/>
                <w:noProof/>
                <w:sz w:val="28"/>
                <w:szCs w:val="28"/>
                <w:lang w:val="id-ID"/>
              </w:rPr>
              <w:t>A</w:t>
            </w:r>
            <w:r w:rsidRPr="00896392">
              <w:rPr>
                <w:rFonts w:ascii="Calibri" w:eastAsia="Calibri" w:hAnsi="Calibri" w:cs="Calibri"/>
                <w:b/>
                <w:noProof/>
                <w:spacing w:val="1"/>
                <w:sz w:val="24"/>
                <w:szCs w:val="24"/>
                <w:lang w:val="id-ID"/>
              </w:rPr>
              <w:t>p</w:t>
            </w:r>
            <w:r w:rsidRPr="00896392">
              <w:rPr>
                <w:rFonts w:ascii="Calibri" w:eastAsia="Calibri" w:hAnsi="Calibri" w:cs="Calibri"/>
                <w:b/>
                <w:noProof/>
                <w:spacing w:val="-1"/>
                <w:sz w:val="24"/>
                <w:szCs w:val="24"/>
                <w:lang w:val="id-ID"/>
              </w:rPr>
              <w:t>l</w:t>
            </w:r>
            <w:r w:rsidRPr="00896392">
              <w:rPr>
                <w:rFonts w:ascii="Calibri" w:eastAsia="Calibri" w:hAnsi="Calibri" w:cs="Calibri"/>
                <w:b/>
                <w:noProof/>
                <w:spacing w:val="1"/>
                <w:sz w:val="24"/>
                <w:szCs w:val="24"/>
                <w:lang w:val="id-ID"/>
              </w:rPr>
              <w:t>i</w:t>
            </w:r>
            <w:r w:rsidRPr="00896392">
              <w:rPr>
                <w:rFonts w:ascii="Calibri" w:eastAsia="Calibri" w:hAnsi="Calibri" w:cs="Calibri"/>
                <w:b/>
                <w:noProof/>
                <w:sz w:val="24"/>
                <w:szCs w:val="24"/>
                <w:lang w:val="id-ID"/>
              </w:rPr>
              <w:t>k</w:t>
            </w:r>
            <w:r w:rsidRPr="00896392">
              <w:rPr>
                <w:rFonts w:ascii="Calibri" w:eastAsia="Calibri" w:hAnsi="Calibri" w:cs="Calibri"/>
                <w:b/>
                <w:noProof/>
                <w:spacing w:val="-1"/>
                <w:sz w:val="24"/>
                <w:szCs w:val="24"/>
                <w:lang w:val="id-ID"/>
              </w:rPr>
              <w:t>a</w:t>
            </w:r>
            <w:r w:rsidRPr="00896392">
              <w:rPr>
                <w:rFonts w:ascii="Calibri" w:eastAsia="Calibri" w:hAnsi="Calibri" w:cs="Calibri"/>
                <w:b/>
                <w:noProof/>
                <w:sz w:val="24"/>
                <w:szCs w:val="24"/>
                <w:lang w:val="id-ID"/>
              </w:rPr>
              <w:t>si</w:t>
            </w:r>
          </w:p>
        </w:tc>
        <w:tc>
          <w:tcPr>
            <w:tcW w:w="231" w:type="dxa"/>
            <w:tcBorders>
              <w:top w:val="single" w:sz="8" w:space="0" w:color="FFFFFF"/>
              <w:left w:val="single" w:sz="4" w:space="0" w:color="5B9BD4"/>
              <w:bottom w:val="single" w:sz="8" w:space="0" w:color="FFFFFF"/>
              <w:right w:val="single" w:sz="8" w:space="0" w:color="FFFFFF"/>
            </w:tcBorders>
            <w:shd w:val="clear" w:color="auto" w:fill="C55A11"/>
          </w:tcPr>
          <w:p w14:paraId="17A5A906" w14:textId="77777777" w:rsidR="0069372C" w:rsidRPr="00896392" w:rsidRDefault="0069372C">
            <w:pPr>
              <w:rPr>
                <w:noProof/>
                <w:lang w:val="id-ID"/>
              </w:rPr>
            </w:pPr>
          </w:p>
        </w:tc>
        <w:tc>
          <w:tcPr>
            <w:tcW w:w="4837" w:type="dxa"/>
            <w:tcBorders>
              <w:top w:val="nil"/>
              <w:left w:val="single" w:sz="8" w:space="0" w:color="FFFFFF"/>
              <w:bottom w:val="nil"/>
              <w:right w:val="single" w:sz="4" w:space="0" w:color="5B9BD4"/>
            </w:tcBorders>
          </w:tcPr>
          <w:p w14:paraId="17A5A907" w14:textId="77777777" w:rsidR="0069372C" w:rsidRPr="00896392" w:rsidRDefault="000D1A11" w:rsidP="008A64C8">
            <w:pPr>
              <w:spacing w:before="76" w:line="216" w:lineRule="auto"/>
              <w:ind w:left="159" w:right="235"/>
              <w:jc w:val="both"/>
              <w:rPr>
                <w:rFonts w:ascii="Calibri" w:eastAsia="Calibri" w:hAnsi="Calibri" w:cs="Calibri"/>
                <w:noProof/>
                <w:lang w:val="id-ID"/>
              </w:rPr>
            </w:pPr>
            <w:r w:rsidRPr="00896392">
              <w:rPr>
                <w:rFonts w:ascii="Calibri" w:eastAsia="Calibri" w:hAnsi="Calibri" w:cs="Calibri"/>
                <w:noProof/>
                <w:spacing w:val="1"/>
                <w:lang w:val="id-ID"/>
              </w:rPr>
              <w:t>M</w:t>
            </w:r>
            <w:r w:rsidRPr="00896392">
              <w:rPr>
                <w:rFonts w:ascii="Calibri" w:eastAsia="Calibri" w:hAnsi="Calibri" w:cs="Calibri"/>
                <w:noProof/>
                <w:lang w:val="id-ID"/>
              </w:rPr>
              <w:t>e</w:t>
            </w:r>
            <w:r w:rsidRPr="00896392">
              <w:rPr>
                <w:rFonts w:ascii="Calibri" w:eastAsia="Calibri" w:hAnsi="Calibri" w:cs="Calibri"/>
                <w:noProof/>
                <w:spacing w:val="-3"/>
                <w:lang w:val="id-ID"/>
              </w:rPr>
              <w:t>n</w:t>
            </w:r>
            <w:r w:rsidRPr="00896392">
              <w:rPr>
                <w:rFonts w:ascii="Calibri" w:eastAsia="Calibri" w:hAnsi="Calibri" w:cs="Calibri"/>
                <w:noProof/>
                <w:lang w:val="id-ID"/>
              </w:rPr>
              <w:t>y</w:t>
            </w:r>
            <w:r w:rsidRPr="00896392">
              <w:rPr>
                <w:rFonts w:ascii="Calibri" w:eastAsia="Calibri" w:hAnsi="Calibri" w:cs="Calibri"/>
                <w:noProof/>
                <w:spacing w:val="-1"/>
                <w:lang w:val="id-ID"/>
              </w:rPr>
              <w:t>i</w:t>
            </w:r>
            <w:r w:rsidRPr="00896392">
              <w:rPr>
                <w:rFonts w:ascii="Calibri" w:eastAsia="Calibri" w:hAnsi="Calibri" w:cs="Calibri"/>
                <w:noProof/>
                <w:lang w:val="id-ID"/>
              </w:rPr>
              <w:t>a</w:t>
            </w:r>
            <w:r w:rsidRPr="00896392">
              <w:rPr>
                <w:rFonts w:ascii="Calibri" w:eastAsia="Calibri" w:hAnsi="Calibri" w:cs="Calibri"/>
                <w:noProof/>
                <w:spacing w:val="1"/>
                <w:lang w:val="id-ID"/>
              </w:rPr>
              <w:t>p</w:t>
            </w:r>
            <w:r w:rsidRPr="00896392">
              <w:rPr>
                <w:rFonts w:ascii="Calibri" w:eastAsia="Calibri" w:hAnsi="Calibri" w:cs="Calibri"/>
                <w:noProof/>
                <w:spacing w:val="-6"/>
                <w:lang w:val="id-ID"/>
              </w:rPr>
              <w:t>k</w:t>
            </w:r>
            <w:r w:rsidRPr="00896392">
              <w:rPr>
                <w:rFonts w:ascii="Calibri" w:eastAsia="Calibri" w:hAnsi="Calibri" w:cs="Calibri"/>
                <w:noProof/>
                <w:lang w:val="id-ID"/>
              </w:rPr>
              <w:t>an</w:t>
            </w:r>
            <w:r w:rsidRPr="00896392">
              <w:rPr>
                <w:rFonts w:ascii="Calibri" w:eastAsia="Calibri" w:hAnsi="Calibri" w:cs="Calibri"/>
                <w:noProof/>
                <w:spacing w:val="-3"/>
                <w:lang w:val="id-ID"/>
              </w:rPr>
              <w:t xml:space="preserve"> </w:t>
            </w:r>
            <w:r w:rsidRPr="00896392">
              <w:rPr>
                <w:rFonts w:ascii="Calibri" w:eastAsia="Calibri" w:hAnsi="Calibri" w:cs="Calibri"/>
                <w:noProof/>
                <w:lang w:val="id-ID"/>
              </w:rPr>
              <w:t>lam</w:t>
            </w:r>
            <w:r w:rsidRPr="00896392">
              <w:rPr>
                <w:rFonts w:ascii="Calibri" w:eastAsia="Calibri" w:hAnsi="Calibri" w:cs="Calibri"/>
                <w:noProof/>
                <w:spacing w:val="1"/>
                <w:lang w:val="id-ID"/>
              </w:rPr>
              <w:t>a</w:t>
            </w:r>
            <w:r w:rsidRPr="00896392">
              <w:rPr>
                <w:rFonts w:ascii="Calibri" w:eastAsia="Calibri" w:hAnsi="Calibri" w:cs="Calibri"/>
                <w:noProof/>
                <w:spacing w:val="-4"/>
                <w:lang w:val="id-ID"/>
              </w:rPr>
              <w:t>r</w:t>
            </w:r>
            <w:r w:rsidRPr="00896392">
              <w:rPr>
                <w:rFonts w:ascii="Calibri" w:eastAsia="Calibri" w:hAnsi="Calibri" w:cs="Calibri"/>
                <w:noProof/>
                <w:lang w:val="id-ID"/>
              </w:rPr>
              <w:t>a</w:t>
            </w:r>
            <w:r w:rsidRPr="00896392">
              <w:rPr>
                <w:rFonts w:ascii="Calibri" w:eastAsia="Calibri" w:hAnsi="Calibri" w:cs="Calibri"/>
                <w:noProof/>
                <w:spacing w:val="1"/>
                <w:lang w:val="id-ID"/>
              </w:rPr>
              <w:t>n</w:t>
            </w:r>
            <w:r w:rsidRPr="00896392">
              <w:rPr>
                <w:rFonts w:ascii="Calibri" w:eastAsia="Calibri" w:hAnsi="Calibri" w:cs="Calibri"/>
                <w:noProof/>
                <w:lang w:val="id-ID"/>
              </w:rPr>
              <w:t>:</w:t>
            </w:r>
            <w:r w:rsidRPr="00896392">
              <w:rPr>
                <w:rFonts w:ascii="Calibri" w:eastAsia="Calibri" w:hAnsi="Calibri" w:cs="Calibri"/>
                <w:noProof/>
                <w:spacing w:val="-1"/>
                <w:lang w:val="id-ID"/>
              </w:rPr>
              <w:t xml:space="preserve"> </w:t>
            </w:r>
            <w:r w:rsidRPr="00896392">
              <w:rPr>
                <w:rFonts w:ascii="Calibri" w:eastAsia="Calibri" w:hAnsi="Calibri" w:cs="Calibri"/>
                <w:noProof/>
                <w:spacing w:val="1"/>
                <w:lang w:val="id-ID"/>
              </w:rPr>
              <w:t>M</w:t>
            </w:r>
            <w:r w:rsidRPr="00896392">
              <w:rPr>
                <w:rFonts w:ascii="Calibri" w:eastAsia="Calibri" w:hAnsi="Calibri" w:cs="Calibri"/>
                <w:noProof/>
                <w:lang w:val="id-ID"/>
              </w:rPr>
              <w:t>e</w:t>
            </w:r>
            <w:r w:rsidRPr="00896392">
              <w:rPr>
                <w:rFonts w:ascii="Calibri" w:eastAsia="Calibri" w:hAnsi="Calibri" w:cs="Calibri"/>
                <w:noProof/>
                <w:spacing w:val="1"/>
                <w:lang w:val="id-ID"/>
              </w:rPr>
              <w:t>n</w:t>
            </w:r>
            <w:r w:rsidRPr="00896392">
              <w:rPr>
                <w:rFonts w:ascii="Calibri" w:eastAsia="Calibri" w:hAnsi="Calibri" w:cs="Calibri"/>
                <w:noProof/>
                <w:lang w:val="id-ID"/>
              </w:rPr>
              <w:t>gisi</w:t>
            </w:r>
            <w:r w:rsidRPr="00896392">
              <w:rPr>
                <w:rFonts w:ascii="Calibri" w:eastAsia="Calibri" w:hAnsi="Calibri" w:cs="Calibri"/>
                <w:noProof/>
                <w:spacing w:val="-4"/>
                <w:lang w:val="id-ID"/>
              </w:rPr>
              <w:t xml:space="preserve"> f</w:t>
            </w:r>
            <w:r w:rsidRPr="00896392">
              <w:rPr>
                <w:rFonts w:ascii="Calibri" w:eastAsia="Calibri" w:hAnsi="Calibri" w:cs="Calibri"/>
                <w:noProof/>
                <w:lang w:val="id-ID"/>
              </w:rPr>
              <w:t>o</w:t>
            </w:r>
            <w:r w:rsidRPr="00896392">
              <w:rPr>
                <w:rFonts w:ascii="Calibri" w:eastAsia="Calibri" w:hAnsi="Calibri" w:cs="Calibri"/>
                <w:noProof/>
                <w:spacing w:val="1"/>
                <w:lang w:val="id-ID"/>
              </w:rPr>
              <w:t>r</w:t>
            </w:r>
            <w:r w:rsidRPr="00896392">
              <w:rPr>
                <w:rFonts w:ascii="Calibri" w:eastAsia="Calibri" w:hAnsi="Calibri" w:cs="Calibri"/>
                <w:noProof/>
                <w:lang w:val="id-ID"/>
              </w:rPr>
              <w:t>m</w:t>
            </w:r>
            <w:r w:rsidRPr="00896392">
              <w:rPr>
                <w:rFonts w:ascii="Calibri" w:eastAsia="Calibri" w:hAnsi="Calibri" w:cs="Calibri"/>
                <w:noProof/>
                <w:spacing w:val="1"/>
                <w:lang w:val="id-ID"/>
              </w:rPr>
              <w:t>u</w:t>
            </w:r>
            <w:r w:rsidRPr="00896392">
              <w:rPr>
                <w:rFonts w:ascii="Calibri" w:eastAsia="Calibri" w:hAnsi="Calibri" w:cs="Calibri"/>
                <w:noProof/>
                <w:lang w:val="id-ID"/>
              </w:rPr>
              <w:t xml:space="preserve">lir </w:t>
            </w:r>
            <w:r w:rsidRPr="00896392">
              <w:rPr>
                <w:rFonts w:ascii="Calibri" w:eastAsia="Calibri" w:hAnsi="Calibri" w:cs="Calibri"/>
                <w:b/>
                <w:noProof/>
                <w:lang w:val="id-ID"/>
              </w:rPr>
              <w:t>A</w:t>
            </w:r>
            <w:r w:rsidRPr="00896392">
              <w:rPr>
                <w:rFonts w:ascii="Calibri" w:eastAsia="Calibri" w:hAnsi="Calibri" w:cs="Calibri"/>
                <w:b/>
                <w:noProof/>
                <w:spacing w:val="1"/>
                <w:lang w:val="id-ID"/>
              </w:rPr>
              <w:t>pli</w:t>
            </w:r>
            <w:r w:rsidRPr="00896392">
              <w:rPr>
                <w:rFonts w:ascii="Calibri" w:eastAsia="Calibri" w:hAnsi="Calibri" w:cs="Calibri"/>
                <w:b/>
                <w:noProof/>
                <w:spacing w:val="-3"/>
                <w:lang w:val="id-ID"/>
              </w:rPr>
              <w:t>k</w:t>
            </w:r>
            <w:r w:rsidRPr="00896392">
              <w:rPr>
                <w:rFonts w:ascii="Calibri" w:eastAsia="Calibri" w:hAnsi="Calibri" w:cs="Calibri"/>
                <w:b/>
                <w:noProof/>
                <w:spacing w:val="-1"/>
                <w:lang w:val="id-ID"/>
              </w:rPr>
              <w:t>a</w:t>
            </w:r>
            <w:r w:rsidRPr="00896392">
              <w:rPr>
                <w:rFonts w:ascii="Calibri" w:eastAsia="Calibri" w:hAnsi="Calibri" w:cs="Calibri"/>
                <w:b/>
                <w:noProof/>
                <w:lang w:val="id-ID"/>
              </w:rPr>
              <w:t>si</w:t>
            </w:r>
            <w:r w:rsidRPr="00896392">
              <w:rPr>
                <w:rFonts w:ascii="Calibri" w:eastAsia="Calibri" w:hAnsi="Calibri" w:cs="Calibri"/>
                <w:b/>
                <w:noProof/>
                <w:spacing w:val="-3"/>
                <w:lang w:val="id-ID"/>
              </w:rPr>
              <w:t xml:space="preserve"> </w:t>
            </w:r>
            <w:r w:rsidRPr="00896392">
              <w:rPr>
                <w:rFonts w:ascii="Calibri" w:eastAsia="Calibri" w:hAnsi="Calibri" w:cs="Calibri"/>
                <w:b/>
                <w:noProof/>
                <w:spacing w:val="-1"/>
                <w:lang w:val="id-ID"/>
              </w:rPr>
              <w:t>RP</w:t>
            </w:r>
            <w:r w:rsidRPr="00896392">
              <w:rPr>
                <w:rFonts w:ascii="Calibri" w:eastAsia="Calibri" w:hAnsi="Calibri" w:cs="Calibri"/>
                <w:b/>
                <w:noProof/>
                <w:lang w:val="id-ID"/>
              </w:rPr>
              <w:t>L</w:t>
            </w:r>
            <w:r w:rsidRPr="00896392">
              <w:rPr>
                <w:rFonts w:ascii="Calibri" w:eastAsia="Calibri" w:hAnsi="Calibri" w:cs="Calibri"/>
                <w:b/>
                <w:noProof/>
                <w:spacing w:val="1"/>
                <w:lang w:val="id-ID"/>
              </w:rPr>
              <w:t xml:space="preserve"> </w:t>
            </w:r>
            <w:r w:rsidRPr="00896392">
              <w:rPr>
                <w:rFonts w:ascii="Calibri" w:eastAsia="Calibri" w:hAnsi="Calibri" w:cs="Calibri"/>
                <w:noProof/>
                <w:spacing w:val="1"/>
                <w:lang w:val="id-ID"/>
              </w:rPr>
              <w:t>d</w:t>
            </w:r>
            <w:r w:rsidRPr="00896392">
              <w:rPr>
                <w:rFonts w:ascii="Calibri" w:eastAsia="Calibri" w:hAnsi="Calibri" w:cs="Calibri"/>
                <w:noProof/>
                <w:lang w:val="id-ID"/>
              </w:rPr>
              <w:t>an</w:t>
            </w:r>
            <w:r w:rsidRPr="00896392">
              <w:rPr>
                <w:rFonts w:ascii="Calibri" w:eastAsia="Calibri" w:hAnsi="Calibri" w:cs="Calibri"/>
                <w:noProof/>
                <w:spacing w:val="-1"/>
                <w:lang w:val="id-ID"/>
              </w:rPr>
              <w:t xml:space="preserve"> </w:t>
            </w:r>
            <w:r w:rsidRPr="00896392">
              <w:rPr>
                <w:rFonts w:ascii="Calibri" w:eastAsia="Calibri" w:hAnsi="Calibri" w:cs="Calibri"/>
                <w:noProof/>
                <w:lang w:val="id-ID"/>
              </w:rPr>
              <w:t>me</w:t>
            </w:r>
            <w:r w:rsidRPr="00896392">
              <w:rPr>
                <w:rFonts w:ascii="Calibri" w:eastAsia="Calibri" w:hAnsi="Calibri" w:cs="Calibri"/>
                <w:noProof/>
                <w:spacing w:val="1"/>
                <w:lang w:val="id-ID"/>
              </w:rPr>
              <w:t>n</w:t>
            </w:r>
            <w:r w:rsidRPr="00896392">
              <w:rPr>
                <w:rFonts w:ascii="Calibri" w:eastAsia="Calibri" w:hAnsi="Calibri" w:cs="Calibri"/>
                <w:noProof/>
                <w:lang w:val="id-ID"/>
              </w:rPr>
              <w:t>gi</w:t>
            </w:r>
            <w:r w:rsidRPr="00896392">
              <w:rPr>
                <w:rFonts w:ascii="Calibri" w:eastAsia="Calibri" w:hAnsi="Calibri" w:cs="Calibri"/>
                <w:noProof/>
                <w:spacing w:val="-1"/>
                <w:lang w:val="id-ID"/>
              </w:rPr>
              <w:t>s</w:t>
            </w:r>
            <w:r w:rsidRPr="00896392">
              <w:rPr>
                <w:rFonts w:ascii="Calibri" w:eastAsia="Calibri" w:hAnsi="Calibri" w:cs="Calibri"/>
                <w:noProof/>
                <w:lang w:val="id-ID"/>
              </w:rPr>
              <w:t>i</w:t>
            </w:r>
            <w:r w:rsidRPr="00896392">
              <w:rPr>
                <w:rFonts w:ascii="Calibri" w:eastAsia="Calibri" w:hAnsi="Calibri" w:cs="Calibri"/>
                <w:noProof/>
                <w:spacing w:val="-1"/>
                <w:lang w:val="id-ID"/>
              </w:rPr>
              <w:t xml:space="preserve"> </w:t>
            </w:r>
            <w:r w:rsidRPr="00896392">
              <w:rPr>
                <w:rFonts w:ascii="Calibri" w:eastAsia="Calibri" w:hAnsi="Calibri" w:cs="Calibri"/>
                <w:b/>
                <w:noProof/>
                <w:spacing w:val="-2"/>
                <w:lang w:val="id-ID"/>
              </w:rPr>
              <w:t>F</w:t>
            </w:r>
            <w:r w:rsidRPr="00896392">
              <w:rPr>
                <w:rFonts w:ascii="Calibri" w:eastAsia="Calibri" w:hAnsi="Calibri" w:cs="Calibri"/>
                <w:b/>
                <w:noProof/>
                <w:lang w:val="id-ID"/>
              </w:rPr>
              <w:t>o</w:t>
            </w:r>
            <w:r w:rsidRPr="00896392">
              <w:rPr>
                <w:rFonts w:ascii="Calibri" w:eastAsia="Calibri" w:hAnsi="Calibri" w:cs="Calibri"/>
                <w:b/>
                <w:noProof/>
                <w:spacing w:val="1"/>
                <w:lang w:val="id-ID"/>
              </w:rPr>
              <w:t>r</w:t>
            </w:r>
            <w:r w:rsidRPr="00896392">
              <w:rPr>
                <w:rFonts w:ascii="Calibri" w:eastAsia="Calibri" w:hAnsi="Calibri" w:cs="Calibri"/>
                <w:b/>
                <w:noProof/>
                <w:spacing w:val="-1"/>
                <w:lang w:val="id-ID"/>
              </w:rPr>
              <w:t>m</w:t>
            </w:r>
            <w:r w:rsidRPr="00896392">
              <w:rPr>
                <w:rFonts w:ascii="Calibri" w:eastAsia="Calibri" w:hAnsi="Calibri" w:cs="Calibri"/>
                <w:b/>
                <w:noProof/>
                <w:lang w:val="id-ID"/>
              </w:rPr>
              <w:t>u</w:t>
            </w:r>
            <w:r w:rsidRPr="00896392">
              <w:rPr>
                <w:rFonts w:ascii="Calibri" w:eastAsia="Calibri" w:hAnsi="Calibri" w:cs="Calibri"/>
                <w:b/>
                <w:noProof/>
                <w:spacing w:val="1"/>
                <w:lang w:val="id-ID"/>
              </w:rPr>
              <w:t>li</w:t>
            </w:r>
            <w:r w:rsidRPr="00896392">
              <w:rPr>
                <w:rFonts w:ascii="Calibri" w:eastAsia="Calibri" w:hAnsi="Calibri" w:cs="Calibri"/>
                <w:b/>
                <w:noProof/>
                <w:lang w:val="id-ID"/>
              </w:rPr>
              <w:t>r</w:t>
            </w:r>
            <w:r w:rsidRPr="00896392">
              <w:rPr>
                <w:rFonts w:ascii="Calibri" w:eastAsia="Calibri" w:hAnsi="Calibri" w:cs="Calibri"/>
                <w:b/>
                <w:noProof/>
                <w:spacing w:val="-6"/>
                <w:lang w:val="id-ID"/>
              </w:rPr>
              <w:t xml:space="preserve"> </w:t>
            </w:r>
            <w:r w:rsidRPr="00896392">
              <w:rPr>
                <w:rFonts w:ascii="Calibri" w:eastAsia="Calibri" w:hAnsi="Calibri" w:cs="Calibri"/>
                <w:b/>
                <w:noProof/>
                <w:spacing w:val="-7"/>
                <w:lang w:val="id-ID"/>
              </w:rPr>
              <w:t>E</w:t>
            </w:r>
            <w:r w:rsidRPr="00896392">
              <w:rPr>
                <w:rFonts w:ascii="Calibri" w:eastAsia="Calibri" w:hAnsi="Calibri" w:cs="Calibri"/>
                <w:b/>
                <w:noProof/>
                <w:spacing w:val="-3"/>
                <w:lang w:val="id-ID"/>
              </w:rPr>
              <w:t>v</w:t>
            </w:r>
            <w:r w:rsidRPr="00896392">
              <w:rPr>
                <w:rFonts w:ascii="Calibri" w:eastAsia="Calibri" w:hAnsi="Calibri" w:cs="Calibri"/>
                <w:b/>
                <w:noProof/>
                <w:spacing w:val="-1"/>
                <w:lang w:val="id-ID"/>
              </w:rPr>
              <w:t>a</w:t>
            </w:r>
            <w:r w:rsidRPr="00896392">
              <w:rPr>
                <w:rFonts w:ascii="Calibri" w:eastAsia="Calibri" w:hAnsi="Calibri" w:cs="Calibri"/>
                <w:b/>
                <w:noProof/>
                <w:spacing w:val="1"/>
                <w:lang w:val="id-ID"/>
              </w:rPr>
              <w:t>l</w:t>
            </w:r>
            <w:r w:rsidRPr="00896392">
              <w:rPr>
                <w:rFonts w:ascii="Calibri" w:eastAsia="Calibri" w:hAnsi="Calibri" w:cs="Calibri"/>
                <w:b/>
                <w:noProof/>
                <w:lang w:val="id-ID"/>
              </w:rPr>
              <w:t>u</w:t>
            </w:r>
            <w:r w:rsidRPr="00896392">
              <w:rPr>
                <w:rFonts w:ascii="Calibri" w:eastAsia="Calibri" w:hAnsi="Calibri" w:cs="Calibri"/>
                <w:b/>
                <w:noProof/>
                <w:spacing w:val="-1"/>
                <w:lang w:val="id-ID"/>
              </w:rPr>
              <w:t>a</w:t>
            </w:r>
            <w:r w:rsidRPr="00896392">
              <w:rPr>
                <w:rFonts w:ascii="Calibri" w:eastAsia="Calibri" w:hAnsi="Calibri" w:cs="Calibri"/>
                <w:b/>
                <w:noProof/>
                <w:lang w:val="id-ID"/>
              </w:rPr>
              <w:t>si D</w:t>
            </w:r>
            <w:r w:rsidRPr="00896392">
              <w:rPr>
                <w:rFonts w:ascii="Calibri" w:eastAsia="Calibri" w:hAnsi="Calibri" w:cs="Calibri"/>
                <w:b/>
                <w:noProof/>
                <w:spacing w:val="1"/>
                <w:lang w:val="id-ID"/>
              </w:rPr>
              <w:t>ir</w:t>
            </w:r>
            <w:r w:rsidRPr="00896392">
              <w:rPr>
                <w:rFonts w:ascii="Calibri" w:eastAsia="Calibri" w:hAnsi="Calibri" w:cs="Calibri"/>
                <w:b/>
                <w:noProof/>
                <w:lang w:val="id-ID"/>
              </w:rPr>
              <w:t>i</w:t>
            </w:r>
            <w:r w:rsidRPr="00896392">
              <w:rPr>
                <w:rFonts w:ascii="Calibri" w:eastAsia="Calibri" w:hAnsi="Calibri" w:cs="Calibri"/>
                <w:b/>
                <w:noProof/>
                <w:spacing w:val="-2"/>
                <w:lang w:val="id-ID"/>
              </w:rPr>
              <w:t xml:space="preserve"> </w:t>
            </w:r>
            <w:r w:rsidRPr="00896392">
              <w:rPr>
                <w:rFonts w:ascii="Calibri" w:eastAsia="Calibri" w:hAnsi="Calibri" w:cs="Calibri"/>
                <w:noProof/>
                <w:spacing w:val="1"/>
                <w:lang w:val="id-ID"/>
              </w:rPr>
              <w:t>d</w:t>
            </w:r>
            <w:r w:rsidRPr="00896392">
              <w:rPr>
                <w:rFonts w:ascii="Calibri" w:eastAsia="Calibri" w:hAnsi="Calibri" w:cs="Calibri"/>
                <w:noProof/>
                <w:lang w:val="id-ID"/>
              </w:rPr>
              <w:t>is</w:t>
            </w:r>
            <w:r w:rsidRPr="00896392">
              <w:rPr>
                <w:rFonts w:ascii="Calibri" w:eastAsia="Calibri" w:hAnsi="Calibri" w:cs="Calibri"/>
                <w:noProof/>
                <w:spacing w:val="1"/>
                <w:lang w:val="id-ID"/>
              </w:rPr>
              <w:t>e</w:t>
            </w:r>
            <w:r w:rsidRPr="00896392">
              <w:rPr>
                <w:rFonts w:ascii="Calibri" w:eastAsia="Calibri" w:hAnsi="Calibri" w:cs="Calibri"/>
                <w:noProof/>
                <w:lang w:val="id-ID"/>
              </w:rPr>
              <w:t>rtai</w:t>
            </w:r>
            <w:r w:rsidRPr="00896392">
              <w:rPr>
                <w:rFonts w:ascii="Calibri" w:eastAsia="Calibri" w:hAnsi="Calibri" w:cs="Calibri"/>
                <w:noProof/>
                <w:spacing w:val="-5"/>
                <w:lang w:val="id-ID"/>
              </w:rPr>
              <w:t xml:space="preserve"> </w:t>
            </w:r>
            <w:r w:rsidRPr="00896392">
              <w:rPr>
                <w:rFonts w:ascii="Calibri" w:eastAsia="Calibri" w:hAnsi="Calibri" w:cs="Calibri"/>
                <w:b/>
                <w:noProof/>
                <w:lang w:val="id-ID"/>
              </w:rPr>
              <w:t>B</w:t>
            </w:r>
            <w:r w:rsidRPr="00896392">
              <w:rPr>
                <w:rFonts w:ascii="Calibri" w:eastAsia="Calibri" w:hAnsi="Calibri" w:cs="Calibri"/>
                <w:b/>
                <w:noProof/>
                <w:spacing w:val="-1"/>
                <w:lang w:val="id-ID"/>
              </w:rPr>
              <w:t>U</w:t>
            </w:r>
            <w:r w:rsidRPr="00896392">
              <w:rPr>
                <w:rFonts w:ascii="Calibri" w:eastAsia="Calibri" w:hAnsi="Calibri" w:cs="Calibri"/>
                <w:b/>
                <w:noProof/>
                <w:spacing w:val="1"/>
                <w:lang w:val="id-ID"/>
              </w:rPr>
              <w:t>KT</w:t>
            </w:r>
            <w:r w:rsidRPr="00896392">
              <w:rPr>
                <w:rFonts w:ascii="Calibri" w:eastAsia="Calibri" w:hAnsi="Calibri" w:cs="Calibri"/>
                <w:b/>
                <w:noProof/>
                <w:lang w:val="id-ID"/>
              </w:rPr>
              <w:t xml:space="preserve">I </w:t>
            </w:r>
            <w:r w:rsidRPr="00896392">
              <w:rPr>
                <w:rFonts w:ascii="Calibri" w:eastAsia="Calibri" w:hAnsi="Calibri" w:cs="Calibri"/>
                <w:noProof/>
                <w:spacing w:val="1"/>
                <w:lang w:val="id-ID"/>
              </w:rPr>
              <w:t>p</w:t>
            </w:r>
            <w:r w:rsidRPr="00896392">
              <w:rPr>
                <w:rFonts w:ascii="Calibri" w:eastAsia="Calibri" w:hAnsi="Calibri" w:cs="Calibri"/>
                <w:noProof/>
                <w:lang w:val="id-ID"/>
              </w:rPr>
              <w:t>e</w:t>
            </w:r>
            <w:r w:rsidRPr="00896392">
              <w:rPr>
                <w:rFonts w:ascii="Calibri" w:eastAsia="Calibri" w:hAnsi="Calibri" w:cs="Calibri"/>
                <w:noProof/>
                <w:spacing w:val="1"/>
                <w:lang w:val="id-ID"/>
              </w:rPr>
              <w:t>ndu</w:t>
            </w:r>
            <w:r w:rsidRPr="00896392">
              <w:rPr>
                <w:rFonts w:ascii="Calibri" w:eastAsia="Calibri" w:hAnsi="Calibri" w:cs="Calibri"/>
                <w:noProof/>
                <w:spacing w:val="-4"/>
                <w:lang w:val="id-ID"/>
              </w:rPr>
              <w:t>k</w:t>
            </w:r>
            <w:r w:rsidRPr="00896392">
              <w:rPr>
                <w:rFonts w:ascii="Calibri" w:eastAsia="Calibri" w:hAnsi="Calibri" w:cs="Calibri"/>
                <w:noProof/>
                <w:spacing w:val="1"/>
                <w:lang w:val="id-ID"/>
              </w:rPr>
              <w:t>un</w:t>
            </w:r>
            <w:r w:rsidRPr="00896392">
              <w:rPr>
                <w:rFonts w:ascii="Calibri" w:eastAsia="Calibri" w:hAnsi="Calibri" w:cs="Calibri"/>
                <w:noProof/>
                <w:lang w:val="id-ID"/>
              </w:rPr>
              <w:t>g</w:t>
            </w:r>
            <w:r w:rsidRPr="00896392">
              <w:rPr>
                <w:rFonts w:ascii="Calibri" w:eastAsia="Calibri" w:hAnsi="Calibri" w:cs="Calibri"/>
                <w:noProof/>
                <w:spacing w:val="-6"/>
                <w:lang w:val="id-ID"/>
              </w:rPr>
              <w:t xml:space="preserve"> </w:t>
            </w:r>
            <w:r w:rsidRPr="00896392">
              <w:rPr>
                <w:rFonts w:ascii="Calibri" w:eastAsia="Calibri" w:hAnsi="Calibri" w:cs="Calibri"/>
                <w:noProof/>
                <w:spacing w:val="-1"/>
                <w:lang w:val="id-ID"/>
              </w:rPr>
              <w:t>k</w:t>
            </w:r>
            <w:r w:rsidRPr="00896392">
              <w:rPr>
                <w:rFonts w:ascii="Calibri" w:eastAsia="Calibri" w:hAnsi="Calibri" w:cs="Calibri"/>
                <w:noProof/>
                <w:lang w:val="id-ID"/>
              </w:rPr>
              <w:t>laim</w:t>
            </w:r>
            <w:r w:rsidRPr="00896392">
              <w:rPr>
                <w:rFonts w:ascii="Calibri" w:eastAsia="Calibri" w:hAnsi="Calibri" w:cs="Calibri"/>
                <w:noProof/>
                <w:spacing w:val="1"/>
                <w:lang w:val="id-ID"/>
              </w:rPr>
              <w:t xml:space="preserve"> </w:t>
            </w:r>
            <w:r w:rsidRPr="00896392">
              <w:rPr>
                <w:rFonts w:ascii="Calibri" w:eastAsia="Calibri" w:hAnsi="Calibri" w:cs="Calibri"/>
                <w:noProof/>
                <w:spacing w:val="-3"/>
                <w:lang w:val="id-ID"/>
              </w:rPr>
              <w:t>y</w:t>
            </w:r>
            <w:r w:rsidRPr="00896392">
              <w:rPr>
                <w:rFonts w:ascii="Calibri" w:eastAsia="Calibri" w:hAnsi="Calibri" w:cs="Calibri"/>
                <w:noProof/>
                <w:lang w:val="id-ID"/>
              </w:rPr>
              <w:t>a</w:t>
            </w:r>
            <w:r w:rsidRPr="00896392">
              <w:rPr>
                <w:rFonts w:ascii="Calibri" w:eastAsia="Calibri" w:hAnsi="Calibri" w:cs="Calibri"/>
                <w:noProof/>
                <w:spacing w:val="1"/>
                <w:lang w:val="id-ID"/>
              </w:rPr>
              <w:t>n</w:t>
            </w:r>
            <w:r w:rsidRPr="00896392">
              <w:rPr>
                <w:rFonts w:ascii="Calibri" w:eastAsia="Calibri" w:hAnsi="Calibri" w:cs="Calibri"/>
                <w:noProof/>
                <w:lang w:val="id-ID"/>
              </w:rPr>
              <w:t>g me</w:t>
            </w:r>
            <w:r w:rsidRPr="00896392">
              <w:rPr>
                <w:rFonts w:ascii="Calibri" w:eastAsia="Calibri" w:hAnsi="Calibri" w:cs="Calibri"/>
                <w:noProof/>
                <w:spacing w:val="-3"/>
                <w:lang w:val="id-ID"/>
              </w:rPr>
              <w:t>ny</w:t>
            </w:r>
            <w:r w:rsidRPr="00896392">
              <w:rPr>
                <w:rFonts w:ascii="Calibri" w:eastAsia="Calibri" w:hAnsi="Calibri" w:cs="Calibri"/>
                <w:noProof/>
                <w:spacing w:val="-2"/>
                <w:lang w:val="id-ID"/>
              </w:rPr>
              <w:t>a</w:t>
            </w:r>
            <w:r w:rsidRPr="00896392">
              <w:rPr>
                <w:rFonts w:ascii="Calibri" w:eastAsia="Calibri" w:hAnsi="Calibri" w:cs="Calibri"/>
                <w:noProof/>
                <w:spacing w:val="-1"/>
                <w:lang w:val="id-ID"/>
              </w:rPr>
              <w:t>t</w:t>
            </w:r>
            <w:r w:rsidRPr="00896392">
              <w:rPr>
                <w:rFonts w:ascii="Calibri" w:eastAsia="Calibri" w:hAnsi="Calibri" w:cs="Calibri"/>
                <w:noProof/>
                <w:lang w:val="id-ID"/>
              </w:rPr>
              <w:t>a</w:t>
            </w:r>
            <w:r w:rsidRPr="00896392">
              <w:rPr>
                <w:rFonts w:ascii="Calibri" w:eastAsia="Calibri" w:hAnsi="Calibri" w:cs="Calibri"/>
                <w:noProof/>
                <w:spacing w:val="-6"/>
                <w:lang w:val="id-ID"/>
              </w:rPr>
              <w:t>k</w:t>
            </w:r>
            <w:r w:rsidRPr="00896392">
              <w:rPr>
                <w:rFonts w:ascii="Calibri" w:eastAsia="Calibri" w:hAnsi="Calibri" w:cs="Calibri"/>
                <w:noProof/>
                <w:lang w:val="id-ID"/>
              </w:rPr>
              <w:t>an</w:t>
            </w:r>
            <w:r w:rsidRPr="00896392">
              <w:rPr>
                <w:rFonts w:ascii="Calibri" w:eastAsia="Calibri" w:hAnsi="Calibri" w:cs="Calibri"/>
                <w:noProof/>
                <w:spacing w:val="-3"/>
                <w:lang w:val="id-ID"/>
              </w:rPr>
              <w:t xml:space="preserve"> </w:t>
            </w:r>
            <w:r w:rsidRPr="00896392">
              <w:rPr>
                <w:rFonts w:ascii="Calibri" w:eastAsia="Calibri" w:hAnsi="Calibri" w:cs="Calibri"/>
                <w:noProof/>
                <w:spacing w:val="-1"/>
                <w:lang w:val="id-ID"/>
              </w:rPr>
              <w:t>t</w:t>
            </w:r>
            <w:r w:rsidRPr="00896392">
              <w:rPr>
                <w:rFonts w:ascii="Calibri" w:eastAsia="Calibri" w:hAnsi="Calibri" w:cs="Calibri"/>
                <w:noProof/>
                <w:lang w:val="id-ID"/>
              </w:rPr>
              <w:t>el</w:t>
            </w:r>
            <w:r w:rsidRPr="00896392">
              <w:rPr>
                <w:rFonts w:ascii="Calibri" w:eastAsia="Calibri" w:hAnsi="Calibri" w:cs="Calibri"/>
                <w:noProof/>
                <w:spacing w:val="1"/>
                <w:lang w:val="id-ID"/>
              </w:rPr>
              <w:t>a</w:t>
            </w:r>
            <w:r w:rsidRPr="00896392">
              <w:rPr>
                <w:rFonts w:ascii="Calibri" w:eastAsia="Calibri" w:hAnsi="Calibri" w:cs="Calibri"/>
                <w:noProof/>
                <w:lang w:val="id-ID"/>
              </w:rPr>
              <w:t>h</w:t>
            </w:r>
            <w:r w:rsidRPr="00896392">
              <w:rPr>
                <w:rFonts w:ascii="Calibri" w:eastAsia="Calibri" w:hAnsi="Calibri" w:cs="Calibri"/>
                <w:noProof/>
                <w:spacing w:val="-3"/>
                <w:lang w:val="id-ID"/>
              </w:rPr>
              <w:t xml:space="preserve"> </w:t>
            </w:r>
            <w:r w:rsidRPr="00896392">
              <w:rPr>
                <w:rFonts w:ascii="Calibri" w:eastAsia="Calibri" w:hAnsi="Calibri" w:cs="Calibri"/>
                <w:noProof/>
                <w:lang w:val="id-ID"/>
              </w:rPr>
              <w:t>me</w:t>
            </w:r>
            <w:r w:rsidRPr="00896392">
              <w:rPr>
                <w:rFonts w:ascii="Calibri" w:eastAsia="Calibri" w:hAnsi="Calibri" w:cs="Calibri"/>
                <w:noProof/>
                <w:spacing w:val="1"/>
                <w:lang w:val="id-ID"/>
              </w:rPr>
              <w:t>m</w:t>
            </w:r>
            <w:r w:rsidRPr="00896392">
              <w:rPr>
                <w:rFonts w:ascii="Calibri" w:eastAsia="Calibri" w:hAnsi="Calibri" w:cs="Calibri"/>
                <w:noProof/>
                <w:lang w:val="id-ID"/>
              </w:rPr>
              <w:t>ili</w:t>
            </w:r>
            <w:r w:rsidRPr="00896392">
              <w:rPr>
                <w:rFonts w:ascii="Calibri" w:eastAsia="Calibri" w:hAnsi="Calibri" w:cs="Calibri"/>
                <w:noProof/>
                <w:spacing w:val="-1"/>
                <w:lang w:val="id-ID"/>
              </w:rPr>
              <w:t>k</w:t>
            </w:r>
            <w:r w:rsidRPr="00896392">
              <w:rPr>
                <w:rFonts w:ascii="Calibri" w:eastAsia="Calibri" w:hAnsi="Calibri" w:cs="Calibri"/>
                <w:noProof/>
                <w:lang w:val="id-ID"/>
              </w:rPr>
              <w:t>i</w:t>
            </w:r>
            <w:r w:rsidRPr="00896392">
              <w:rPr>
                <w:rFonts w:ascii="Calibri" w:eastAsia="Calibri" w:hAnsi="Calibri" w:cs="Calibri"/>
                <w:noProof/>
                <w:spacing w:val="1"/>
                <w:lang w:val="id-ID"/>
              </w:rPr>
              <w:t xml:space="preserve"> </w:t>
            </w:r>
            <w:r w:rsidRPr="00896392">
              <w:rPr>
                <w:rFonts w:ascii="Calibri" w:eastAsia="Calibri" w:hAnsi="Calibri" w:cs="Calibri"/>
                <w:noProof/>
                <w:spacing w:val="-8"/>
                <w:lang w:val="id-ID"/>
              </w:rPr>
              <w:t>k</w:t>
            </w:r>
            <w:r w:rsidRPr="00896392">
              <w:rPr>
                <w:rFonts w:ascii="Calibri" w:eastAsia="Calibri" w:hAnsi="Calibri" w:cs="Calibri"/>
                <w:noProof/>
                <w:lang w:val="id-ID"/>
              </w:rPr>
              <w:t>o</w:t>
            </w:r>
            <w:r w:rsidRPr="00896392">
              <w:rPr>
                <w:rFonts w:ascii="Calibri" w:eastAsia="Calibri" w:hAnsi="Calibri" w:cs="Calibri"/>
                <w:noProof/>
                <w:spacing w:val="1"/>
                <w:lang w:val="id-ID"/>
              </w:rPr>
              <w:t>mp</w:t>
            </w:r>
            <w:r w:rsidRPr="00896392">
              <w:rPr>
                <w:rFonts w:ascii="Calibri" w:eastAsia="Calibri" w:hAnsi="Calibri" w:cs="Calibri"/>
                <w:noProof/>
                <w:spacing w:val="-2"/>
                <w:lang w:val="id-ID"/>
              </w:rPr>
              <w:t>e</w:t>
            </w:r>
            <w:r w:rsidRPr="00896392">
              <w:rPr>
                <w:rFonts w:ascii="Calibri" w:eastAsia="Calibri" w:hAnsi="Calibri" w:cs="Calibri"/>
                <w:noProof/>
                <w:spacing w:val="-1"/>
                <w:lang w:val="id-ID"/>
              </w:rPr>
              <w:t>t</w:t>
            </w:r>
            <w:r w:rsidRPr="00896392">
              <w:rPr>
                <w:rFonts w:ascii="Calibri" w:eastAsia="Calibri" w:hAnsi="Calibri" w:cs="Calibri"/>
                <w:noProof/>
                <w:lang w:val="id-ID"/>
              </w:rPr>
              <w:t>e</w:t>
            </w:r>
            <w:r w:rsidRPr="00896392">
              <w:rPr>
                <w:rFonts w:ascii="Calibri" w:eastAsia="Calibri" w:hAnsi="Calibri" w:cs="Calibri"/>
                <w:noProof/>
                <w:spacing w:val="1"/>
                <w:lang w:val="id-ID"/>
              </w:rPr>
              <w:t>n</w:t>
            </w:r>
            <w:r w:rsidRPr="00896392">
              <w:rPr>
                <w:rFonts w:ascii="Calibri" w:eastAsia="Calibri" w:hAnsi="Calibri" w:cs="Calibri"/>
                <w:noProof/>
                <w:lang w:val="id-ID"/>
              </w:rPr>
              <w:t>si</w:t>
            </w:r>
          </w:p>
        </w:tc>
      </w:tr>
      <w:tr w:rsidR="0069372C" w:rsidRPr="00896392" w14:paraId="17A5A90B" w14:textId="77777777" w:rsidTr="008A64C8">
        <w:trPr>
          <w:trHeight w:hRule="exact" w:val="232"/>
        </w:trPr>
        <w:tc>
          <w:tcPr>
            <w:tcW w:w="1192" w:type="dxa"/>
            <w:tcBorders>
              <w:top w:val="single" w:sz="8" w:space="0" w:color="FFFFFF"/>
              <w:left w:val="nil"/>
              <w:bottom w:val="nil"/>
              <w:right w:val="single" w:sz="4" w:space="0" w:color="5B9BD4"/>
            </w:tcBorders>
          </w:tcPr>
          <w:p w14:paraId="17A5A909" w14:textId="77777777" w:rsidR="0069372C" w:rsidRPr="00896392" w:rsidRDefault="0069372C">
            <w:pPr>
              <w:rPr>
                <w:noProof/>
                <w:lang w:val="id-ID"/>
              </w:rPr>
            </w:pPr>
          </w:p>
        </w:tc>
        <w:tc>
          <w:tcPr>
            <w:tcW w:w="5069" w:type="dxa"/>
            <w:gridSpan w:val="2"/>
            <w:tcBorders>
              <w:top w:val="nil"/>
              <w:left w:val="single" w:sz="4" w:space="0" w:color="5B9BD4"/>
              <w:bottom w:val="single" w:sz="4" w:space="0" w:color="5B9BD4"/>
              <w:right w:val="single" w:sz="4" w:space="0" w:color="5B9BD4"/>
            </w:tcBorders>
          </w:tcPr>
          <w:p w14:paraId="17A5A90A" w14:textId="77777777" w:rsidR="0069372C" w:rsidRPr="00896392" w:rsidRDefault="0069372C">
            <w:pPr>
              <w:rPr>
                <w:noProof/>
                <w:lang w:val="id-ID"/>
              </w:rPr>
            </w:pPr>
          </w:p>
        </w:tc>
      </w:tr>
    </w:tbl>
    <w:p w14:paraId="17A5A90C" w14:textId="77777777" w:rsidR="0069372C" w:rsidRPr="00896392" w:rsidRDefault="0069372C">
      <w:pPr>
        <w:spacing w:before="1" w:line="100" w:lineRule="exact"/>
        <w:rPr>
          <w:noProof/>
          <w:sz w:val="11"/>
          <w:szCs w:val="11"/>
          <w:lang w:val="id-ID"/>
        </w:rPr>
      </w:pPr>
    </w:p>
    <w:tbl>
      <w:tblPr>
        <w:tblW w:w="0" w:type="auto"/>
        <w:tblInd w:w="1641" w:type="dxa"/>
        <w:tblLayout w:type="fixed"/>
        <w:tblCellMar>
          <w:left w:w="0" w:type="dxa"/>
          <w:right w:w="0" w:type="dxa"/>
        </w:tblCellMar>
        <w:tblLook w:val="01E0" w:firstRow="1" w:lastRow="1" w:firstColumn="1" w:lastColumn="1" w:noHBand="0" w:noVBand="0"/>
      </w:tblPr>
      <w:tblGrid>
        <w:gridCol w:w="1172"/>
        <w:gridCol w:w="206"/>
        <w:gridCol w:w="4778"/>
      </w:tblGrid>
      <w:tr w:rsidR="0069372C" w:rsidRPr="00896392" w14:paraId="17A5A90F" w14:textId="77777777">
        <w:trPr>
          <w:trHeight w:hRule="exact" w:val="92"/>
        </w:trPr>
        <w:tc>
          <w:tcPr>
            <w:tcW w:w="1172" w:type="dxa"/>
            <w:tcBorders>
              <w:top w:val="nil"/>
              <w:left w:val="nil"/>
              <w:bottom w:val="single" w:sz="8" w:space="0" w:color="FFFFFF"/>
              <w:right w:val="single" w:sz="4" w:space="0" w:color="5B9BD4"/>
            </w:tcBorders>
          </w:tcPr>
          <w:p w14:paraId="17A5A90D" w14:textId="77777777" w:rsidR="0069372C" w:rsidRPr="00896392" w:rsidRDefault="0069372C">
            <w:pPr>
              <w:rPr>
                <w:noProof/>
                <w:lang w:val="id-ID"/>
              </w:rPr>
            </w:pPr>
          </w:p>
        </w:tc>
        <w:tc>
          <w:tcPr>
            <w:tcW w:w="4984" w:type="dxa"/>
            <w:gridSpan w:val="2"/>
            <w:tcBorders>
              <w:top w:val="single" w:sz="4" w:space="0" w:color="5B9BD4"/>
              <w:left w:val="single" w:sz="4" w:space="0" w:color="5B9BD4"/>
              <w:bottom w:val="nil"/>
              <w:right w:val="single" w:sz="4" w:space="0" w:color="5B9BD4"/>
            </w:tcBorders>
          </w:tcPr>
          <w:p w14:paraId="17A5A90E" w14:textId="77777777" w:rsidR="0069372C" w:rsidRPr="00896392" w:rsidRDefault="0069372C">
            <w:pPr>
              <w:rPr>
                <w:noProof/>
                <w:lang w:val="id-ID"/>
              </w:rPr>
            </w:pPr>
          </w:p>
        </w:tc>
      </w:tr>
      <w:tr w:rsidR="0069372C" w:rsidRPr="00896392" w14:paraId="17A5A916" w14:textId="77777777">
        <w:trPr>
          <w:trHeight w:hRule="exact" w:val="1138"/>
        </w:trPr>
        <w:tc>
          <w:tcPr>
            <w:tcW w:w="1172" w:type="dxa"/>
            <w:tcBorders>
              <w:top w:val="single" w:sz="8" w:space="0" w:color="FFFFFF"/>
              <w:left w:val="single" w:sz="8" w:space="0" w:color="FFFFFF"/>
              <w:bottom w:val="single" w:sz="8" w:space="0" w:color="FFFFFF"/>
              <w:right w:val="single" w:sz="4" w:space="0" w:color="5B9BD4"/>
            </w:tcBorders>
            <w:shd w:val="clear" w:color="auto" w:fill="843B0C"/>
          </w:tcPr>
          <w:p w14:paraId="17A5A910" w14:textId="77777777" w:rsidR="0069372C" w:rsidRPr="00896392" w:rsidRDefault="0069372C">
            <w:pPr>
              <w:spacing w:before="9" w:line="180" w:lineRule="exact"/>
              <w:rPr>
                <w:noProof/>
                <w:sz w:val="18"/>
                <w:szCs w:val="18"/>
                <w:lang w:val="id-ID"/>
              </w:rPr>
            </w:pPr>
          </w:p>
          <w:p w14:paraId="17A5A911" w14:textId="77777777" w:rsidR="0069372C" w:rsidRPr="00896392" w:rsidRDefault="0069372C">
            <w:pPr>
              <w:spacing w:line="200" w:lineRule="exact"/>
              <w:rPr>
                <w:noProof/>
                <w:lang w:val="id-ID"/>
              </w:rPr>
            </w:pPr>
          </w:p>
          <w:p w14:paraId="17A5A912" w14:textId="77777777" w:rsidR="0069372C" w:rsidRPr="00896392" w:rsidRDefault="000D1A11">
            <w:pPr>
              <w:ind w:left="190" w:right="-20"/>
              <w:rPr>
                <w:rFonts w:ascii="Calibri" w:eastAsia="Calibri" w:hAnsi="Calibri" w:cs="Calibri"/>
                <w:noProof/>
                <w:sz w:val="24"/>
                <w:szCs w:val="24"/>
                <w:lang w:val="id-ID"/>
              </w:rPr>
            </w:pPr>
            <w:r w:rsidRPr="00896392">
              <w:rPr>
                <w:rFonts w:ascii="Calibri" w:eastAsia="Calibri" w:hAnsi="Calibri" w:cs="Calibri"/>
                <w:b/>
                <w:noProof/>
                <w:sz w:val="28"/>
                <w:szCs w:val="28"/>
                <w:lang w:val="id-ID"/>
              </w:rPr>
              <w:t>A</w:t>
            </w:r>
            <w:r w:rsidRPr="00896392">
              <w:rPr>
                <w:rFonts w:ascii="Calibri" w:eastAsia="Calibri" w:hAnsi="Calibri" w:cs="Calibri"/>
                <w:b/>
                <w:noProof/>
                <w:sz w:val="24"/>
                <w:szCs w:val="24"/>
                <w:lang w:val="id-ID"/>
              </w:rPr>
              <w:t>ses</w:t>
            </w:r>
            <w:r w:rsidRPr="00896392">
              <w:rPr>
                <w:rFonts w:ascii="Calibri" w:eastAsia="Calibri" w:hAnsi="Calibri" w:cs="Calibri"/>
                <w:b/>
                <w:noProof/>
                <w:spacing w:val="-1"/>
                <w:sz w:val="24"/>
                <w:szCs w:val="24"/>
                <w:lang w:val="id-ID"/>
              </w:rPr>
              <w:t>me</w:t>
            </w:r>
            <w:r w:rsidRPr="00896392">
              <w:rPr>
                <w:rFonts w:ascii="Calibri" w:eastAsia="Calibri" w:hAnsi="Calibri" w:cs="Calibri"/>
                <w:b/>
                <w:noProof/>
                <w:sz w:val="24"/>
                <w:szCs w:val="24"/>
                <w:lang w:val="id-ID"/>
              </w:rPr>
              <w:t>n</w:t>
            </w:r>
          </w:p>
        </w:tc>
        <w:tc>
          <w:tcPr>
            <w:tcW w:w="206" w:type="dxa"/>
            <w:tcBorders>
              <w:top w:val="single" w:sz="8" w:space="0" w:color="FFFFFF"/>
              <w:left w:val="single" w:sz="4" w:space="0" w:color="5B9BD4"/>
              <w:bottom w:val="single" w:sz="8" w:space="0" w:color="FFFFFF"/>
              <w:right w:val="single" w:sz="8" w:space="0" w:color="FFFFFF"/>
            </w:tcBorders>
            <w:shd w:val="clear" w:color="auto" w:fill="843B0C"/>
          </w:tcPr>
          <w:p w14:paraId="17A5A913" w14:textId="77777777" w:rsidR="0069372C" w:rsidRPr="00896392" w:rsidRDefault="0069372C">
            <w:pPr>
              <w:rPr>
                <w:noProof/>
                <w:lang w:val="id-ID"/>
              </w:rPr>
            </w:pPr>
          </w:p>
        </w:tc>
        <w:tc>
          <w:tcPr>
            <w:tcW w:w="4778" w:type="dxa"/>
            <w:tcBorders>
              <w:top w:val="nil"/>
              <w:left w:val="single" w:sz="8" w:space="0" w:color="FFFFFF"/>
              <w:bottom w:val="nil"/>
              <w:right w:val="single" w:sz="4" w:space="0" w:color="5B9BD4"/>
            </w:tcBorders>
          </w:tcPr>
          <w:p w14:paraId="17A5A914" w14:textId="77777777" w:rsidR="0069372C" w:rsidRPr="00896392" w:rsidRDefault="0069372C">
            <w:pPr>
              <w:spacing w:before="8" w:line="180" w:lineRule="exact"/>
              <w:rPr>
                <w:noProof/>
                <w:sz w:val="18"/>
                <w:szCs w:val="18"/>
                <w:lang w:val="id-ID"/>
              </w:rPr>
            </w:pPr>
          </w:p>
          <w:p w14:paraId="17A5A915" w14:textId="77777777" w:rsidR="0069372C" w:rsidRPr="00896392" w:rsidRDefault="000D1A11" w:rsidP="008A64C8">
            <w:pPr>
              <w:spacing w:line="260" w:lineRule="exact"/>
              <w:ind w:left="181" w:right="136"/>
              <w:jc w:val="both"/>
              <w:rPr>
                <w:rFonts w:ascii="Calibri" w:eastAsia="Calibri" w:hAnsi="Calibri" w:cs="Calibri"/>
                <w:noProof/>
                <w:sz w:val="24"/>
                <w:szCs w:val="24"/>
                <w:lang w:val="id-ID"/>
              </w:rPr>
            </w:pPr>
            <w:r w:rsidRPr="00896392">
              <w:rPr>
                <w:rFonts w:ascii="Calibri" w:eastAsia="Calibri" w:hAnsi="Calibri" w:cs="Calibri"/>
                <w:noProof/>
                <w:sz w:val="21"/>
                <w:szCs w:val="24"/>
                <w:lang w:val="id-ID"/>
              </w:rPr>
              <w:t>Asesm</w:t>
            </w:r>
            <w:r w:rsidRPr="00896392">
              <w:rPr>
                <w:rFonts w:ascii="Calibri" w:eastAsia="Calibri" w:hAnsi="Calibri" w:cs="Calibri"/>
                <w:noProof/>
                <w:spacing w:val="1"/>
                <w:sz w:val="21"/>
                <w:szCs w:val="24"/>
                <w:lang w:val="id-ID"/>
              </w:rPr>
              <w:t>en</w:t>
            </w:r>
            <w:r w:rsidRPr="00896392">
              <w:rPr>
                <w:rFonts w:ascii="Calibri" w:eastAsia="Calibri" w:hAnsi="Calibri" w:cs="Calibri"/>
                <w:noProof/>
                <w:sz w:val="21"/>
                <w:szCs w:val="24"/>
                <w:lang w:val="id-ID"/>
              </w:rPr>
              <w:t>:</w:t>
            </w:r>
            <w:r w:rsidRPr="00896392">
              <w:rPr>
                <w:rFonts w:ascii="Calibri" w:eastAsia="Calibri" w:hAnsi="Calibri" w:cs="Calibri"/>
                <w:noProof/>
                <w:spacing w:val="-3"/>
                <w:sz w:val="21"/>
                <w:szCs w:val="24"/>
                <w:lang w:val="id-ID"/>
              </w:rPr>
              <w:t xml:space="preserve"> </w:t>
            </w:r>
            <w:r w:rsidRPr="00896392">
              <w:rPr>
                <w:rFonts w:ascii="Calibri" w:eastAsia="Calibri" w:hAnsi="Calibri" w:cs="Calibri"/>
                <w:noProof/>
                <w:spacing w:val="-4"/>
                <w:sz w:val="21"/>
                <w:szCs w:val="24"/>
                <w:lang w:val="id-ID"/>
              </w:rPr>
              <w:t>E</w:t>
            </w:r>
            <w:r w:rsidRPr="00896392">
              <w:rPr>
                <w:rFonts w:ascii="Calibri" w:eastAsia="Calibri" w:hAnsi="Calibri" w:cs="Calibri"/>
                <w:noProof/>
                <w:spacing w:val="-3"/>
                <w:sz w:val="21"/>
                <w:szCs w:val="24"/>
                <w:lang w:val="id-ID"/>
              </w:rPr>
              <w:t>v</w:t>
            </w:r>
            <w:r w:rsidRPr="00896392">
              <w:rPr>
                <w:rFonts w:ascii="Calibri" w:eastAsia="Calibri" w:hAnsi="Calibri" w:cs="Calibri"/>
                <w:noProof/>
                <w:sz w:val="21"/>
                <w:szCs w:val="24"/>
                <w:lang w:val="id-ID"/>
              </w:rPr>
              <w:t>al</w:t>
            </w:r>
            <w:r w:rsidRPr="00896392">
              <w:rPr>
                <w:rFonts w:ascii="Calibri" w:eastAsia="Calibri" w:hAnsi="Calibri" w:cs="Calibri"/>
                <w:noProof/>
                <w:spacing w:val="1"/>
                <w:sz w:val="21"/>
                <w:szCs w:val="24"/>
                <w:lang w:val="id-ID"/>
              </w:rPr>
              <w:t>u</w:t>
            </w:r>
            <w:r w:rsidRPr="00896392">
              <w:rPr>
                <w:rFonts w:ascii="Calibri" w:eastAsia="Calibri" w:hAnsi="Calibri" w:cs="Calibri"/>
                <w:noProof/>
                <w:sz w:val="21"/>
                <w:szCs w:val="24"/>
                <w:lang w:val="id-ID"/>
              </w:rPr>
              <w:t>asi</w:t>
            </w:r>
            <w:r w:rsidRPr="00896392">
              <w:rPr>
                <w:rFonts w:ascii="Calibri" w:eastAsia="Calibri" w:hAnsi="Calibri" w:cs="Calibri"/>
                <w:noProof/>
                <w:spacing w:val="-1"/>
                <w:sz w:val="21"/>
                <w:szCs w:val="24"/>
                <w:lang w:val="id-ID"/>
              </w:rPr>
              <w:t xml:space="preserve"> </w:t>
            </w:r>
            <w:r w:rsidRPr="00896392">
              <w:rPr>
                <w:rFonts w:ascii="Calibri" w:eastAsia="Calibri" w:hAnsi="Calibri" w:cs="Calibri"/>
                <w:noProof/>
                <w:spacing w:val="1"/>
                <w:sz w:val="21"/>
                <w:szCs w:val="24"/>
                <w:lang w:val="id-ID"/>
              </w:rPr>
              <w:t>D</w:t>
            </w:r>
            <w:r w:rsidRPr="00896392">
              <w:rPr>
                <w:rFonts w:ascii="Calibri" w:eastAsia="Calibri" w:hAnsi="Calibri" w:cs="Calibri"/>
                <w:noProof/>
                <w:sz w:val="21"/>
                <w:szCs w:val="24"/>
                <w:lang w:val="id-ID"/>
              </w:rPr>
              <w:t>iri</w:t>
            </w:r>
            <w:r w:rsidRPr="00896392">
              <w:rPr>
                <w:rFonts w:ascii="Calibri" w:eastAsia="Calibri" w:hAnsi="Calibri" w:cs="Calibri"/>
                <w:noProof/>
                <w:spacing w:val="-1"/>
                <w:sz w:val="21"/>
                <w:szCs w:val="24"/>
                <w:lang w:val="id-ID"/>
              </w:rPr>
              <w:t xml:space="preserve"> </w:t>
            </w:r>
            <w:r w:rsidRPr="00896392">
              <w:rPr>
                <w:rFonts w:ascii="Calibri" w:eastAsia="Calibri" w:hAnsi="Calibri" w:cs="Calibri"/>
                <w:noProof/>
                <w:sz w:val="21"/>
                <w:szCs w:val="24"/>
                <w:lang w:val="id-ID"/>
              </w:rPr>
              <w:t>(p</w:t>
            </w:r>
            <w:r w:rsidRPr="00896392">
              <w:rPr>
                <w:rFonts w:ascii="Calibri" w:eastAsia="Calibri" w:hAnsi="Calibri" w:cs="Calibri"/>
                <w:noProof/>
                <w:spacing w:val="1"/>
                <w:sz w:val="21"/>
                <w:szCs w:val="24"/>
                <w:lang w:val="id-ID"/>
              </w:rPr>
              <w:t>o</w:t>
            </w:r>
            <w:r w:rsidRPr="00896392">
              <w:rPr>
                <w:rFonts w:ascii="Calibri" w:eastAsia="Calibri" w:hAnsi="Calibri" w:cs="Calibri"/>
                <w:noProof/>
                <w:sz w:val="21"/>
                <w:szCs w:val="24"/>
                <w:lang w:val="id-ID"/>
              </w:rPr>
              <w:t>r</w:t>
            </w:r>
            <w:r w:rsidRPr="00896392">
              <w:rPr>
                <w:rFonts w:ascii="Calibri" w:eastAsia="Calibri" w:hAnsi="Calibri" w:cs="Calibri"/>
                <w:noProof/>
                <w:spacing w:val="-1"/>
                <w:sz w:val="21"/>
                <w:szCs w:val="24"/>
                <w:lang w:val="id-ID"/>
              </w:rPr>
              <w:t>t</w:t>
            </w:r>
            <w:r w:rsidRPr="00896392">
              <w:rPr>
                <w:rFonts w:ascii="Calibri" w:eastAsia="Calibri" w:hAnsi="Calibri" w:cs="Calibri"/>
                <w:noProof/>
                <w:sz w:val="21"/>
                <w:szCs w:val="24"/>
                <w:lang w:val="id-ID"/>
              </w:rPr>
              <w:t>o</w:t>
            </w:r>
            <w:r w:rsidRPr="00896392">
              <w:rPr>
                <w:rFonts w:ascii="Calibri" w:eastAsia="Calibri" w:hAnsi="Calibri" w:cs="Calibri"/>
                <w:noProof/>
                <w:spacing w:val="-3"/>
                <w:sz w:val="21"/>
                <w:szCs w:val="24"/>
                <w:lang w:val="id-ID"/>
              </w:rPr>
              <w:t>f</w:t>
            </w:r>
            <w:r w:rsidRPr="00896392">
              <w:rPr>
                <w:rFonts w:ascii="Calibri" w:eastAsia="Calibri" w:hAnsi="Calibri" w:cs="Calibri"/>
                <w:noProof/>
                <w:sz w:val="21"/>
                <w:szCs w:val="24"/>
                <w:lang w:val="id-ID"/>
              </w:rPr>
              <w:t>oli</w:t>
            </w:r>
            <w:r w:rsidRPr="00896392">
              <w:rPr>
                <w:rFonts w:ascii="Calibri" w:eastAsia="Calibri" w:hAnsi="Calibri" w:cs="Calibri"/>
                <w:noProof/>
                <w:spacing w:val="1"/>
                <w:sz w:val="21"/>
                <w:szCs w:val="24"/>
                <w:lang w:val="id-ID"/>
              </w:rPr>
              <w:t>o</w:t>
            </w:r>
            <w:r w:rsidRPr="00896392">
              <w:rPr>
                <w:rFonts w:ascii="Calibri" w:eastAsia="Calibri" w:hAnsi="Calibri" w:cs="Calibri"/>
                <w:noProof/>
                <w:sz w:val="21"/>
                <w:szCs w:val="24"/>
                <w:lang w:val="id-ID"/>
              </w:rPr>
              <w:t xml:space="preserve">), </w:t>
            </w:r>
            <w:r w:rsidRPr="00896392">
              <w:rPr>
                <w:rFonts w:ascii="Calibri" w:eastAsia="Calibri" w:hAnsi="Calibri" w:cs="Calibri"/>
                <w:noProof/>
                <w:spacing w:val="-4"/>
                <w:sz w:val="21"/>
                <w:szCs w:val="24"/>
                <w:lang w:val="id-ID"/>
              </w:rPr>
              <w:t>w</w:t>
            </w:r>
            <w:r w:rsidRPr="00896392">
              <w:rPr>
                <w:rFonts w:ascii="Calibri" w:eastAsia="Calibri" w:hAnsi="Calibri" w:cs="Calibri"/>
                <w:noProof/>
                <w:spacing w:val="-2"/>
                <w:sz w:val="21"/>
                <w:szCs w:val="24"/>
                <w:lang w:val="id-ID"/>
              </w:rPr>
              <w:t>a</w:t>
            </w:r>
            <w:r w:rsidRPr="00896392">
              <w:rPr>
                <w:rFonts w:ascii="Calibri" w:eastAsia="Calibri" w:hAnsi="Calibri" w:cs="Calibri"/>
                <w:noProof/>
                <w:spacing w:val="-4"/>
                <w:sz w:val="21"/>
                <w:szCs w:val="24"/>
                <w:lang w:val="id-ID"/>
              </w:rPr>
              <w:t>w</w:t>
            </w:r>
            <w:r w:rsidRPr="00896392">
              <w:rPr>
                <w:rFonts w:ascii="Calibri" w:eastAsia="Calibri" w:hAnsi="Calibri" w:cs="Calibri"/>
                <w:noProof/>
                <w:sz w:val="21"/>
                <w:szCs w:val="24"/>
                <w:lang w:val="id-ID"/>
              </w:rPr>
              <w:t>a</w:t>
            </w:r>
            <w:r w:rsidRPr="00896392">
              <w:rPr>
                <w:rFonts w:ascii="Calibri" w:eastAsia="Calibri" w:hAnsi="Calibri" w:cs="Calibri"/>
                <w:noProof/>
                <w:spacing w:val="1"/>
                <w:sz w:val="21"/>
                <w:szCs w:val="24"/>
                <w:lang w:val="id-ID"/>
              </w:rPr>
              <w:t>n</w:t>
            </w:r>
            <w:r w:rsidRPr="00896392">
              <w:rPr>
                <w:rFonts w:ascii="Calibri" w:eastAsia="Calibri" w:hAnsi="Calibri" w:cs="Calibri"/>
                <w:noProof/>
                <w:spacing w:val="-3"/>
                <w:sz w:val="21"/>
                <w:szCs w:val="24"/>
                <w:lang w:val="id-ID"/>
              </w:rPr>
              <w:t>c</w:t>
            </w:r>
            <w:r w:rsidRPr="00896392">
              <w:rPr>
                <w:rFonts w:ascii="Calibri" w:eastAsia="Calibri" w:hAnsi="Calibri" w:cs="Calibri"/>
                <w:noProof/>
                <w:sz w:val="21"/>
                <w:szCs w:val="24"/>
                <w:lang w:val="id-ID"/>
              </w:rPr>
              <w:t>a</w:t>
            </w:r>
            <w:r w:rsidRPr="00896392">
              <w:rPr>
                <w:rFonts w:ascii="Calibri" w:eastAsia="Calibri" w:hAnsi="Calibri" w:cs="Calibri"/>
                <w:noProof/>
                <w:spacing w:val="-4"/>
                <w:sz w:val="21"/>
                <w:szCs w:val="24"/>
                <w:lang w:val="id-ID"/>
              </w:rPr>
              <w:t>r</w:t>
            </w:r>
            <w:r w:rsidRPr="00896392">
              <w:rPr>
                <w:rFonts w:ascii="Calibri" w:eastAsia="Calibri" w:hAnsi="Calibri" w:cs="Calibri"/>
                <w:noProof/>
                <w:sz w:val="21"/>
                <w:szCs w:val="24"/>
                <w:lang w:val="id-ID"/>
              </w:rPr>
              <w:t>a,</w:t>
            </w:r>
            <w:r w:rsidRPr="00896392">
              <w:rPr>
                <w:rFonts w:ascii="Calibri" w:eastAsia="Calibri" w:hAnsi="Calibri" w:cs="Calibri"/>
                <w:noProof/>
                <w:spacing w:val="1"/>
                <w:sz w:val="21"/>
                <w:szCs w:val="24"/>
                <w:lang w:val="id-ID"/>
              </w:rPr>
              <w:t xml:space="preserve"> </w:t>
            </w:r>
            <w:r w:rsidRPr="00896392">
              <w:rPr>
                <w:rFonts w:ascii="Calibri" w:eastAsia="Calibri" w:hAnsi="Calibri" w:cs="Calibri"/>
                <w:noProof/>
                <w:sz w:val="21"/>
                <w:szCs w:val="24"/>
                <w:lang w:val="id-ID"/>
              </w:rPr>
              <w:t>me</w:t>
            </w:r>
            <w:r w:rsidRPr="00896392">
              <w:rPr>
                <w:rFonts w:ascii="Calibri" w:eastAsia="Calibri" w:hAnsi="Calibri" w:cs="Calibri"/>
                <w:noProof/>
                <w:spacing w:val="2"/>
                <w:sz w:val="21"/>
                <w:szCs w:val="24"/>
                <w:lang w:val="id-ID"/>
              </w:rPr>
              <w:t>n</w:t>
            </w:r>
            <w:r w:rsidRPr="00896392">
              <w:rPr>
                <w:rFonts w:ascii="Calibri" w:eastAsia="Calibri" w:hAnsi="Calibri" w:cs="Calibri"/>
                <w:noProof/>
                <w:spacing w:val="1"/>
                <w:sz w:val="21"/>
                <w:szCs w:val="24"/>
                <w:lang w:val="id-ID"/>
              </w:rPr>
              <w:t>d</w:t>
            </w:r>
            <w:r w:rsidRPr="00896392">
              <w:rPr>
                <w:rFonts w:ascii="Calibri" w:eastAsia="Calibri" w:hAnsi="Calibri" w:cs="Calibri"/>
                <w:noProof/>
                <w:sz w:val="21"/>
                <w:szCs w:val="24"/>
                <w:lang w:val="id-ID"/>
              </w:rPr>
              <w:t>em</w:t>
            </w:r>
            <w:r w:rsidRPr="00896392">
              <w:rPr>
                <w:rFonts w:ascii="Calibri" w:eastAsia="Calibri" w:hAnsi="Calibri" w:cs="Calibri"/>
                <w:noProof/>
                <w:spacing w:val="1"/>
                <w:sz w:val="21"/>
                <w:szCs w:val="24"/>
                <w:lang w:val="id-ID"/>
              </w:rPr>
              <w:t>on</w:t>
            </w:r>
            <w:r w:rsidRPr="00896392">
              <w:rPr>
                <w:rFonts w:ascii="Calibri" w:eastAsia="Calibri" w:hAnsi="Calibri" w:cs="Calibri"/>
                <w:noProof/>
                <w:spacing w:val="-3"/>
                <w:sz w:val="21"/>
                <w:szCs w:val="24"/>
                <w:lang w:val="id-ID"/>
              </w:rPr>
              <w:t>s</w:t>
            </w:r>
            <w:r w:rsidRPr="00896392">
              <w:rPr>
                <w:rFonts w:ascii="Calibri" w:eastAsia="Calibri" w:hAnsi="Calibri" w:cs="Calibri"/>
                <w:noProof/>
                <w:spacing w:val="1"/>
                <w:sz w:val="21"/>
                <w:szCs w:val="24"/>
                <w:lang w:val="id-ID"/>
              </w:rPr>
              <w:t>t</w:t>
            </w:r>
            <w:r w:rsidRPr="00896392">
              <w:rPr>
                <w:rFonts w:ascii="Calibri" w:eastAsia="Calibri" w:hAnsi="Calibri" w:cs="Calibri"/>
                <w:noProof/>
                <w:spacing w:val="-4"/>
                <w:sz w:val="21"/>
                <w:szCs w:val="24"/>
                <w:lang w:val="id-ID"/>
              </w:rPr>
              <w:t>r</w:t>
            </w:r>
            <w:r w:rsidRPr="00896392">
              <w:rPr>
                <w:rFonts w:ascii="Calibri" w:eastAsia="Calibri" w:hAnsi="Calibri" w:cs="Calibri"/>
                <w:noProof/>
                <w:sz w:val="21"/>
                <w:szCs w:val="24"/>
                <w:lang w:val="id-ID"/>
              </w:rPr>
              <w:t>asi</w:t>
            </w:r>
            <w:r w:rsidRPr="00896392">
              <w:rPr>
                <w:rFonts w:ascii="Calibri" w:eastAsia="Calibri" w:hAnsi="Calibri" w:cs="Calibri"/>
                <w:noProof/>
                <w:spacing w:val="-6"/>
                <w:sz w:val="21"/>
                <w:szCs w:val="24"/>
                <w:lang w:val="id-ID"/>
              </w:rPr>
              <w:t>k</w:t>
            </w:r>
            <w:r w:rsidRPr="00896392">
              <w:rPr>
                <w:rFonts w:ascii="Calibri" w:eastAsia="Calibri" w:hAnsi="Calibri" w:cs="Calibri"/>
                <w:noProof/>
                <w:sz w:val="21"/>
                <w:szCs w:val="24"/>
                <w:lang w:val="id-ID"/>
              </w:rPr>
              <w:t>an</w:t>
            </w:r>
            <w:r w:rsidRPr="00896392">
              <w:rPr>
                <w:rFonts w:ascii="Calibri" w:eastAsia="Calibri" w:hAnsi="Calibri" w:cs="Calibri"/>
                <w:noProof/>
                <w:spacing w:val="-5"/>
                <w:sz w:val="21"/>
                <w:szCs w:val="24"/>
                <w:lang w:val="id-ID"/>
              </w:rPr>
              <w:t xml:space="preserve"> </w:t>
            </w:r>
            <w:r w:rsidRPr="00896392">
              <w:rPr>
                <w:rFonts w:ascii="Calibri" w:eastAsia="Calibri" w:hAnsi="Calibri" w:cs="Calibri"/>
                <w:noProof/>
                <w:spacing w:val="-8"/>
                <w:sz w:val="21"/>
                <w:szCs w:val="24"/>
                <w:lang w:val="id-ID"/>
              </w:rPr>
              <w:t>k</w:t>
            </w:r>
            <w:r w:rsidRPr="00896392">
              <w:rPr>
                <w:rFonts w:ascii="Calibri" w:eastAsia="Calibri" w:hAnsi="Calibri" w:cs="Calibri"/>
                <w:noProof/>
                <w:spacing w:val="-2"/>
                <w:sz w:val="21"/>
                <w:szCs w:val="24"/>
                <w:lang w:val="id-ID"/>
              </w:rPr>
              <w:t>e</w:t>
            </w:r>
            <w:r w:rsidRPr="00896392">
              <w:rPr>
                <w:rFonts w:ascii="Calibri" w:eastAsia="Calibri" w:hAnsi="Calibri" w:cs="Calibri"/>
                <w:noProof/>
                <w:spacing w:val="1"/>
                <w:sz w:val="21"/>
                <w:szCs w:val="24"/>
                <w:lang w:val="id-ID"/>
              </w:rPr>
              <w:t>t</w:t>
            </w:r>
            <w:r w:rsidRPr="00896392">
              <w:rPr>
                <w:rFonts w:ascii="Calibri" w:eastAsia="Calibri" w:hAnsi="Calibri" w:cs="Calibri"/>
                <w:noProof/>
                <w:spacing w:val="-4"/>
                <w:sz w:val="21"/>
                <w:szCs w:val="24"/>
                <w:lang w:val="id-ID"/>
              </w:rPr>
              <w:t>r</w:t>
            </w:r>
            <w:r w:rsidRPr="00896392">
              <w:rPr>
                <w:rFonts w:ascii="Calibri" w:eastAsia="Calibri" w:hAnsi="Calibri" w:cs="Calibri"/>
                <w:noProof/>
                <w:sz w:val="21"/>
                <w:szCs w:val="24"/>
                <w:lang w:val="id-ID"/>
              </w:rPr>
              <w:t>am</w:t>
            </w:r>
            <w:r w:rsidRPr="00896392">
              <w:rPr>
                <w:rFonts w:ascii="Calibri" w:eastAsia="Calibri" w:hAnsi="Calibri" w:cs="Calibri"/>
                <w:noProof/>
                <w:spacing w:val="1"/>
                <w:sz w:val="21"/>
                <w:szCs w:val="24"/>
                <w:lang w:val="id-ID"/>
              </w:rPr>
              <w:t>p</w:t>
            </w:r>
            <w:r w:rsidRPr="00896392">
              <w:rPr>
                <w:rFonts w:ascii="Calibri" w:eastAsia="Calibri" w:hAnsi="Calibri" w:cs="Calibri"/>
                <w:noProof/>
                <w:sz w:val="21"/>
                <w:szCs w:val="24"/>
                <w:lang w:val="id-ID"/>
              </w:rPr>
              <w:t>ilan mel</w:t>
            </w:r>
            <w:r w:rsidRPr="00896392">
              <w:rPr>
                <w:rFonts w:ascii="Calibri" w:eastAsia="Calibri" w:hAnsi="Calibri" w:cs="Calibri"/>
                <w:noProof/>
                <w:spacing w:val="1"/>
                <w:sz w:val="21"/>
                <w:szCs w:val="24"/>
                <w:lang w:val="id-ID"/>
              </w:rPr>
              <w:t>a</w:t>
            </w:r>
            <w:r w:rsidRPr="00896392">
              <w:rPr>
                <w:rFonts w:ascii="Calibri" w:eastAsia="Calibri" w:hAnsi="Calibri" w:cs="Calibri"/>
                <w:noProof/>
                <w:sz w:val="21"/>
                <w:szCs w:val="24"/>
                <w:lang w:val="id-ID"/>
              </w:rPr>
              <w:t>l</w:t>
            </w:r>
            <w:r w:rsidRPr="00896392">
              <w:rPr>
                <w:rFonts w:ascii="Calibri" w:eastAsia="Calibri" w:hAnsi="Calibri" w:cs="Calibri"/>
                <w:noProof/>
                <w:spacing w:val="1"/>
                <w:sz w:val="21"/>
                <w:szCs w:val="24"/>
                <w:lang w:val="id-ID"/>
              </w:rPr>
              <w:t>u</w:t>
            </w:r>
            <w:r w:rsidRPr="00896392">
              <w:rPr>
                <w:rFonts w:ascii="Calibri" w:eastAsia="Calibri" w:hAnsi="Calibri" w:cs="Calibri"/>
                <w:noProof/>
                <w:sz w:val="21"/>
                <w:szCs w:val="24"/>
                <w:lang w:val="id-ID"/>
              </w:rPr>
              <w:t>i</w:t>
            </w:r>
            <w:r w:rsidRPr="00896392">
              <w:rPr>
                <w:rFonts w:ascii="Calibri" w:eastAsia="Calibri" w:hAnsi="Calibri" w:cs="Calibri"/>
                <w:noProof/>
                <w:spacing w:val="-1"/>
                <w:sz w:val="21"/>
                <w:szCs w:val="24"/>
                <w:lang w:val="id-ID"/>
              </w:rPr>
              <w:t xml:space="preserve"> </w:t>
            </w:r>
            <w:r w:rsidRPr="00896392">
              <w:rPr>
                <w:rFonts w:ascii="Calibri" w:eastAsia="Calibri" w:hAnsi="Calibri" w:cs="Calibri"/>
                <w:noProof/>
                <w:sz w:val="21"/>
                <w:szCs w:val="24"/>
                <w:lang w:val="id-ID"/>
              </w:rPr>
              <w:t>asesm</w:t>
            </w:r>
            <w:r w:rsidRPr="00896392">
              <w:rPr>
                <w:rFonts w:ascii="Calibri" w:eastAsia="Calibri" w:hAnsi="Calibri" w:cs="Calibri"/>
                <w:noProof/>
                <w:spacing w:val="1"/>
                <w:sz w:val="21"/>
                <w:szCs w:val="24"/>
                <w:lang w:val="id-ID"/>
              </w:rPr>
              <w:t>e</w:t>
            </w:r>
            <w:r w:rsidRPr="00896392">
              <w:rPr>
                <w:rFonts w:ascii="Calibri" w:eastAsia="Calibri" w:hAnsi="Calibri" w:cs="Calibri"/>
                <w:noProof/>
                <w:sz w:val="21"/>
                <w:szCs w:val="24"/>
                <w:lang w:val="id-ID"/>
              </w:rPr>
              <w:t>n</w:t>
            </w:r>
            <w:r w:rsidRPr="00896392">
              <w:rPr>
                <w:rFonts w:ascii="Calibri" w:eastAsia="Calibri" w:hAnsi="Calibri" w:cs="Calibri"/>
                <w:noProof/>
                <w:spacing w:val="-3"/>
                <w:sz w:val="21"/>
                <w:szCs w:val="24"/>
                <w:lang w:val="id-ID"/>
              </w:rPr>
              <w:t xml:space="preserve"> </w:t>
            </w:r>
            <w:r w:rsidRPr="00896392">
              <w:rPr>
                <w:rFonts w:ascii="Calibri" w:eastAsia="Calibri" w:hAnsi="Calibri" w:cs="Calibri"/>
                <w:noProof/>
                <w:sz w:val="21"/>
                <w:szCs w:val="24"/>
                <w:lang w:val="id-ID"/>
              </w:rPr>
              <w:t>lisa</w:t>
            </w:r>
            <w:r w:rsidRPr="00896392">
              <w:rPr>
                <w:rFonts w:ascii="Calibri" w:eastAsia="Calibri" w:hAnsi="Calibri" w:cs="Calibri"/>
                <w:noProof/>
                <w:spacing w:val="1"/>
                <w:sz w:val="21"/>
                <w:szCs w:val="24"/>
                <w:lang w:val="id-ID"/>
              </w:rPr>
              <w:t>n</w:t>
            </w:r>
            <w:r w:rsidRPr="00896392">
              <w:rPr>
                <w:rFonts w:ascii="Calibri" w:eastAsia="Calibri" w:hAnsi="Calibri" w:cs="Calibri"/>
                <w:noProof/>
                <w:sz w:val="21"/>
                <w:szCs w:val="24"/>
                <w:lang w:val="id-ID"/>
              </w:rPr>
              <w:t>,</w:t>
            </w:r>
            <w:r w:rsidRPr="00896392">
              <w:rPr>
                <w:rFonts w:ascii="Calibri" w:eastAsia="Calibri" w:hAnsi="Calibri" w:cs="Calibri"/>
                <w:noProof/>
                <w:spacing w:val="-1"/>
                <w:sz w:val="21"/>
                <w:szCs w:val="24"/>
                <w:lang w:val="id-ID"/>
              </w:rPr>
              <w:t xml:space="preserve"> </w:t>
            </w:r>
            <w:r w:rsidRPr="00896392">
              <w:rPr>
                <w:rFonts w:ascii="Calibri" w:eastAsia="Calibri" w:hAnsi="Calibri" w:cs="Calibri"/>
                <w:noProof/>
                <w:spacing w:val="1"/>
                <w:sz w:val="21"/>
                <w:szCs w:val="24"/>
                <w:lang w:val="id-ID"/>
              </w:rPr>
              <w:t>tu</w:t>
            </w:r>
            <w:r w:rsidRPr="00896392">
              <w:rPr>
                <w:rFonts w:ascii="Calibri" w:eastAsia="Calibri" w:hAnsi="Calibri" w:cs="Calibri"/>
                <w:noProof/>
                <w:sz w:val="21"/>
                <w:szCs w:val="24"/>
                <w:lang w:val="id-ID"/>
              </w:rPr>
              <w:t xml:space="preserve">lisan </w:t>
            </w:r>
            <w:r w:rsidRPr="00896392">
              <w:rPr>
                <w:rFonts w:ascii="Calibri" w:eastAsia="Calibri" w:hAnsi="Calibri" w:cs="Calibri"/>
                <w:noProof/>
                <w:spacing w:val="-2"/>
                <w:sz w:val="21"/>
                <w:szCs w:val="24"/>
                <w:lang w:val="id-ID"/>
              </w:rPr>
              <w:t>a</w:t>
            </w:r>
            <w:r w:rsidRPr="00896392">
              <w:rPr>
                <w:rFonts w:ascii="Calibri" w:eastAsia="Calibri" w:hAnsi="Calibri" w:cs="Calibri"/>
                <w:noProof/>
                <w:spacing w:val="-1"/>
                <w:sz w:val="21"/>
                <w:szCs w:val="24"/>
                <w:lang w:val="id-ID"/>
              </w:rPr>
              <w:t>t</w:t>
            </w:r>
            <w:r w:rsidRPr="00896392">
              <w:rPr>
                <w:rFonts w:ascii="Calibri" w:eastAsia="Calibri" w:hAnsi="Calibri" w:cs="Calibri"/>
                <w:noProof/>
                <w:sz w:val="21"/>
                <w:szCs w:val="24"/>
                <w:lang w:val="id-ID"/>
              </w:rPr>
              <w:t>au</w:t>
            </w:r>
            <w:r w:rsidRPr="00896392">
              <w:rPr>
                <w:rFonts w:ascii="Calibri" w:eastAsia="Calibri" w:hAnsi="Calibri" w:cs="Calibri"/>
                <w:noProof/>
                <w:spacing w:val="-3"/>
                <w:sz w:val="21"/>
                <w:szCs w:val="24"/>
                <w:lang w:val="id-ID"/>
              </w:rPr>
              <w:t xml:space="preserve"> </w:t>
            </w:r>
            <w:r w:rsidRPr="00896392">
              <w:rPr>
                <w:rFonts w:ascii="Calibri" w:eastAsia="Calibri" w:hAnsi="Calibri" w:cs="Calibri"/>
                <w:noProof/>
                <w:spacing w:val="1"/>
                <w:sz w:val="21"/>
                <w:szCs w:val="24"/>
                <w:lang w:val="id-ID"/>
              </w:rPr>
              <w:t>p</w:t>
            </w:r>
            <w:r w:rsidRPr="00896392">
              <w:rPr>
                <w:rFonts w:ascii="Calibri" w:eastAsia="Calibri" w:hAnsi="Calibri" w:cs="Calibri"/>
                <w:noProof/>
                <w:spacing w:val="-4"/>
                <w:sz w:val="21"/>
                <w:szCs w:val="24"/>
                <w:lang w:val="id-ID"/>
              </w:rPr>
              <w:t>r</w:t>
            </w:r>
            <w:r w:rsidRPr="00896392">
              <w:rPr>
                <w:rFonts w:ascii="Calibri" w:eastAsia="Calibri" w:hAnsi="Calibri" w:cs="Calibri"/>
                <w:noProof/>
                <w:sz w:val="21"/>
                <w:szCs w:val="24"/>
                <w:lang w:val="id-ID"/>
              </w:rPr>
              <w:t>a</w:t>
            </w:r>
            <w:r w:rsidRPr="00896392">
              <w:rPr>
                <w:rFonts w:ascii="Calibri" w:eastAsia="Calibri" w:hAnsi="Calibri" w:cs="Calibri"/>
                <w:noProof/>
                <w:spacing w:val="-1"/>
                <w:sz w:val="21"/>
                <w:szCs w:val="24"/>
                <w:lang w:val="id-ID"/>
              </w:rPr>
              <w:t>k</w:t>
            </w:r>
            <w:r w:rsidRPr="00896392">
              <w:rPr>
                <w:rFonts w:ascii="Calibri" w:eastAsia="Calibri" w:hAnsi="Calibri" w:cs="Calibri"/>
                <w:noProof/>
                <w:spacing w:val="1"/>
                <w:sz w:val="21"/>
                <w:szCs w:val="24"/>
                <w:lang w:val="id-ID"/>
              </w:rPr>
              <w:t>t</w:t>
            </w:r>
            <w:r w:rsidRPr="00896392">
              <w:rPr>
                <w:rFonts w:ascii="Calibri" w:eastAsia="Calibri" w:hAnsi="Calibri" w:cs="Calibri"/>
                <w:noProof/>
                <w:sz w:val="21"/>
                <w:szCs w:val="24"/>
                <w:lang w:val="id-ID"/>
              </w:rPr>
              <w:t>ik</w:t>
            </w:r>
          </w:p>
        </w:tc>
      </w:tr>
      <w:tr w:rsidR="0069372C" w:rsidRPr="00896392" w14:paraId="17A5A919" w14:textId="77777777">
        <w:trPr>
          <w:trHeight w:hRule="exact" w:val="144"/>
        </w:trPr>
        <w:tc>
          <w:tcPr>
            <w:tcW w:w="1172" w:type="dxa"/>
            <w:tcBorders>
              <w:top w:val="single" w:sz="8" w:space="0" w:color="FFFFFF"/>
              <w:left w:val="nil"/>
              <w:bottom w:val="nil"/>
              <w:right w:val="single" w:sz="4" w:space="0" w:color="5B9BD4"/>
            </w:tcBorders>
          </w:tcPr>
          <w:p w14:paraId="17A5A917" w14:textId="77777777" w:rsidR="0069372C" w:rsidRPr="00896392" w:rsidRDefault="0069372C">
            <w:pPr>
              <w:rPr>
                <w:noProof/>
                <w:lang w:val="id-ID"/>
              </w:rPr>
            </w:pPr>
          </w:p>
        </w:tc>
        <w:tc>
          <w:tcPr>
            <w:tcW w:w="4984" w:type="dxa"/>
            <w:gridSpan w:val="2"/>
            <w:tcBorders>
              <w:top w:val="nil"/>
              <w:left w:val="single" w:sz="4" w:space="0" w:color="5B9BD4"/>
              <w:bottom w:val="single" w:sz="4" w:space="0" w:color="5B9BD4"/>
              <w:right w:val="single" w:sz="4" w:space="0" w:color="5B9BD4"/>
            </w:tcBorders>
          </w:tcPr>
          <w:p w14:paraId="17A5A918" w14:textId="77777777" w:rsidR="0069372C" w:rsidRPr="00896392" w:rsidRDefault="0069372C">
            <w:pPr>
              <w:rPr>
                <w:noProof/>
                <w:lang w:val="id-ID"/>
              </w:rPr>
            </w:pPr>
          </w:p>
        </w:tc>
      </w:tr>
    </w:tbl>
    <w:p w14:paraId="17A5A91A" w14:textId="77777777" w:rsidR="0069372C" w:rsidRPr="00896392" w:rsidRDefault="0069372C">
      <w:pPr>
        <w:spacing w:line="200" w:lineRule="exact"/>
        <w:rPr>
          <w:noProof/>
          <w:lang w:val="id-ID"/>
        </w:rPr>
      </w:pPr>
    </w:p>
    <w:p w14:paraId="17A5A91B" w14:textId="77777777" w:rsidR="0069372C" w:rsidRPr="00896392" w:rsidRDefault="0069372C">
      <w:pPr>
        <w:spacing w:line="200" w:lineRule="exact"/>
        <w:rPr>
          <w:noProof/>
          <w:lang w:val="id-ID"/>
        </w:rPr>
      </w:pPr>
    </w:p>
    <w:p w14:paraId="17A5A91C" w14:textId="77777777" w:rsidR="0069372C" w:rsidRPr="00896392" w:rsidRDefault="0069372C">
      <w:pPr>
        <w:spacing w:line="200" w:lineRule="exact"/>
        <w:rPr>
          <w:noProof/>
          <w:lang w:val="id-ID"/>
        </w:rPr>
      </w:pPr>
    </w:p>
    <w:p w14:paraId="17A5A91D" w14:textId="77777777" w:rsidR="0069372C" w:rsidRPr="00896392" w:rsidRDefault="0069372C">
      <w:pPr>
        <w:spacing w:line="200" w:lineRule="exact"/>
        <w:rPr>
          <w:noProof/>
          <w:lang w:val="id-ID"/>
        </w:rPr>
      </w:pPr>
    </w:p>
    <w:p w14:paraId="17A5A91E" w14:textId="4B347582" w:rsidR="0069372C" w:rsidRPr="00896392" w:rsidRDefault="002C5AD0" w:rsidP="002C5AD0">
      <w:pPr>
        <w:tabs>
          <w:tab w:val="left" w:pos="5318"/>
        </w:tabs>
        <w:spacing w:line="200" w:lineRule="exact"/>
        <w:rPr>
          <w:noProof/>
          <w:lang w:val="id-ID"/>
        </w:rPr>
      </w:pPr>
      <w:r>
        <w:rPr>
          <w:noProof/>
          <w:lang w:val="id-ID"/>
        </w:rPr>
        <w:tab/>
      </w:r>
    </w:p>
    <w:p w14:paraId="17A5A91F" w14:textId="505AA413" w:rsidR="0069372C" w:rsidRPr="00896392" w:rsidRDefault="008A64C8" w:rsidP="008A64C8">
      <w:pPr>
        <w:tabs>
          <w:tab w:val="left" w:pos="3286"/>
        </w:tabs>
        <w:spacing w:before="15" w:line="220" w:lineRule="exact"/>
        <w:rPr>
          <w:noProof/>
          <w:sz w:val="22"/>
          <w:szCs w:val="22"/>
          <w:lang w:val="id-ID"/>
        </w:rPr>
      </w:pPr>
      <w:r w:rsidRPr="00896392">
        <w:rPr>
          <w:noProof/>
          <w:sz w:val="22"/>
          <w:szCs w:val="22"/>
          <w:lang w:val="id-ID"/>
        </w:rPr>
        <w:t xml:space="preserve"> </w:t>
      </w:r>
      <w:r w:rsidRPr="00896392">
        <w:rPr>
          <w:noProof/>
          <w:sz w:val="22"/>
          <w:szCs w:val="22"/>
          <w:lang w:val="id-ID"/>
        </w:rPr>
        <w:tab/>
      </w:r>
    </w:p>
    <w:p w14:paraId="17A5A920" w14:textId="244C1F3B" w:rsidR="0069372C" w:rsidRPr="00896392" w:rsidRDefault="00000000" w:rsidP="008A64C8">
      <w:pPr>
        <w:spacing w:before="12" w:line="280" w:lineRule="exact"/>
        <w:ind w:right="4217"/>
        <w:rPr>
          <w:rFonts w:ascii="Calibri" w:eastAsia="Calibri" w:hAnsi="Calibri" w:cs="Calibri"/>
          <w:noProof/>
          <w:sz w:val="24"/>
          <w:szCs w:val="24"/>
          <w:lang w:val="id-ID"/>
        </w:rPr>
      </w:pPr>
      <w:r>
        <w:pict w14:anchorId="79F2E372">
          <v:shapetype id="_x0000_t202" coordsize="21600,21600" o:spt="202" path="m,l,21600r21600,l21600,xe">
            <v:stroke joinstyle="miter"/>
            <v:path gradientshapeok="t" o:connecttype="rect"/>
          </v:shapetype>
          <v:shape id="_x0000_s2050" type="#_x0000_t202" alt="" style="position:absolute;margin-left:159.8pt;margin-top:-52.45pt;width:311.45pt;height:69.2pt;z-index:-251656704;mso-wrap-style:square;mso-wrap-edited:f;mso-width-percent:0;mso-height-percent:0;mso-position-horizontal-relative:page;mso-width-percent:0;mso-height-percent:0;v-text-anchor:top"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20"/>
                    <w:gridCol w:w="196"/>
                    <w:gridCol w:w="4794"/>
                  </w:tblGrid>
                  <w:tr w:rsidR="0035144F" w14:paraId="17A5A9D5" w14:textId="77777777">
                    <w:trPr>
                      <w:trHeight w:hRule="exact" w:val="86"/>
                    </w:trPr>
                    <w:tc>
                      <w:tcPr>
                        <w:tcW w:w="1220" w:type="dxa"/>
                        <w:tcBorders>
                          <w:top w:val="nil"/>
                          <w:left w:val="nil"/>
                          <w:bottom w:val="single" w:sz="8" w:space="0" w:color="FFFFFF"/>
                          <w:right w:val="single" w:sz="4" w:space="0" w:color="5B9BD4"/>
                        </w:tcBorders>
                      </w:tcPr>
                      <w:p w14:paraId="17A5A9D3" w14:textId="77777777" w:rsidR="0035144F" w:rsidRDefault="0035144F"/>
                    </w:tc>
                    <w:tc>
                      <w:tcPr>
                        <w:tcW w:w="4989" w:type="dxa"/>
                        <w:gridSpan w:val="2"/>
                        <w:tcBorders>
                          <w:top w:val="single" w:sz="4" w:space="0" w:color="5B9BD4"/>
                          <w:left w:val="single" w:sz="4" w:space="0" w:color="5B9BD4"/>
                          <w:bottom w:val="nil"/>
                          <w:right w:val="single" w:sz="4" w:space="0" w:color="5B9BD4"/>
                        </w:tcBorders>
                      </w:tcPr>
                      <w:p w14:paraId="17A5A9D4" w14:textId="77777777" w:rsidR="0035144F" w:rsidRDefault="0035144F"/>
                    </w:tc>
                  </w:tr>
                  <w:tr w:rsidR="0035144F" w14:paraId="17A5A9DE" w14:textId="77777777">
                    <w:trPr>
                      <w:trHeight w:hRule="exact" w:val="1144"/>
                    </w:trPr>
                    <w:tc>
                      <w:tcPr>
                        <w:tcW w:w="1220" w:type="dxa"/>
                        <w:tcBorders>
                          <w:top w:val="single" w:sz="8" w:space="0" w:color="FFFFFF"/>
                          <w:left w:val="single" w:sz="8" w:space="0" w:color="FFFFFF"/>
                          <w:bottom w:val="single" w:sz="8" w:space="0" w:color="FFFFFF"/>
                          <w:right w:val="single" w:sz="4" w:space="0" w:color="5B9BD4"/>
                        </w:tcBorders>
                        <w:shd w:val="clear" w:color="auto" w:fill="222100"/>
                      </w:tcPr>
                      <w:p w14:paraId="17A5A9D6" w14:textId="77777777" w:rsidR="0035144F" w:rsidRDefault="0035144F">
                        <w:pPr>
                          <w:spacing w:before="5" w:line="180" w:lineRule="exact"/>
                          <w:rPr>
                            <w:sz w:val="18"/>
                            <w:szCs w:val="18"/>
                          </w:rPr>
                        </w:pPr>
                      </w:p>
                      <w:p w14:paraId="17A5A9D7" w14:textId="77777777" w:rsidR="0035144F" w:rsidRDefault="0035144F">
                        <w:pPr>
                          <w:spacing w:line="200" w:lineRule="exact"/>
                        </w:pPr>
                      </w:p>
                      <w:p w14:paraId="17A5A9D8" w14:textId="77777777" w:rsidR="0035144F" w:rsidRDefault="0035144F">
                        <w:pPr>
                          <w:ind w:left="178"/>
                          <w:rPr>
                            <w:rFonts w:ascii="Calibri" w:eastAsia="Calibri" w:hAnsi="Calibri" w:cs="Calibri"/>
                            <w:sz w:val="24"/>
                            <w:szCs w:val="24"/>
                          </w:rPr>
                        </w:pPr>
                        <w:proofErr w:type="spellStart"/>
                        <w:r>
                          <w:rPr>
                            <w:rFonts w:ascii="Calibri" w:eastAsia="Calibri" w:hAnsi="Calibri" w:cs="Calibri"/>
                            <w:b/>
                            <w:color w:val="FFFFFF"/>
                            <w:sz w:val="28"/>
                            <w:szCs w:val="28"/>
                          </w:rPr>
                          <w:t>R</w:t>
                        </w:r>
                        <w:r>
                          <w:rPr>
                            <w:rFonts w:ascii="Calibri" w:eastAsia="Calibri" w:hAnsi="Calibri" w:cs="Calibri"/>
                            <w:b/>
                            <w:color w:val="FFFFFF"/>
                            <w:spacing w:val="-1"/>
                            <w:sz w:val="24"/>
                            <w:szCs w:val="24"/>
                          </w:rPr>
                          <w:t>e</w:t>
                        </w:r>
                        <w:r>
                          <w:rPr>
                            <w:rFonts w:ascii="Calibri" w:eastAsia="Calibri" w:hAnsi="Calibri" w:cs="Calibri"/>
                            <w:b/>
                            <w:color w:val="FFFFFF"/>
                            <w:sz w:val="24"/>
                            <w:szCs w:val="24"/>
                          </w:rPr>
                          <w:t>kogn</w:t>
                        </w:r>
                        <w:r>
                          <w:rPr>
                            <w:rFonts w:ascii="Calibri" w:eastAsia="Calibri" w:hAnsi="Calibri" w:cs="Calibri"/>
                            <w:b/>
                            <w:color w:val="FFFFFF"/>
                            <w:spacing w:val="1"/>
                            <w:sz w:val="24"/>
                            <w:szCs w:val="24"/>
                          </w:rPr>
                          <w:t>i</w:t>
                        </w:r>
                        <w:r>
                          <w:rPr>
                            <w:rFonts w:ascii="Calibri" w:eastAsia="Calibri" w:hAnsi="Calibri" w:cs="Calibri"/>
                            <w:b/>
                            <w:color w:val="FFFFFF"/>
                            <w:sz w:val="24"/>
                            <w:szCs w:val="24"/>
                          </w:rPr>
                          <w:t>si</w:t>
                        </w:r>
                        <w:proofErr w:type="spellEnd"/>
                      </w:p>
                    </w:tc>
                    <w:tc>
                      <w:tcPr>
                        <w:tcW w:w="196" w:type="dxa"/>
                        <w:tcBorders>
                          <w:top w:val="single" w:sz="8" w:space="0" w:color="FFFFFF"/>
                          <w:left w:val="single" w:sz="4" w:space="0" w:color="5B9BD4"/>
                          <w:bottom w:val="single" w:sz="8" w:space="0" w:color="FFFFFF"/>
                          <w:right w:val="single" w:sz="8" w:space="0" w:color="FFFFFF"/>
                        </w:tcBorders>
                        <w:shd w:val="clear" w:color="auto" w:fill="222100"/>
                      </w:tcPr>
                      <w:p w14:paraId="17A5A9D9" w14:textId="77777777" w:rsidR="0035144F" w:rsidRPr="008A64C8" w:rsidRDefault="0035144F">
                        <w:pPr>
                          <w:rPr>
                            <w:sz w:val="22"/>
                          </w:rPr>
                        </w:pPr>
                      </w:p>
                    </w:tc>
                    <w:tc>
                      <w:tcPr>
                        <w:tcW w:w="4794" w:type="dxa"/>
                        <w:tcBorders>
                          <w:top w:val="nil"/>
                          <w:left w:val="single" w:sz="8" w:space="0" w:color="FFFFFF"/>
                          <w:bottom w:val="nil"/>
                          <w:right w:val="single" w:sz="4" w:space="0" w:color="5B9BD4"/>
                        </w:tcBorders>
                      </w:tcPr>
                      <w:p w14:paraId="17A5A9DD" w14:textId="40FE9A35" w:rsidR="0035144F" w:rsidRPr="002C5AD0" w:rsidRDefault="0035144F" w:rsidP="008A64C8">
                        <w:pPr>
                          <w:spacing w:line="200" w:lineRule="exact"/>
                          <w:ind w:left="192" w:right="107"/>
                          <w:jc w:val="both"/>
                          <w:rPr>
                            <w:rFonts w:ascii="Calibri" w:eastAsia="Calibri" w:hAnsi="Calibri" w:cs="Calibri"/>
                            <w:noProof/>
                            <w:sz w:val="21"/>
                            <w:szCs w:val="24"/>
                            <w:lang w:val="id-ID"/>
                          </w:rPr>
                        </w:pPr>
                        <w:r w:rsidRPr="002C5AD0">
                          <w:rPr>
                            <w:rFonts w:ascii="Calibri" w:eastAsia="Calibri" w:hAnsi="Calibri" w:cs="Calibri"/>
                            <w:noProof/>
                            <w:spacing w:val="-5"/>
                            <w:position w:val="2"/>
                            <w:sz w:val="21"/>
                            <w:szCs w:val="24"/>
                            <w:lang w:val="id-ID"/>
                          </w:rPr>
                          <w:t>K</w:t>
                        </w:r>
                        <w:r w:rsidRPr="002C5AD0">
                          <w:rPr>
                            <w:rFonts w:ascii="Calibri" w:eastAsia="Calibri" w:hAnsi="Calibri" w:cs="Calibri"/>
                            <w:noProof/>
                            <w:position w:val="2"/>
                            <w:sz w:val="21"/>
                            <w:szCs w:val="24"/>
                            <w:lang w:val="id-ID"/>
                          </w:rPr>
                          <w:t>e</w:t>
                        </w:r>
                        <w:r w:rsidRPr="002C5AD0">
                          <w:rPr>
                            <w:rFonts w:ascii="Calibri" w:eastAsia="Calibri" w:hAnsi="Calibri" w:cs="Calibri"/>
                            <w:noProof/>
                            <w:spacing w:val="1"/>
                            <w:position w:val="2"/>
                            <w:sz w:val="21"/>
                            <w:szCs w:val="24"/>
                            <w:lang w:val="id-ID"/>
                          </w:rPr>
                          <w:t>putu</w:t>
                        </w:r>
                        <w:r w:rsidRPr="002C5AD0">
                          <w:rPr>
                            <w:rFonts w:ascii="Calibri" w:eastAsia="Calibri" w:hAnsi="Calibri" w:cs="Calibri"/>
                            <w:noProof/>
                            <w:position w:val="2"/>
                            <w:sz w:val="21"/>
                            <w:szCs w:val="24"/>
                            <w:lang w:val="id-ID"/>
                          </w:rPr>
                          <w:t>san</w:t>
                        </w:r>
                        <w:r w:rsidRPr="002C5AD0">
                          <w:rPr>
                            <w:rFonts w:ascii="Calibri" w:eastAsia="Calibri" w:hAnsi="Calibri" w:cs="Calibri"/>
                            <w:noProof/>
                            <w:spacing w:val="-5"/>
                            <w:position w:val="2"/>
                            <w:sz w:val="21"/>
                            <w:szCs w:val="24"/>
                            <w:lang w:val="id-ID"/>
                          </w:rPr>
                          <w:t xml:space="preserve"> </w:t>
                        </w:r>
                        <w:r w:rsidRPr="002C5AD0">
                          <w:rPr>
                            <w:rFonts w:ascii="Calibri" w:eastAsia="Calibri" w:hAnsi="Calibri" w:cs="Calibri"/>
                            <w:noProof/>
                            <w:spacing w:val="-2"/>
                            <w:position w:val="2"/>
                            <w:sz w:val="21"/>
                            <w:szCs w:val="24"/>
                            <w:lang w:val="id-ID"/>
                          </w:rPr>
                          <w:t>r</w:t>
                        </w:r>
                        <w:r w:rsidRPr="002C5AD0">
                          <w:rPr>
                            <w:rFonts w:ascii="Calibri" w:eastAsia="Calibri" w:hAnsi="Calibri" w:cs="Calibri"/>
                            <w:noProof/>
                            <w:position w:val="2"/>
                            <w:sz w:val="21"/>
                            <w:szCs w:val="24"/>
                            <w:lang w:val="id-ID"/>
                          </w:rPr>
                          <w:t>e</w:t>
                        </w:r>
                        <w:r w:rsidRPr="002C5AD0">
                          <w:rPr>
                            <w:rFonts w:ascii="Calibri" w:eastAsia="Calibri" w:hAnsi="Calibri" w:cs="Calibri"/>
                            <w:noProof/>
                            <w:spacing w:val="-8"/>
                            <w:position w:val="2"/>
                            <w:sz w:val="21"/>
                            <w:szCs w:val="24"/>
                            <w:lang w:val="id-ID"/>
                          </w:rPr>
                          <w:t>k</w:t>
                        </w:r>
                        <w:r w:rsidRPr="002C5AD0">
                          <w:rPr>
                            <w:rFonts w:ascii="Calibri" w:eastAsia="Calibri" w:hAnsi="Calibri" w:cs="Calibri"/>
                            <w:noProof/>
                            <w:position w:val="2"/>
                            <w:sz w:val="21"/>
                            <w:szCs w:val="24"/>
                            <w:lang w:val="id-ID"/>
                          </w:rPr>
                          <w:t>og</w:t>
                        </w:r>
                        <w:r w:rsidRPr="002C5AD0">
                          <w:rPr>
                            <w:rFonts w:ascii="Calibri" w:eastAsia="Calibri" w:hAnsi="Calibri" w:cs="Calibri"/>
                            <w:noProof/>
                            <w:spacing w:val="1"/>
                            <w:position w:val="2"/>
                            <w:sz w:val="21"/>
                            <w:szCs w:val="24"/>
                            <w:lang w:val="id-ID"/>
                          </w:rPr>
                          <w:t>n</w:t>
                        </w:r>
                        <w:r w:rsidRPr="002C5AD0">
                          <w:rPr>
                            <w:rFonts w:ascii="Calibri" w:eastAsia="Calibri" w:hAnsi="Calibri" w:cs="Calibri"/>
                            <w:noProof/>
                            <w:position w:val="2"/>
                            <w:sz w:val="21"/>
                            <w:szCs w:val="24"/>
                            <w:lang w:val="id-ID"/>
                          </w:rPr>
                          <w:t>isi:</w:t>
                        </w:r>
                        <w:r w:rsidRPr="002C5AD0">
                          <w:rPr>
                            <w:rFonts w:ascii="Calibri" w:eastAsia="Calibri" w:hAnsi="Calibri" w:cs="Calibri"/>
                            <w:noProof/>
                            <w:spacing w:val="-3"/>
                            <w:position w:val="2"/>
                            <w:sz w:val="21"/>
                            <w:szCs w:val="24"/>
                            <w:lang w:val="id-ID"/>
                          </w:rPr>
                          <w:t xml:space="preserve"> </w:t>
                        </w:r>
                        <w:r w:rsidRPr="002C5AD0">
                          <w:rPr>
                            <w:rFonts w:ascii="Calibri" w:eastAsia="Calibri" w:hAnsi="Calibri" w:cs="Calibri"/>
                            <w:noProof/>
                            <w:spacing w:val="1"/>
                            <w:position w:val="2"/>
                            <w:sz w:val="21"/>
                            <w:szCs w:val="24"/>
                            <w:lang w:val="id-ID"/>
                          </w:rPr>
                          <w:t>M</w:t>
                        </w:r>
                        <w:r w:rsidRPr="002C5AD0">
                          <w:rPr>
                            <w:rFonts w:ascii="Calibri" w:eastAsia="Calibri" w:hAnsi="Calibri" w:cs="Calibri"/>
                            <w:noProof/>
                            <w:position w:val="2"/>
                            <w:sz w:val="21"/>
                            <w:szCs w:val="24"/>
                            <w:lang w:val="id-ID"/>
                          </w:rPr>
                          <w:t>em</w:t>
                        </w:r>
                        <w:r w:rsidRPr="002C5AD0">
                          <w:rPr>
                            <w:rFonts w:ascii="Calibri" w:eastAsia="Calibri" w:hAnsi="Calibri" w:cs="Calibri"/>
                            <w:noProof/>
                            <w:spacing w:val="2"/>
                            <w:position w:val="2"/>
                            <w:sz w:val="21"/>
                            <w:szCs w:val="24"/>
                            <w:lang w:val="id-ID"/>
                          </w:rPr>
                          <w:t>p</w:t>
                        </w:r>
                        <w:r w:rsidRPr="002C5AD0">
                          <w:rPr>
                            <w:rFonts w:ascii="Calibri" w:eastAsia="Calibri" w:hAnsi="Calibri" w:cs="Calibri"/>
                            <w:noProof/>
                            <w:position w:val="2"/>
                            <w:sz w:val="21"/>
                            <w:szCs w:val="24"/>
                            <w:lang w:val="id-ID"/>
                          </w:rPr>
                          <w:t>e</w:t>
                        </w:r>
                        <w:r w:rsidRPr="002C5AD0">
                          <w:rPr>
                            <w:rFonts w:ascii="Calibri" w:eastAsia="Calibri" w:hAnsi="Calibri" w:cs="Calibri"/>
                            <w:noProof/>
                            <w:spacing w:val="-4"/>
                            <w:position w:val="2"/>
                            <w:sz w:val="21"/>
                            <w:szCs w:val="24"/>
                            <w:lang w:val="id-ID"/>
                          </w:rPr>
                          <w:t>r</w:t>
                        </w:r>
                        <w:r w:rsidRPr="002C5AD0">
                          <w:rPr>
                            <w:rFonts w:ascii="Calibri" w:eastAsia="Calibri" w:hAnsi="Calibri" w:cs="Calibri"/>
                            <w:noProof/>
                            <w:position w:val="2"/>
                            <w:sz w:val="21"/>
                            <w:szCs w:val="24"/>
                            <w:lang w:val="id-ID"/>
                          </w:rPr>
                          <w:t>ol</w:t>
                        </w:r>
                        <w:r w:rsidRPr="002C5AD0">
                          <w:rPr>
                            <w:rFonts w:ascii="Calibri" w:eastAsia="Calibri" w:hAnsi="Calibri" w:cs="Calibri"/>
                            <w:noProof/>
                            <w:spacing w:val="1"/>
                            <w:position w:val="2"/>
                            <w:sz w:val="21"/>
                            <w:szCs w:val="24"/>
                            <w:lang w:val="id-ID"/>
                          </w:rPr>
                          <w:t>e</w:t>
                        </w:r>
                        <w:r w:rsidRPr="002C5AD0">
                          <w:rPr>
                            <w:rFonts w:ascii="Calibri" w:eastAsia="Calibri" w:hAnsi="Calibri" w:cs="Calibri"/>
                            <w:noProof/>
                            <w:position w:val="2"/>
                            <w:sz w:val="21"/>
                            <w:szCs w:val="24"/>
                            <w:lang w:val="id-ID"/>
                          </w:rPr>
                          <w:t>h</w:t>
                        </w:r>
                        <w:r w:rsidRPr="002C5AD0">
                          <w:rPr>
                            <w:rFonts w:ascii="Calibri" w:eastAsia="Calibri" w:hAnsi="Calibri" w:cs="Calibri"/>
                            <w:noProof/>
                            <w:sz w:val="21"/>
                            <w:szCs w:val="24"/>
                            <w:lang w:val="id-ID"/>
                          </w:rPr>
                          <w:t xml:space="preserve"> </w:t>
                        </w:r>
                        <w:r w:rsidRPr="002C5AD0">
                          <w:rPr>
                            <w:rFonts w:ascii="Calibri" w:eastAsia="Calibri" w:hAnsi="Calibri" w:cs="Calibri"/>
                            <w:noProof/>
                            <w:spacing w:val="1"/>
                            <w:position w:val="1"/>
                            <w:sz w:val="21"/>
                            <w:szCs w:val="24"/>
                            <w:lang w:val="id-ID"/>
                          </w:rPr>
                          <w:t>p</w:t>
                        </w:r>
                        <w:r w:rsidRPr="002C5AD0">
                          <w:rPr>
                            <w:rFonts w:ascii="Calibri" w:eastAsia="Calibri" w:hAnsi="Calibri" w:cs="Calibri"/>
                            <w:noProof/>
                            <w:position w:val="1"/>
                            <w:sz w:val="21"/>
                            <w:szCs w:val="24"/>
                            <w:lang w:val="id-ID"/>
                          </w:rPr>
                          <w:t>e</w:t>
                        </w:r>
                        <w:r w:rsidRPr="002C5AD0">
                          <w:rPr>
                            <w:rFonts w:ascii="Calibri" w:eastAsia="Calibri" w:hAnsi="Calibri" w:cs="Calibri"/>
                            <w:noProof/>
                            <w:spacing w:val="1"/>
                            <w:position w:val="1"/>
                            <w:sz w:val="21"/>
                            <w:szCs w:val="24"/>
                            <w:lang w:val="id-ID"/>
                          </w:rPr>
                          <w:t>n</w:t>
                        </w:r>
                        <w:r w:rsidRPr="002C5AD0">
                          <w:rPr>
                            <w:rFonts w:ascii="Calibri" w:eastAsia="Calibri" w:hAnsi="Calibri" w:cs="Calibri"/>
                            <w:noProof/>
                            <w:spacing w:val="-5"/>
                            <w:position w:val="1"/>
                            <w:sz w:val="21"/>
                            <w:szCs w:val="24"/>
                            <w:lang w:val="id-ID"/>
                          </w:rPr>
                          <w:t>g</w:t>
                        </w:r>
                        <w:r w:rsidRPr="002C5AD0">
                          <w:rPr>
                            <w:rFonts w:ascii="Calibri" w:eastAsia="Calibri" w:hAnsi="Calibri" w:cs="Calibri"/>
                            <w:noProof/>
                            <w:position w:val="1"/>
                            <w:sz w:val="21"/>
                            <w:szCs w:val="24"/>
                            <w:lang w:val="id-ID"/>
                          </w:rPr>
                          <w:t>a</w:t>
                        </w:r>
                        <w:r w:rsidRPr="002C5AD0">
                          <w:rPr>
                            <w:rFonts w:ascii="Calibri" w:eastAsia="Calibri" w:hAnsi="Calibri" w:cs="Calibri"/>
                            <w:noProof/>
                            <w:spacing w:val="-3"/>
                            <w:position w:val="1"/>
                            <w:sz w:val="21"/>
                            <w:szCs w:val="24"/>
                            <w:lang w:val="id-ID"/>
                          </w:rPr>
                          <w:t>k</w:t>
                        </w:r>
                        <w:r w:rsidRPr="002C5AD0">
                          <w:rPr>
                            <w:rFonts w:ascii="Calibri" w:eastAsia="Calibri" w:hAnsi="Calibri" w:cs="Calibri"/>
                            <w:noProof/>
                            <w:spacing w:val="1"/>
                            <w:position w:val="1"/>
                            <w:sz w:val="21"/>
                            <w:szCs w:val="24"/>
                            <w:lang w:val="id-ID"/>
                          </w:rPr>
                          <w:t>u</w:t>
                        </w:r>
                        <w:r w:rsidRPr="002C5AD0">
                          <w:rPr>
                            <w:rFonts w:ascii="Calibri" w:eastAsia="Calibri" w:hAnsi="Calibri" w:cs="Calibri"/>
                            <w:noProof/>
                            <w:position w:val="1"/>
                            <w:sz w:val="21"/>
                            <w:szCs w:val="24"/>
                            <w:lang w:val="id-ID"/>
                          </w:rPr>
                          <w:t>a</w:t>
                        </w:r>
                        <w:r w:rsidRPr="002C5AD0">
                          <w:rPr>
                            <w:rFonts w:ascii="Calibri" w:eastAsia="Calibri" w:hAnsi="Calibri" w:cs="Calibri"/>
                            <w:noProof/>
                            <w:spacing w:val="1"/>
                            <w:position w:val="1"/>
                            <w:sz w:val="21"/>
                            <w:szCs w:val="24"/>
                            <w:lang w:val="id-ID"/>
                          </w:rPr>
                          <w:t>n atau p</w:t>
                        </w:r>
                        <w:r w:rsidRPr="002C5AD0">
                          <w:rPr>
                            <w:rFonts w:ascii="Calibri" w:eastAsia="Calibri" w:hAnsi="Calibri" w:cs="Calibri"/>
                            <w:noProof/>
                            <w:position w:val="1"/>
                            <w:sz w:val="21"/>
                            <w:szCs w:val="24"/>
                            <w:lang w:val="id-ID"/>
                          </w:rPr>
                          <w:t>embe</w:t>
                        </w:r>
                        <w:r w:rsidRPr="002C5AD0">
                          <w:rPr>
                            <w:rFonts w:ascii="Calibri" w:eastAsia="Calibri" w:hAnsi="Calibri" w:cs="Calibri"/>
                            <w:noProof/>
                            <w:spacing w:val="1"/>
                            <w:position w:val="1"/>
                            <w:sz w:val="21"/>
                            <w:szCs w:val="24"/>
                            <w:lang w:val="id-ID"/>
                          </w:rPr>
                          <w:t>b</w:t>
                        </w:r>
                        <w:r w:rsidRPr="002C5AD0">
                          <w:rPr>
                            <w:rFonts w:ascii="Calibri" w:eastAsia="Calibri" w:hAnsi="Calibri" w:cs="Calibri"/>
                            <w:noProof/>
                            <w:position w:val="1"/>
                            <w:sz w:val="21"/>
                            <w:szCs w:val="24"/>
                            <w:lang w:val="id-ID"/>
                          </w:rPr>
                          <w:t>asan</w:t>
                        </w:r>
                        <w:r w:rsidRPr="002C5AD0">
                          <w:rPr>
                            <w:rFonts w:ascii="Calibri" w:eastAsia="Calibri" w:hAnsi="Calibri" w:cs="Calibri"/>
                            <w:noProof/>
                            <w:spacing w:val="-7"/>
                            <w:position w:val="1"/>
                            <w:sz w:val="21"/>
                            <w:szCs w:val="24"/>
                            <w:lang w:val="id-ID"/>
                          </w:rPr>
                          <w:t xml:space="preserve"> </w:t>
                        </w:r>
                        <w:r w:rsidRPr="002C5AD0">
                          <w:rPr>
                            <w:rFonts w:ascii="Calibri" w:eastAsia="Calibri" w:hAnsi="Calibri" w:cs="Calibri"/>
                            <w:noProof/>
                            <w:position w:val="1"/>
                            <w:sz w:val="21"/>
                            <w:szCs w:val="24"/>
                            <w:lang w:val="id-ID"/>
                          </w:rPr>
                          <w:t>sej</w:t>
                        </w:r>
                        <w:r w:rsidRPr="002C5AD0">
                          <w:rPr>
                            <w:rFonts w:ascii="Calibri" w:eastAsia="Calibri" w:hAnsi="Calibri" w:cs="Calibri"/>
                            <w:noProof/>
                            <w:spacing w:val="1"/>
                            <w:position w:val="1"/>
                            <w:sz w:val="21"/>
                            <w:szCs w:val="24"/>
                            <w:lang w:val="id-ID"/>
                          </w:rPr>
                          <w:t>u</w:t>
                        </w:r>
                        <w:r w:rsidRPr="002C5AD0">
                          <w:rPr>
                            <w:rFonts w:ascii="Calibri" w:eastAsia="Calibri" w:hAnsi="Calibri" w:cs="Calibri"/>
                            <w:noProof/>
                            <w:position w:val="1"/>
                            <w:sz w:val="21"/>
                            <w:szCs w:val="24"/>
                            <w:lang w:val="id-ID"/>
                          </w:rPr>
                          <w:t>mlah</w:t>
                        </w:r>
                        <w:r w:rsidRPr="002C5AD0">
                          <w:rPr>
                            <w:rFonts w:ascii="Calibri" w:eastAsia="Calibri" w:hAnsi="Calibri" w:cs="Calibri"/>
                            <w:noProof/>
                            <w:spacing w:val="-2"/>
                            <w:position w:val="1"/>
                            <w:sz w:val="21"/>
                            <w:szCs w:val="24"/>
                            <w:lang w:val="id-ID"/>
                          </w:rPr>
                          <w:t xml:space="preserve"> </w:t>
                        </w:r>
                        <w:r w:rsidRPr="002C5AD0">
                          <w:rPr>
                            <w:rFonts w:ascii="Calibri" w:eastAsia="Calibri" w:hAnsi="Calibri" w:cs="Calibri"/>
                            <w:noProof/>
                            <w:spacing w:val="1"/>
                            <w:position w:val="1"/>
                            <w:sz w:val="21"/>
                            <w:szCs w:val="24"/>
                            <w:lang w:val="id-ID"/>
                          </w:rPr>
                          <w:t>M</w:t>
                        </w:r>
                        <w:r w:rsidRPr="002C5AD0">
                          <w:rPr>
                            <w:rFonts w:ascii="Calibri" w:eastAsia="Calibri" w:hAnsi="Calibri" w:cs="Calibri"/>
                            <w:noProof/>
                            <w:spacing w:val="-2"/>
                            <w:position w:val="1"/>
                            <w:sz w:val="21"/>
                            <w:szCs w:val="24"/>
                            <w:lang w:val="id-ID"/>
                          </w:rPr>
                          <w:t>a</w:t>
                        </w:r>
                        <w:r w:rsidRPr="002C5AD0">
                          <w:rPr>
                            <w:rFonts w:ascii="Calibri" w:eastAsia="Calibri" w:hAnsi="Calibri" w:cs="Calibri"/>
                            <w:noProof/>
                            <w:spacing w:val="-1"/>
                            <w:position w:val="1"/>
                            <w:sz w:val="21"/>
                            <w:szCs w:val="24"/>
                            <w:lang w:val="id-ID"/>
                          </w:rPr>
                          <w:t>t</w:t>
                        </w:r>
                        <w:r w:rsidRPr="002C5AD0">
                          <w:rPr>
                            <w:rFonts w:ascii="Calibri" w:eastAsia="Calibri" w:hAnsi="Calibri" w:cs="Calibri"/>
                            <w:noProof/>
                            <w:position w:val="1"/>
                            <w:sz w:val="21"/>
                            <w:szCs w:val="24"/>
                            <w:lang w:val="id-ID"/>
                          </w:rPr>
                          <w:t>a</w:t>
                        </w:r>
                        <w:r w:rsidRPr="002C5AD0">
                          <w:rPr>
                            <w:rFonts w:ascii="Calibri" w:eastAsia="Calibri" w:hAnsi="Calibri" w:cs="Calibri"/>
                            <w:noProof/>
                            <w:sz w:val="21"/>
                            <w:szCs w:val="24"/>
                            <w:lang w:val="id-ID"/>
                          </w:rPr>
                          <w:t xml:space="preserve"> </w:t>
                        </w:r>
                        <w:r w:rsidRPr="002C5AD0">
                          <w:rPr>
                            <w:rFonts w:ascii="Calibri" w:eastAsia="Calibri" w:hAnsi="Calibri" w:cs="Calibri"/>
                            <w:noProof/>
                            <w:spacing w:val="-5"/>
                            <w:position w:val="1"/>
                            <w:sz w:val="21"/>
                            <w:szCs w:val="24"/>
                            <w:lang w:val="id-ID"/>
                          </w:rPr>
                          <w:t>K</w:t>
                        </w:r>
                        <w:r w:rsidRPr="002C5AD0">
                          <w:rPr>
                            <w:rFonts w:ascii="Calibri" w:eastAsia="Calibri" w:hAnsi="Calibri" w:cs="Calibri"/>
                            <w:noProof/>
                            <w:spacing w:val="1"/>
                            <w:position w:val="1"/>
                            <w:sz w:val="21"/>
                            <w:szCs w:val="24"/>
                            <w:lang w:val="id-ID"/>
                          </w:rPr>
                          <w:t>u</w:t>
                        </w:r>
                        <w:r w:rsidRPr="002C5AD0">
                          <w:rPr>
                            <w:rFonts w:ascii="Calibri" w:eastAsia="Calibri" w:hAnsi="Calibri" w:cs="Calibri"/>
                            <w:noProof/>
                            <w:position w:val="1"/>
                            <w:sz w:val="21"/>
                            <w:szCs w:val="24"/>
                            <w:lang w:val="id-ID"/>
                          </w:rPr>
                          <w:t xml:space="preserve">liah </w:t>
                        </w:r>
                        <w:r w:rsidRPr="002C5AD0">
                          <w:rPr>
                            <w:rFonts w:ascii="Calibri" w:eastAsia="Calibri" w:hAnsi="Calibri" w:cs="Calibri"/>
                            <w:noProof/>
                            <w:spacing w:val="1"/>
                            <w:position w:val="1"/>
                            <w:sz w:val="21"/>
                            <w:szCs w:val="24"/>
                            <w:lang w:val="id-ID"/>
                          </w:rPr>
                          <w:t>d</w:t>
                        </w:r>
                        <w:r w:rsidRPr="002C5AD0">
                          <w:rPr>
                            <w:rFonts w:ascii="Calibri" w:eastAsia="Calibri" w:hAnsi="Calibri" w:cs="Calibri"/>
                            <w:noProof/>
                            <w:position w:val="1"/>
                            <w:sz w:val="21"/>
                            <w:szCs w:val="24"/>
                            <w:lang w:val="id-ID"/>
                          </w:rPr>
                          <w:t>an s</w:t>
                        </w:r>
                        <w:r w:rsidRPr="002C5AD0">
                          <w:rPr>
                            <w:rFonts w:ascii="Calibri" w:eastAsia="Calibri" w:hAnsi="Calibri" w:cs="Calibri"/>
                            <w:noProof/>
                            <w:spacing w:val="-4"/>
                            <w:position w:val="1"/>
                            <w:sz w:val="21"/>
                            <w:szCs w:val="24"/>
                            <w:lang w:val="id-ID"/>
                          </w:rPr>
                          <w:t>k</w:t>
                        </w:r>
                        <w:r w:rsidRPr="002C5AD0">
                          <w:rPr>
                            <w:rFonts w:ascii="Calibri" w:eastAsia="Calibri" w:hAnsi="Calibri" w:cs="Calibri"/>
                            <w:noProof/>
                            <w:position w:val="1"/>
                            <w:sz w:val="21"/>
                            <w:szCs w:val="24"/>
                            <w:lang w:val="id-ID"/>
                          </w:rPr>
                          <w:t>s</w:t>
                        </w:r>
                        <w:r w:rsidRPr="002C5AD0">
                          <w:rPr>
                            <w:rFonts w:ascii="Calibri" w:eastAsia="Calibri" w:hAnsi="Calibri" w:cs="Calibri"/>
                            <w:noProof/>
                            <w:spacing w:val="-4"/>
                            <w:position w:val="1"/>
                            <w:sz w:val="21"/>
                            <w:szCs w:val="24"/>
                            <w:lang w:val="id-ID"/>
                          </w:rPr>
                          <w:t>n</w:t>
                        </w:r>
                        <w:r w:rsidRPr="002C5AD0">
                          <w:rPr>
                            <w:rFonts w:ascii="Calibri" w:eastAsia="Calibri" w:hAnsi="Calibri" w:cs="Calibri"/>
                            <w:noProof/>
                            <w:spacing w:val="-3"/>
                            <w:position w:val="1"/>
                            <w:sz w:val="21"/>
                            <w:szCs w:val="24"/>
                            <w:lang w:val="id-ID"/>
                          </w:rPr>
                          <w:t>y</w:t>
                        </w:r>
                        <w:r w:rsidRPr="002C5AD0">
                          <w:rPr>
                            <w:rFonts w:ascii="Calibri" w:eastAsia="Calibri" w:hAnsi="Calibri" w:cs="Calibri"/>
                            <w:noProof/>
                            <w:position w:val="1"/>
                            <w:sz w:val="21"/>
                            <w:szCs w:val="24"/>
                            <w:lang w:val="id-ID"/>
                          </w:rPr>
                          <w:t>a</w:t>
                        </w:r>
                        <w:r w:rsidRPr="002C5AD0">
                          <w:rPr>
                            <w:rFonts w:ascii="Calibri" w:eastAsia="Calibri" w:hAnsi="Calibri" w:cs="Calibri"/>
                            <w:noProof/>
                            <w:spacing w:val="-1"/>
                            <w:position w:val="1"/>
                            <w:sz w:val="21"/>
                            <w:szCs w:val="24"/>
                            <w:lang w:val="id-ID"/>
                          </w:rPr>
                          <w:t xml:space="preserve"> </w:t>
                        </w:r>
                        <w:r w:rsidRPr="002C5AD0">
                          <w:rPr>
                            <w:rFonts w:ascii="Calibri" w:eastAsia="Calibri" w:hAnsi="Calibri" w:cs="Calibri"/>
                            <w:noProof/>
                            <w:position w:val="1"/>
                            <w:sz w:val="21"/>
                            <w:szCs w:val="24"/>
                            <w:lang w:val="id-ID"/>
                          </w:rPr>
                          <w:t>mel</w:t>
                        </w:r>
                        <w:r w:rsidRPr="002C5AD0">
                          <w:rPr>
                            <w:rFonts w:ascii="Calibri" w:eastAsia="Calibri" w:hAnsi="Calibri" w:cs="Calibri"/>
                            <w:noProof/>
                            <w:spacing w:val="1"/>
                            <w:position w:val="1"/>
                            <w:sz w:val="21"/>
                            <w:szCs w:val="24"/>
                            <w:lang w:val="id-ID"/>
                          </w:rPr>
                          <w:t>a</w:t>
                        </w:r>
                        <w:r w:rsidRPr="002C5AD0">
                          <w:rPr>
                            <w:rFonts w:ascii="Calibri" w:eastAsia="Calibri" w:hAnsi="Calibri" w:cs="Calibri"/>
                            <w:noProof/>
                            <w:position w:val="1"/>
                            <w:sz w:val="21"/>
                            <w:szCs w:val="24"/>
                            <w:lang w:val="id-ID"/>
                          </w:rPr>
                          <w:t>l</w:t>
                        </w:r>
                        <w:r w:rsidRPr="002C5AD0">
                          <w:rPr>
                            <w:rFonts w:ascii="Calibri" w:eastAsia="Calibri" w:hAnsi="Calibri" w:cs="Calibri"/>
                            <w:noProof/>
                            <w:spacing w:val="1"/>
                            <w:position w:val="1"/>
                            <w:sz w:val="21"/>
                            <w:szCs w:val="24"/>
                            <w:lang w:val="id-ID"/>
                          </w:rPr>
                          <w:t>u</w:t>
                        </w:r>
                        <w:r w:rsidRPr="002C5AD0">
                          <w:rPr>
                            <w:rFonts w:ascii="Calibri" w:eastAsia="Calibri" w:hAnsi="Calibri" w:cs="Calibri"/>
                            <w:noProof/>
                            <w:position w:val="1"/>
                            <w:sz w:val="21"/>
                            <w:szCs w:val="24"/>
                            <w:lang w:val="id-ID"/>
                          </w:rPr>
                          <w:t>i</w:t>
                        </w:r>
                        <w:r w:rsidRPr="002C5AD0">
                          <w:rPr>
                            <w:rFonts w:ascii="Calibri" w:eastAsia="Calibri" w:hAnsi="Calibri" w:cs="Calibri"/>
                            <w:noProof/>
                            <w:spacing w:val="-1"/>
                            <w:position w:val="1"/>
                            <w:sz w:val="21"/>
                            <w:szCs w:val="24"/>
                            <w:lang w:val="id-ID"/>
                          </w:rPr>
                          <w:t xml:space="preserve"> </w:t>
                        </w:r>
                        <w:r w:rsidRPr="002C5AD0">
                          <w:rPr>
                            <w:rFonts w:ascii="Calibri" w:eastAsia="Calibri" w:hAnsi="Calibri" w:cs="Calibri"/>
                            <w:noProof/>
                            <w:spacing w:val="1"/>
                            <w:position w:val="1"/>
                            <w:sz w:val="21"/>
                            <w:szCs w:val="24"/>
                            <w:lang w:val="id-ID"/>
                          </w:rPr>
                          <w:t>t</w:t>
                        </w:r>
                        <w:r w:rsidRPr="002C5AD0">
                          <w:rPr>
                            <w:rFonts w:ascii="Calibri" w:eastAsia="Calibri" w:hAnsi="Calibri" w:cs="Calibri"/>
                            <w:noProof/>
                            <w:spacing w:val="-4"/>
                            <w:position w:val="1"/>
                            <w:sz w:val="21"/>
                            <w:szCs w:val="24"/>
                            <w:lang w:val="id-ID"/>
                          </w:rPr>
                          <w:t>r</w:t>
                        </w:r>
                        <w:r w:rsidRPr="002C5AD0">
                          <w:rPr>
                            <w:rFonts w:ascii="Calibri" w:eastAsia="Calibri" w:hAnsi="Calibri" w:cs="Calibri"/>
                            <w:noProof/>
                            <w:position w:val="1"/>
                            <w:sz w:val="21"/>
                            <w:szCs w:val="24"/>
                            <w:lang w:val="id-ID"/>
                          </w:rPr>
                          <w:t>a</w:t>
                        </w:r>
                        <w:r w:rsidRPr="002C5AD0">
                          <w:rPr>
                            <w:rFonts w:ascii="Calibri" w:eastAsia="Calibri" w:hAnsi="Calibri" w:cs="Calibri"/>
                            <w:noProof/>
                            <w:spacing w:val="1"/>
                            <w:position w:val="1"/>
                            <w:sz w:val="21"/>
                            <w:szCs w:val="24"/>
                            <w:lang w:val="id-ID"/>
                          </w:rPr>
                          <w:t>n</w:t>
                        </w:r>
                        <w:r w:rsidRPr="002C5AD0">
                          <w:rPr>
                            <w:rFonts w:ascii="Calibri" w:eastAsia="Calibri" w:hAnsi="Calibri" w:cs="Calibri"/>
                            <w:noProof/>
                            <w:spacing w:val="-3"/>
                            <w:position w:val="1"/>
                            <w:sz w:val="21"/>
                            <w:szCs w:val="24"/>
                            <w:lang w:val="id-ID"/>
                          </w:rPr>
                          <w:t>s</w:t>
                        </w:r>
                        <w:r w:rsidRPr="002C5AD0">
                          <w:rPr>
                            <w:rFonts w:ascii="Calibri" w:eastAsia="Calibri" w:hAnsi="Calibri" w:cs="Calibri"/>
                            <w:noProof/>
                            <w:spacing w:val="-4"/>
                            <w:position w:val="1"/>
                            <w:sz w:val="21"/>
                            <w:szCs w:val="24"/>
                            <w:lang w:val="id-ID"/>
                          </w:rPr>
                          <w:t>f</w:t>
                        </w:r>
                        <w:r w:rsidRPr="002C5AD0">
                          <w:rPr>
                            <w:rFonts w:ascii="Calibri" w:eastAsia="Calibri" w:hAnsi="Calibri" w:cs="Calibri"/>
                            <w:noProof/>
                            <w:position w:val="1"/>
                            <w:sz w:val="21"/>
                            <w:szCs w:val="24"/>
                            <w:lang w:val="id-ID"/>
                          </w:rPr>
                          <w:t>er</w:t>
                        </w:r>
                        <w:r w:rsidRPr="002C5AD0">
                          <w:rPr>
                            <w:rFonts w:ascii="Calibri" w:eastAsia="Calibri" w:hAnsi="Calibri" w:cs="Calibri"/>
                            <w:noProof/>
                            <w:spacing w:val="-6"/>
                            <w:position w:val="1"/>
                            <w:sz w:val="21"/>
                            <w:szCs w:val="24"/>
                            <w:lang w:val="id-ID"/>
                          </w:rPr>
                          <w:t xml:space="preserve"> </w:t>
                        </w:r>
                        <w:r w:rsidRPr="002C5AD0">
                          <w:rPr>
                            <w:rFonts w:ascii="Calibri" w:eastAsia="Calibri" w:hAnsi="Calibri" w:cs="Calibri"/>
                            <w:noProof/>
                            <w:position w:val="1"/>
                            <w:sz w:val="21"/>
                            <w:szCs w:val="24"/>
                            <w:lang w:val="id-ID"/>
                          </w:rPr>
                          <w:t>S</w:t>
                        </w:r>
                        <w:r w:rsidRPr="002C5AD0">
                          <w:rPr>
                            <w:rFonts w:ascii="Calibri" w:eastAsia="Calibri" w:hAnsi="Calibri" w:cs="Calibri"/>
                            <w:noProof/>
                            <w:spacing w:val="-2"/>
                            <w:position w:val="1"/>
                            <w:sz w:val="21"/>
                            <w:szCs w:val="24"/>
                            <w:lang w:val="id-ID"/>
                          </w:rPr>
                          <w:t>a</w:t>
                        </w:r>
                        <w:r w:rsidRPr="002C5AD0">
                          <w:rPr>
                            <w:rFonts w:ascii="Calibri" w:eastAsia="Calibri" w:hAnsi="Calibri" w:cs="Calibri"/>
                            <w:noProof/>
                            <w:spacing w:val="1"/>
                            <w:position w:val="1"/>
                            <w:sz w:val="21"/>
                            <w:szCs w:val="24"/>
                            <w:lang w:val="id-ID"/>
                          </w:rPr>
                          <w:t>tu</w:t>
                        </w:r>
                        <w:r w:rsidRPr="002C5AD0">
                          <w:rPr>
                            <w:rFonts w:ascii="Calibri" w:eastAsia="Calibri" w:hAnsi="Calibri" w:cs="Calibri"/>
                            <w:noProof/>
                            <w:position w:val="1"/>
                            <w:sz w:val="21"/>
                            <w:szCs w:val="24"/>
                            <w:lang w:val="id-ID"/>
                          </w:rPr>
                          <w:t>an</w:t>
                        </w:r>
                        <w:r w:rsidRPr="002C5AD0">
                          <w:rPr>
                            <w:rFonts w:ascii="Calibri" w:eastAsia="Calibri" w:hAnsi="Calibri" w:cs="Calibri"/>
                            <w:noProof/>
                            <w:sz w:val="21"/>
                            <w:szCs w:val="24"/>
                            <w:lang w:val="id-ID"/>
                          </w:rPr>
                          <w:t xml:space="preserve"> </w:t>
                        </w:r>
                        <w:r w:rsidRPr="002C5AD0">
                          <w:rPr>
                            <w:rFonts w:ascii="Calibri" w:eastAsia="Calibri" w:hAnsi="Calibri" w:cs="Calibri"/>
                            <w:noProof/>
                            <w:spacing w:val="-5"/>
                            <w:position w:val="1"/>
                            <w:sz w:val="21"/>
                            <w:szCs w:val="24"/>
                            <w:lang w:val="id-ID"/>
                          </w:rPr>
                          <w:t>K</w:t>
                        </w:r>
                        <w:r w:rsidRPr="002C5AD0">
                          <w:rPr>
                            <w:rFonts w:ascii="Calibri" w:eastAsia="Calibri" w:hAnsi="Calibri" w:cs="Calibri"/>
                            <w:noProof/>
                            <w:spacing w:val="-2"/>
                            <w:position w:val="1"/>
                            <w:sz w:val="21"/>
                            <w:szCs w:val="24"/>
                            <w:lang w:val="id-ID"/>
                          </w:rPr>
                          <w:t>r</w:t>
                        </w:r>
                        <w:r w:rsidRPr="002C5AD0">
                          <w:rPr>
                            <w:rFonts w:ascii="Calibri" w:eastAsia="Calibri" w:hAnsi="Calibri" w:cs="Calibri"/>
                            <w:noProof/>
                            <w:position w:val="1"/>
                            <w:sz w:val="21"/>
                            <w:szCs w:val="24"/>
                            <w:lang w:val="id-ID"/>
                          </w:rPr>
                          <w:t>e</w:t>
                        </w:r>
                        <w:r w:rsidRPr="002C5AD0">
                          <w:rPr>
                            <w:rFonts w:ascii="Calibri" w:eastAsia="Calibri" w:hAnsi="Calibri" w:cs="Calibri"/>
                            <w:noProof/>
                            <w:spacing w:val="1"/>
                            <w:position w:val="1"/>
                            <w:sz w:val="21"/>
                            <w:szCs w:val="24"/>
                            <w:lang w:val="id-ID"/>
                          </w:rPr>
                          <w:t>d</w:t>
                        </w:r>
                        <w:r w:rsidRPr="002C5AD0">
                          <w:rPr>
                            <w:rFonts w:ascii="Calibri" w:eastAsia="Calibri" w:hAnsi="Calibri" w:cs="Calibri"/>
                            <w:noProof/>
                            <w:position w:val="1"/>
                            <w:sz w:val="21"/>
                            <w:szCs w:val="24"/>
                            <w:lang w:val="id-ID"/>
                          </w:rPr>
                          <w:t>it</w:t>
                        </w:r>
                        <w:r w:rsidRPr="002C5AD0">
                          <w:rPr>
                            <w:rFonts w:ascii="Calibri" w:eastAsia="Calibri" w:hAnsi="Calibri" w:cs="Calibri"/>
                            <w:noProof/>
                            <w:spacing w:val="-3"/>
                            <w:position w:val="1"/>
                            <w:sz w:val="21"/>
                            <w:szCs w:val="24"/>
                            <w:lang w:val="id-ID"/>
                          </w:rPr>
                          <w:t xml:space="preserve"> </w:t>
                        </w:r>
                        <w:r w:rsidRPr="002C5AD0">
                          <w:rPr>
                            <w:rFonts w:ascii="Calibri" w:eastAsia="Calibri" w:hAnsi="Calibri" w:cs="Calibri"/>
                            <w:noProof/>
                            <w:position w:val="1"/>
                            <w:sz w:val="21"/>
                            <w:szCs w:val="24"/>
                            <w:lang w:val="id-ID"/>
                          </w:rPr>
                          <w:t>Seme</w:t>
                        </w:r>
                        <w:r w:rsidRPr="002C5AD0">
                          <w:rPr>
                            <w:rFonts w:ascii="Calibri" w:eastAsia="Calibri" w:hAnsi="Calibri" w:cs="Calibri"/>
                            <w:noProof/>
                            <w:spacing w:val="-2"/>
                            <w:position w:val="1"/>
                            <w:sz w:val="21"/>
                            <w:szCs w:val="24"/>
                            <w:lang w:val="id-ID"/>
                          </w:rPr>
                          <w:t>s</w:t>
                        </w:r>
                        <w:r w:rsidRPr="002C5AD0">
                          <w:rPr>
                            <w:rFonts w:ascii="Calibri" w:eastAsia="Calibri" w:hAnsi="Calibri" w:cs="Calibri"/>
                            <w:noProof/>
                            <w:spacing w:val="-1"/>
                            <w:position w:val="1"/>
                            <w:sz w:val="21"/>
                            <w:szCs w:val="24"/>
                            <w:lang w:val="id-ID"/>
                          </w:rPr>
                          <w:t>t</w:t>
                        </w:r>
                        <w:r w:rsidRPr="002C5AD0">
                          <w:rPr>
                            <w:rFonts w:ascii="Calibri" w:eastAsia="Calibri" w:hAnsi="Calibri" w:cs="Calibri"/>
                            <w:noProof/>
                            <w:position w:val="1"/>
                            <w:sz w:val="21"/>
                            <w:szCs w:val="24"/>
                            <w:lang w:val="id-ID"/>
                          </w:rPr>
                          <w:t>er</w:t>
                        </w:r>
                        <w:r w:rsidRPr="002C5AD0">
                          <w:rPr>
                            <w:rFonts w:ascii="Calibri" w:eastAsia="Calibri" w:hAnsi="Calibri" w:cs="Calibri"/>
                            <w:noProof/>
                            <w:spacing w:val="-3"/>
                            <w:position w:val="1"/>
                            <w:sz w:val="21"/>
                            <w:szCs w:val="24"/>
                            <w:lang w:val="id-ID"/>
                          </w:rPr>
                          <w:t xml:space="preserve"> </w:t>
                        </w:r>
                        <w:r w:rsidRPr="002C5AD0">
                          <w:rPr>
                            <w:rFonts w:ascii="Calibri" w:eastAsia="Calibri" w:hAnsi="Calibri" w:cs="Calibri"/>
                            <w:noProof/>
                            <w:spacing w:val="1"/>
                            <w:position w:val="1"/>
                            <w:sz w:val="21"/>
                            <w:szCs w:val="24"/>
                            <w:lang w:val="id-ID"/>
                          </w:rPr>
                          <w:t>d</w:t>
                        </w:r>
                        <w:r w:rsidRPr="002C5AD0">
                          <w:rPr>
                            <w:rFonts w:ascii="Calibri" w:eastAsia="Calibri" w:hAnsi="Calibri" w:cs="Calibri"/>
                            <w:noProof/>
                            <w:position w:val="1"/>
                            <w:sz w:val="21"/>
                            <w:szCs w:val="24"/>
                            <w:lang w:val="id-ID"/>
                          </w:rPr>
                          <w:t>a</w:t>
                        </w:r>
                        <w:r w:rsidRPr="002C5AD0">
                          <w:rPr>
                            <w:rFonts w:ascii="Calibri" w:eastAsia="Calibri" w:hAnsi="Calibri" w:cs="Calibri"/>
                            <w:noProof/>
                            <w:spacing w:val="1"/>
                            <w:position w:val="1"/>
                            <w:sz w:val="21"/>
                            <w:szCs w:val="24"/>
                            <w:lang w:val="id-ID"/>
                          </w:rPr>
                          <w:t>n</w:t>
                        </w:r>
                        <w:r w:rsidRPr="002C5AD0">
                          <w:rPr>
                            <w:rFonts w:ascii="Calibri" w:eastAsia="Calibri" w:hAnsi="Calibri" w:cs="Calibri"/>
                            <w:noProof/>
                            <w:spacing w:val="-4"/>
                            <w:position w:val="1"/>
                            <w:sz w:val="21"/>
                            <w:szCs w:val="24"/>
                            <w:lang w:val="id-ID"/>
                          </w:rPr>
                          <w:t>/</w:t>
                        </w:r>
                        <w:r w:rsidRPr="002C5AD0">
                          <w:rPr>
                            <w:rFonts w:ascii="Calibri" w:eastAsia="Calibri" w:hAnsi="Calibri" w:cs="Calibri"/>
                            <w:noProof/>
                            <w:spacing w:val="-2"/>
                            <w:position w:val="1"/>
                            <w:sz w:val="21"/>
                            <w:szCs w:val="24"/>
                            <w:lang w:val="id-ID"/>
                          </w:rPr>
                          <w:t>a</w:t>
                        </w:r>
                        <w:r w:rsidRPr="002C5AD0">
                          <w:rPr>
                            <w:rFonts w:ascii="Calibri" w:eastAsia="Calibri" w:hAnsi="Calibri" w:cs="Calibri"/>
                            <w:noProof/>
                            <w:spacing w:val="-1"/>
                            <w:position w:val="1"/>
                            <w:sz w:val="21"/>
                            <w:szCs w:val="24"/>
                            <w:lang w:val="id-ID"/>
                          </w:rPr>
                          <w:t>t</w:t>
                        </w:r>
                        <w:r w:rsidRPr="002C5AD0">
                          <w:rPr>
                            <w:rFonts w:ascii="Calibri" w:eastAsia="Calibri" w:hAnsi="Calibri" w:cs="Calibri"/>
                            <w:noProof/>
                            <w:position w:val="1"/>
                            <w:sz w:val="21"/>
                            <w:szCs w:val="24"/>
                            <w:lang w:val="id-ID"/>
                          </w:rPr>
                          <w:t>au</w:t>
                        </w:r>
                        <w:r w:rsidRPr="002C5AD0">
                          <w:rPr>
                            <w:rFonts w:ascii="Calibri" w:eastAsia="Calibri" w:hAnsi="Calibri" w:cs="Calibri"/>
                            <w:noProof/>
                            <w:spacing w:val="-3"/>
                            <w:position w:val="1"/>
                            <w:sz w:val="21"/>
                            <w:szCs w:val="24"/>
                            <w:lang w:val="id-ID"/>
                          </w:rPr>
                          <w:t xml:space="preserve"> </w:t>
                        </w:r>
                        <w:r w:rsidRPr="002C5AD0">
                          <w:rPr>
                            <w:rFonts w:ascii="Calibri" w:eastAsia="Calibri" w:hAnsi="Calibri" w:cs="Calibri"/>
                            <w:noProof/>
                            <w:spacing w:val="1"/>
                            <w:position w:val="1"/>
                            <w:sz w:val="21"/>
                            <w:szCs w:val="24"/>
                            <w:lang w:val="id-ID"/>
                          </w:rPr>
                          <w:t>p</w:t>
                        </w:r>
                        <w:r w:rsidRPr="002C5AD0">
                          <w:rPr>
                            <w:rFonts w:ascii="Calibri" w:eastAsia="Calibri" w:hAnsi="Calibri" w:cs="Calibri"/>
                            <w:noProof/>
                            <w:position w:val="1"/>
                            <w:sz w:val="21"/>
                            <w:szCs w:val="24"/>
                            <w:lang w:val="id-ID"/>
                          </w:rPr>
                          <w:t>e</w:t>
                        </w:r>
                        <w:r w:rsidRPr="002C5AD0">
                          <w:rPr>
                            <w:rFonts w:ascii="Calibri" w:eastAsia="Calibri" w:hAnsi="Calibri" w:cs="Calibri"/>
                            <w:noProof/>
                            <w:spacing w:val="-4"/>
                            <w:position w:val="1"/>
                            <w:sz w:val="21"/>
                            <w:szCs w:val="24"/>
                            <w:lang w:val="id-ID"/>
                          </w:rPr>
                          <w:t>r</w:t>
                        </w:r>
                        <w:r w:rsidRPr="002C5AD0">
                          <w:rPr>
                            <w:rFonts w:ascii="Calibri" w:eastAsia="Calibri" w:hAnsi="Calibri" w:cs="Calibri"/>
                            <w:noProof/>
                            <w:position w:val="1"/>
                            <w:sz w:val="21"/>
                            <w:szCs w:val="24"/>
                            <w:lang w:val="id-ID"/>
                          </w:rPr>
                          <w:t>ol</w:t>
                        </w:r>
                        <w:r w:rsidRPr="002C5AD0">
                          <w:rPr>
                            <w:rFonts w:ascii="Calibri" w:eastAsia="Calibri" w:hAnsi="Calibri" w:cs="Calibri"/>
                            <w:noProof/>
                            <w:spacing w:val="1"/>
                            <w:position w:val="1"/>
                            <w:sz w:val="21"/>
                            <w:szCs w:val="24"/>
                            <w:lang w:val="id-ID"/>
                          </w:rPr>
                          <w:t>eh</w:t>
                        </w:r>
                        <w:r w:rsidRPr="002C5AD0">
                          <w:rPr>
                            <w:rFonts w:ascii="Calibri" w:eastAsia="Calibri" w:hAnsi="Calibri" w:cs="Calibri"/>
                            <w:noProof/>
                            <w:position w:val="1"/>
                            <w:sz w:val="21"/>
                            <w:szCs w:val="24"/>
                            <w:lang w:val="id-ID"/>
                          </w:rPr>
                          <w:t>an</w:t>
                        </w:r>
                        <w:r w:rsidRPr="002C5AD0">
                          <w:rPr>
                            <w:rFonts w:ascii="Calibri" w:eastAsia="Calibri" w:hAnsi="Calibri" w:cs="Calibri"/>
                            <w:noProof/>
                            <w:spacing w:val="-5"/>
                            <w:position w:val="1"/>
                            <w:sz w:val="21"/>
                            <w:szCs w:val="24"/>
                            <w:lang w:val="id-ID"/>
                          </w:rPr>
                          <w:t xml:space="preserve"> </w:t>
                        </w:r>
                        <w:r w:rsidRPr="002C5AD0">
                          <w:rPr>
                            <w:rFonts w:ascii="Calibri" w:eastAsia="Calibri" w:hAnsi="Calibri" w:cs="Calibri"/>
                            <w:noProof/>
                            <w:position w:val="1"/>
                            <w:sz w:val="21"/>
                            <w:szCs w:val="24"/>
                            <w:lang w:val="id-ID"/>
                          </w:rPr>
                          <w:t>S</w:t>
                        </w:r>
                        <w:r w:rsidRPr="002C5AD0">
                          <w:rPr>
                            <w:rFonts w:ascii="Calibri" w:eastAsia="Calibri" w:hAnsi="Calibri" w:cs="Calibri"/>
                            <w:noProof/>
                            <w:spacing w:val="-2"/>
                            <w:position w:val="1"/>
                            <w:sz w:val="21"/>
                            <w:szCs w:val="24"/>
                            <w:lang w:val="id-ID"/>
                          </w:rPr>
                          <w:t>a</w:t>
                        </w:r>
                        <w:r w:rsidRPr="002C5AD0">
                          <w:rPr>
                            <w:rFonts w:ascii="Calibri" w:eastAsia="Calibri" w:hAnsi="Calibri" w:cs="Calibri"/>
                            <w:noProof/>
                            <w:spacing w:val="1"/>
                            <w:position w:val="1"/>
                            <w:sz w:val="21"/>
                            <w:szCs w:val="24"/>
                            <w:lang w:val="id-ID"/>
                          </w:rPr>
                          <w:t>tu</w:t>
                        </w:r>
                        <w:r w:rsidRPr="002C5AD0">
                          <w:rPr>
                            <w:rFonts w:ascii="Calibri" w:eastAsia="Calibri" w:hAnsi="Calibri" w:cs="Calibri"/>
                            <w:noProof/>
                            <w:position w:val="1"/>
                            <w:sz w:val="21"/>
                            <w:szCs w:val="24"/>
                            <w:lang w:val="id-ID"/>
                          </w:rPr>
                          <w:t>an Kredit Semster</w:t>
                        </w:r>
                      </w:p>
                    </w:tc>
                  </w:tr>
                  <w:tr w:rsidR="0035144F" w14:paraId="17A5A9E1" w14:textId="77777777">
                    <w:trPr>
                      <w:trHeight w:hRule="exact" w:val="144"/>
                    </w:trPr>
                    <w:tc>
                      <w:tcPr>
                        <w:tcW w:w="1220" w:type="dxa"/>
                        <w:tcBorders>
                          <w:top w:val="single" w:sz="8" w:space="0" w:color="FFFFFF"/>
                          <w:left w:val="nil"/>
                          <w:bottom w:val="nil"/>
                          <w:right w:val="single" w:sz="4" w:space="0" w:color="5B9BD4"/>
                        </w:tcBorders>
                      </w:tcPr>
                      <w:p w14:paraId="17A5A9DF" w14:textId="77777777" w:rsidR="0035144F" w:rsidRDefault="0035144F"/>
                    </w:tc>
                    <w:tc>
                      <w:tcPr>
                        <w:tcW w:w="4989" w:type="dxa"/>
                        <w:gridSpan w:val="2"/>
                        <w:tcBorders>
                          <w:top w:val="nil"/>
                          <w:left w:val="single" w:sz="4" w:space="0" w:color="5B9BD4"/>
                          <w:bottom w:val="single" w:sz="4" w:space="0" w:color="5B9BD4"/>
                          <w:right w:val="single" w:sz="4" w:space="0" w:color="5B9BD4"/>
                        </w:tcBorders>
                      </w:tcPr>
                      <w:p w14:paraId="17A5A9E0" w14:textId="77777777" w:rsidR="0035144F" w:rsidRPr="008A64C8" w:rsidRDefault="0035144F">
                        <w:pPr>
                          <w:rPr>
                            <w:sz w:val="22"/>
                          </w:rPr>
                        </w:pPr>
                      </w:p>
                    </w:tc>
                  </w:tr>
                </w:tbl>
                <w:p w14:paraId="17A5A9E2" w14:textId="77777777" w:rsidR="0035144F" w:rsidRDefault="0035144F"/>
              </w:txbxContent>
            </v:textbox>
            <w10:wrap anchorx="page"/>
          </v:shape>
        </w:pict>
      </w:r>
    </w:p>
    <w:p w14:paraId="17A5A921" w14:textId="77777777" w:rsidR="0069372C" w:rsidRPr="00896392" w:rsidRDefault="0069372C">
      <w:pPr>
        <w:spacing w:line="200" w:lineRule="exact"/>
        <w:rPr>
          <w:noProof/>
          <w:lang w:val="id-ID"/>
        </w:rPr>
      </w:pPr>
    </w:p>
    <w:p w14:paraId="17A5A923" w14:textId="292BE65E" w:rsidR="0069372C" w:rsidRPr="00896392" w:rsidRDefault="000D1A11" w:rsidP="00963F34">
      <w:pPr>
        <w:spacing w:before="29" w:line="276" w:lineRule="auto"/>
        <w:ind w:left="426" w:right="89"/>
        <w:jc w:val="both"/>
        <w:rPr>
          <w:b/>
          <w:bCs/>
          <w:noProof/>
          <w:sz w:val="24"/>
          <w:szCs w:val="24"/>
          <w:lang w:val="id-ID"/>
        </w:rPr>
      </w:pPr>
      <w:r w:rsidRPr="00896392">
        <w:rPr>
          <w:b/>
          <w:bCs/>
          <w:i/>
          <w:noProof/>
          <w:spacing w:val="1"/>
          <w:sz w:val="24"/>
          <w:szCs w:val="24"/>
          <w:lang w:val="id-ID"/>
        </w:rPr>
        <w:t>T</w:t>
      </w:r>
      <w:r w:rsidRPr="00896392">
        <w:rPr>
          <w:b/>
          <w:bCs/>
          <w:i/>
          <w:noProof/>
          <w:sz w:val="24"/>
          <w:szCs w:val="24"/>
          <w:lang w:val="id-ID"/>
        </w:rPr>
        <w:t xml:space="preserve">ahap 2: </w:t>
      </w:r>
      <w:r w:rsidR="005561A9" w:rsidRPr="00896392">
        <w:rPr>
          <w:b/>
          <w:bCs/>
          <w:i/>
          <w:noProof/>
          <w:spacing w:val="-1"/>
          <w:sz w:val="24"/>
          <w:szCs w:val="24"/>
          <w:lang w:val="id-ID"/>
        </w:rPr>
        <w:t>Konsultasi, Menyiapkan Aplikasi RPL dan Pendaftaran</w:t>
      </w:r>
    </w:p>
    <w:p w14:paraId="1B7A18F9" w14:textId="7A1885F5" w:rsidR="00C43A10" w:rsidRPr="002C5AD0" w:rsidRDefault="000D1A11" w:rsidP="00963F34">
      <w:pPr>
        <w:spacing w:line="276" w:lineRule="auto"/>
        <w:ind w:left="426" w:right="75"/>
        <w:jc w:val="both"/>
        <w:rPr>
          <w:noProof/>
          <w:sz w:val="24"/>
          <w:szCs w:val="24"/>
        </w:rPr>
      </w:pPr>
      <w:r w:rsidRPr="00896392">
        <w:rPr>
          <w:noProof/>
          <w:spacing w:val="1"/>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1"/>
          <w:sz w:val="24"/>
          <w:szCs w:val="24"/>
          <w:lang w:val="id-ID"/>
        </w:rPr>
        <w:t xml:space="preserve"> </w:t>
      </w:r>
      <w:r w:rsidRPr="00896392">
        <w:rPr>
          <w:noProof/>
          <w:sz w:val="24"/>
          <w:szCs w:val="24"/>
          <w:lang w:val="id-ID"/>
        </w:rPr>
        <w:t>tah</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in</w:t>
      </w:r>
      <w:r w:rsidRPr="00896392">
        <w:rPr>
          <w:noProof/>
          <w:spacing w:val="1"/>
          <w:sz w:val="24"/>
          <w:szCs w:val="24"/>
          <w:lang w:val="id-ID"/>
        </w:rPr>
        <w:t>i</w:t>
      </w:r>
      <w:r w:rsidRPr="00896392">
        <w:rPr>
          <w:noProof/>
          <w:sz w:val="24"/>
          <w:szCs w:val="24"/>
          <w:lang w:val="id-ID"/>
        </w:rPr>
        <w:t>,</w:t>
      </w:r>
      <w:r w:rsidRPr="00896392">
        <w:rPr>
          <w:noProof/>
          <w:spacing w:val="2"/>
          <w:sz w:val="24"/>
          <w:szCs w:val="24"/>
          <w:lang w:val="id-ID"/>
        </w:rPr>
        <w:t xml:space="preserve"> </w:t>
      </w:r>
      <w:r w:rsidR="00187587">
        <w:rPr>
          <w:noProof/>
          <w:spacing w:val="1"/>
          <w:sz w:val="24"/>
          <w:szCs w:val="24"/>
          <w:lang w:val="id-ID"/>
        </w:rPr>
        <w:t>calon mahasiswa</w:t>
      </w:r>
      <w:r w:rsidRPr="00896392">
        <w:rPr>
          <w:noProof/>
          <w:sz w:val="24"/>
          <w:szCs w:val="24"/>
          <w:lang w:val="id-ID"/>
        </w:rPr>
        <w:t xml:space="preserve"> h</w:t>
      </w:r>
      <w:r w:rsidRPr="00896392">
        <w:rPr>
          <w:noProof/>
          <w:spacing w:val="-1"/>
          <w:sz w:val="24"/>
          <w:szCs w:val="24"/>
          <w:lang w:val="id-ID"/>
        </w:rPr>
        <w:t>a</w:t>
      </w:r>
      <w:r w:rsidRPr="00896392">
        <w:rPr>
          <w:noProof/>
          <w:sz w:val="24"/>
          <w:szCs w:val="24"/>
          <w:lang w:val="id-ID"/>
        </w:rPr>
        <w:t>rus</w:t>
      </w:r>
      <w:r w:rsidRPr="00896392">
        <w:rPr>
          <w:noProof/>
          <w:spacing w:val="1"/>
          <w:sz w:val="24"/>
          <w:szCs w:val="24"/>
          <w:lang w:val="id-ID"/>
        </w:rPr>
        <w:t xml:space="preserve"> </w:t>
      </w:r>
      <w:r w:rsidRPr="00896392">
        <w:rPr>
          <w:noProof/>
          <w:sz w:val="24"/>
          <w:szCs w:val="24"/>
          <w:lang w:val="id-ID"/>
        </w:rPr>
        <w:t>mengi</w:t>
      </w:r>
      <w:r w:rsidRPr="00896392">
        <w:rPr>
          <w:noProof/>
          <w:spacing w:val="2"/>
          <w:sz w:val="24"/>
          <w:szCs w:val="24"/>
          <w:lang w:val="id-ID"/>
        </w:rPr>
        <w:t>s</w:t>
      </w:r>
      <w:r w:rsidRPr="00896392">
        <w:rPr>
          <w:noProof/>
          <w:sz w:val="24"/>
          <w:szCs w:val="24"/>
          <w:lang w:val="id-ID"/>
        </w:rPr>
        <w:t>i</w:t>
      </w:r>
      <w:r w:rsidRPr="00896392">
        <w:rPr>
          <w:noProof/>
          <w:spacing w:val="6"/>
          <w:sz w:val="24"/>
          <w:szCs w:val="24"/>
          <w:lang w:val="id-ID"/>
        </w:rPr>
        <w:t xml:space="preserve"> </w:t>
      </w:r>
      <w:r w:rsidR="003E32C2" w:rsidRPr="00896392">
        <w:rPr>
          <w:b/>
          <w:noProof/>
          <w:sz w:val="24"/>
          <w:szCs w:val="24"/>
          <w:lang w:val="id-ID"/>
        </w:rPr>
        <w:t>F</w:t>
      </w:r>
      <w:r w:rsidRPr="00896392">
        <w:rPr>
          <w:b/>
          <w:noProof/>
          <w:sz w:val="24"/>
          <w:szCs w:val="24"/>
          <w:lang w:val="id-ID"/>
        </w:rPr>
        <w:t>o</w:t>
      </w:r>
      <w:r w:rsidRPr="00896392">
        <w:rPr>
          <w:b/>
          <w:noProof/>
          <w:spacing w:val="-2"/>
          <w:sz w:val="24"/>
          <w:szCs w:val="24"/>
          <w:lang w:val="id-ID"/>
        </w:rPr>
        <w:t>r</w:t>
      </w:r>
      <w:r w:rsidRPr="00896392">
        <w:rPr>
          <w:b/>
          <w:noProof/>
          <w:spacing w:val="1"/>
          <w:sz w:val="24"/>
          <w:szCs w:val="24"/>
          <w:lang w:val="id-ID"/>
        </w:rPr>
        <w:t>mu</w:t>
      </w:r>
      <w:r w:rsidRPr="00896392">
        <w:rPr>
          <w:b/>
          <w:noProof/>
          <w:sz w:val="24"/>
          <w:szCs w:val="24"/>
          <w:lang w:val="id-ID"/>
        </w:rPr>
        <w:t>l</w:t>
      </w:r>
      <w:r w:rsidRPr="00896392">
        <w:rPr>
          <w:b/>
          <w:noProof/>
          <w:spacing w:val="1"/>
          <w:sz w:val="24"/>
          <w:szCs w:val="24"/>
          <w:lang w:val="id-ID"/>
        </w:rPr>
        <w:t>i</w:t>
      </w:r>
      <w:r w:rsidRPr="00896392">
        <w:rPr>
          <w:b/>
          <w:noProof/>
          <w:sz w:val="24"/>
          <w:szCs w:val="24"/>
          <w:lang w:val="id-ID"/>
        </w:rPr>
        <w:t>r</w:t>
      </w:r>
      <w:r w:rsidRPr="00896392">
        <w:rPr>
          <w:b/>
          <w:noProof/>
          <w:spacing w:val="1"/>
          <w:sz w:val="24"/>
          <w:szCs w:val="24"/>
          <w:lang w:val="id-ID"/>
        </w:rPr>
        <w:t xml:space="preserve"> </w:t>
      </w:r>
      <w:r w:rsidR="003E32C2" w:rsidRPr="00896392">
        <w:rPr>
          <w:b/>
          <w:noProof/>
          <w:sz w:val="24"/>
          <w:szCs w:val="24"/>
          <w:lang w:val="id-ID"/>
        </w:rPr>
        <w:t>A</w:t>
      </w:r>
      <w:r w:rsidRPr="00896392">
        <w:rPr>
          <w:b/>
          <w:noProof/>
          <w:spacing w:val="1"/>
          <w:sz w:val="24"/>
          <w:szCs w:val="24"/>
          <w:lang w:val="id-ID"/>
        </w:rPr>
        <w:t>p</w:t>
      </w:r>
      <w:r w:rsidRPr="00896392">
        <w:rPr>
          <w:b/>
          <w:noProof/>
          <w:spacing w:val="-2"/>
          <w:sz w:val="24"/>
          <w:szCs w:val="24"/>
          <w:lang w:val="id-ID"/>
        </w:rPr>
        <w:t>l</w:t>
      </w:r>
      <w:r w:rsidRPr="00896392">
        <w:rPr>
          <w:b/>
          <w:noProof/>
          <w:sz w:val="24"/>
          <w:szCs w:val="24"/>
          <w:lang w:val="id-ID"/>
        </w:rPr>
        <w:t>i</w:t>
      </w:r>
      <w:r w:rsidRPr="00896392">
        <w:rPr>
          <w:b/>
          <w:noProof/>
          <w:spacing w:val="1"/>
          <w:sz w:val="24"/>
          <w:szCs w:val="24"/>
          <w:lang w:val="id-ID"/>
        </w:rPr>
        <w:t>k</w:t>
      </w:r>
      <w:r w:rsidRPr="00896392">
        <w:rPr>
          <w:b/>
          <w:noProof/>
          <w:sz w:val="24"/>
          <w:szCs w:val="24"/>
          <w:lang w:val="id-ID"/>
        </w:rPr>
        <w:t>asi</w:t>
      </w:r>
      <w:r w:rsidRPr="00896392">
        <w:rPr>
          <w:b/>
          <w:noProof/>
          <w:spacing w:val="2"/>
          <w:sz w:val="24"/>
          <w:szCs w:val="24"/>
          <w:lang w:val="id-ID"/>
        </w:rPr>
        <w:t xml:space="preserve"> </w:t>
      </w:r>
      <w:r w:rsidRPr="00896392">
        <w:rPr>
          <w:b/>
          <w:noProof/>
          <w:sz w:val="24"/>
          <w:szCs w:val="24"/>
          <w:lang w:val="id-ID"/>
        </w:rPr>
        <w:t>(</w:t>
      </w:r>
      <w:r w:rsidRPr="00896392">
        <w:rPr>
          <w:b/>
          <w:noProof/>
          <w:spacing w:val="-1"/>
          <w:sz w:val="24"/>
          <w:szCs w:val="24"/>
          <w:lang w:val="id-ID"/>
        </w:rPr>
        <w:t>F</w:t>
      </w:r>
      <w:r w:rsidRPr="00896392">
        <w:rPr>
          <w:b/>
          <w:noProof/>
          <w:sz w:val="24"/>
          <w:szCs w:val="24"/>
          <w:lang w:val="id-ID"/>
        </w:rPr>
        <w:t>o</w:t>
      </w:r>
      <w:r w:rsidRPr="00896392">
        <w:rPr>
          <w:b/>
          <w:noProof/>
          <w:spacing w:val="-3"/>
          <w:sz w:val="24"/>
          <w:szCs w:val="24"/>
          <w:lang w:val="id-ID"/>
        </w:rPr>
        <w:t>r</w:t>
      </w:r>
      <w:r w:rsidRPr="00896392">
        <w:rPr>
          <w:b/>
          <w:noProof/>
          <w:spacing w:val="4"/>
          <w:sz w:val="24"/>
          <w:szCs w:val="24"/>
          <w:lang w:val="id-ID"/>
        </w:rPr>
        <w:t>m</w:t>
      </w:r>
      <w:r w:rsidRPr="00896392">
        <w:rPr>
          <w:b/>
          <w:noProof/>
          <w:spacing w:val="-1"/>
          <w:sz w:val="24"/>
          <w:szCs w:val="24"/>
          <w:lang w:val="id-ID"/>
        </w:rPr>
        <w:t>-</w:t>
      </w:r>
      <w:r w:rsidR="00FE0F16" w:rsidRPr="00896392">
        <w:rPr>
          <w:b/>
          <w:noProof/>
          <w:sz w:val="24"/>
          <w:szCs w:val="24"/>
          <w:lang w:val="id-ID"/>
        </w:rPr>
        <w:t>2/</w:t>
      </w:r>
      <w:r w:rsidRPr="00896392">
        <w:rPr>
          <w:b/>
          <w:noProof/>
          <w:sz w:val="24"/>
          <w:szCs w:val="24"/>
          <w:lang w:val="id-ID"/>
        </w:rPr>
        <w:t>F0</w:t>
      </w:r>
      <w:r w:rsidR="00FE0F16" w:rsidRPr="00896392">
        <w:rPr>
          <w:b/>
          <w:noProof/>
          <w:sz w:val="24"/>
          <w:szCs w:val="24"/>
          <w:lang w:val="id-ID"/>
        </w:rPr>
        <w:t>2</w:t>
      </w:r>
      <w:r w:rsidRPr="00896392">
        <w:rPr>
          <w:b/>
          <w:noProof/>
          <w:sz w:val="24"/>
          <w:szCs w:val="24"/>
          <w:lang w:val="id-ID"/>
        </w:rPr>
        <w:t>)</w:t>
      </w:r>
      <w:r w:rsidRPr="00896392">
        <w:rPr>
          <w:b/>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 xml:space="preserve">n </w:t>
      </w:r>
      <w:r w:rsidRPr="00896392">
        <w:rPr>
          <w:b/>
          <w:noProof/>
          <w:sz w:val="24"/>
          <w:szCs w:val="24"/>
          <w:lang w:val="id-ID"/>
        </w:rPr>
        <w:t>Fo</w:t>
      </w:r>
      <w:r w:rsidRPr="00896392">
        <w:rPr>
          <w:b/>
          <w:noProof/>
          <w:spacing w:val="-1"/>
          <w:sz w:val="24"/>
          <w:szCs w:val="24"/>
          <w:lang w:val="id-ID"/>
        </w:rPr>
        <w:t>r</w:t>
      </w:r>
      <w:r w:rsidRPr="00896392">
        <w:rPr>
          <w:b/>
          <w:noProof/>
          <w:spacing w:val="1"/>
          <w:sz w:val="24"/>
          <w:szCs w:val="24"/>
          <w:lang w:val="id-ID"/>
        </w:rPr>
        <w:t>mu</w:t>
      </w:r>
      <w:r w:rsidRPr="00896392">
        <w:rPr>
          <w:b/>
          <w:noProof/>
          <w:sz w:val="24"/>
          <w:szCs w:val="24"/>
          <w:lang w:val="id-ID"/>
        </w:rPr>
        <w:t>l</w:t>
      </w:r>
      <w:r w:rsidRPr="00896392">
        <w:rPr>
          <w:b/>
          <w:noProof/>
          <w:spacing w:val="1"/>
          <w:sz w:val="24"/>
          <w:szCs w:val="24"/>
          <w:lang w:val="id-ID"/>
        </w:rPr>
        <w:t>i</w:t>
      </w:r>
      <w:r w:rsidRPr="00896392">
        <w:rPr>
          <w:b/>
          <w:noProof/>
          <w:sz w:val="24"/>
          <w:szCs w:val="24"/>
          <w:lang w:val="id-ID"/>
        </w:rPr>
        <w:t>r Eval</w:t>
      </w:r>
      <w:r w:rsidRPr="00896392">
        <w:rPr>
          <w:b/>
          <w:noProof/>
          <w:spacing w:val="1"/>
          <w:sz w:val="24"/>
          <w:szCs w:val="24"/>
          <w:lang w:val="id-ID"/>
        </w:rPr>
        <w:t>u</w:t>
      </w:r>
      <w:r w:rsidRPr="00896392">
        <w:rPr>
          <w:b/>
          <w:noProof/>
          <w:sz w:val="24"/>
          <w:szCs w:val="24"/>
          <w:lang w:val="id-ID"/>
        </w:rPr>
        <w:t>asi</w:t>
      </w:r>
      <w:r w:rsidRPr="00896392">
        <w:rPr>
          <w:b/>
          <w:noProof/>
          <w:spacing w:val="2"/>
          <w:sz w:val="24"/>
          <w:szCs w:val="24"/>
          <w:lang w:val="id-ID"/>
        </w:rPr>
        <w:t xml:space="preserve"> </w:t>
      </w:r>
      <w:r w:rsidRPr="00896392">
        <w:rPr>
          <w:b/>
          <w:noProof/>
          <w:sz w:val="24"/>
          <w:szCs w:val="24"/>
          <w:lang w:val="id-ID"/>
        </w:rPr>
        <w:t>Di</w:t>
      </w:r>
      <w:r w:rsidRPr="00896392">
        <w:rPr>
          <w:b/>
          <w:noProof/>
          <w:spacing w:val="-1"/>
          <w:sz w:val="24"/>
          <w:szCs w:val="24"/>
          <w:lang w:val="id-ID"/>
        </w:rPr>
        <w:t>r</w:t>
      </w:r>
      <w:r w:rsidRPr="00896392">
        <w:rPr>
          <w:b/>
          <w:noProof/>
          <w:sz w:val="24"/>
          <w:szCs w:val="24"/>
          <w:lang w:val="id-ID"/>
        </w:rPr>
        <w:t>i</w:t>
      </w:r>
      <w:r w:rsidRPr="00896392">
        <w:rPr>
          <w:b/>
          <w:noProof/>
          <w:spacing w:val="2"/>
          <w:sz w:val="24"/>
          <w:szCs w:val="24"/>
          <w:lang w:val="id-ID"/>
        </w:rPr>
        <w:t xml:space="preserve"> </w:t>
      </w:r>
      <w:r w:rsidRPr="00896392">
        <w:rPr>
          <w:b/>
          <w:noProof/>
          <w:sz w:val="24"/>
          <w:szCs w:val="24"/>
          <w:lang w:val="id-ID"/>
        </w:rPr>
        <w:t>(</w:t>
      </w:r>
      <w:r w:rsidRPr="00896392">
        <w:rPr>
          <w:b/>
          <w:noProof/>
          <w:spacing w:val="-1"/>
          <w:sz w:val="24"/>
          <w:szCs w:val="24"/>
          <w:lang w:val="id-ID"/>
        </w:rPr>
        <w:t>F</w:t>
      </w:r>
      <w:r w:rsidRPr="00896392">
        <w:rPr>
          <w:b/>
          <w:noProof/>
          <w:sz w:val="24"/>
          <w:szCs w:val="24"/>
          <w:lang w:val="id-ID"/>
        </w:rPr>
        <w:t>o</w:t>
      </w:r>
      <w:r w:rsidRPr="00896392">
        <w:rPr>
          <w:b/>
          <w:noProof/>
          <w:spacing w:val="-1"/>
          <w:sz w:val="24"/>
          <w:szCs w:val="24"/>
          <w:lang w:val="id-ID"/>
        </w:rPr>
        <w:t>r</w:t>
      </w:r>
      <w:r w:rsidRPr="00896392">
        <w:rPr>
          <w:b/>
          <w:noProof/>
          <w:spacing w:val="2"/>
          <w:sz w:val="24"/>
          <w:szCs w:val="24"/>
          <w:lang w:val="id-ID"/>
        </w:rPr>
        <w:t>m</w:t>
      </w:r>
      <w:r w:rsidRPr="00896392">
        <w:rPr>
          <w:b/>
          <w:noProof/>
          <w:spacing w:val="-1"/>
          <w:sz w:val="24"/>
          <w:szCs w:val="24"/>
          <w:lang w:val="id-ID"/>
        </w:rPr>
        <w:t>-</w:t>
      </w:r>
      <w:r w:rsidR="00FE0F16" w:rsidRPr="00896392">
        <w:rPr>
          <w:b/>
          <w:noProof/>
          <w:sz w:val="24"/>
          <w:szCs w:val="24"/>
          <w:lang w:val="id-ID"/>
        </w:rPr>
        <w:t>3/F03</w:t>
      </w:r>
      <w:r w:rsidRPr="00896392">
        <w:rPr>
          <w:b/>
          <w:noProof/>
          <w:sz w:val="24"/>
          <w:szCs w:val="24"/>
          <w:lang w:val="id-ID"/>
        </w:rPr>
        <w:t>)</w:t>
      </w:r>
      <w:r w:rsidRPr="00896392">
        <w:rPr>
          <w:b/>
          <w:noProof/>
          <w:spacing w:val="1"/>
          <w:sz w:val="24"/>
          <w:szCs w:val="24"/>
          <w:lang w:val="id-ID"/>
        </w:rPr>
        <w:t xml:space="preserve"> </w:t>
      </w:r>
      <w:r w:rsidRPr="00896392">
        <w:rPr>
          <w:noProof/>
          <w:spacing w:val="2"/>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dised</w:t>
      </w:r>
      <w:r w:rsidRPr="00896392">
        <w:rPr>
          <w:noProof/>
          <w:spacing w:val="2"/>
          <w:sz w:val="24"/>
          <w:szCs w:val="24"/>
          <w:lang w:val="id-ID"/>
        </w:rPr>
        <w:t>i</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00FE0F16" w:rsidRPr="00896392">
        <w:rPr>
          <w:noProof/>
          <w:sz w:val="24"/>
          <w:szCs w:val="24"/>
          <w:lang w:val="id-ID"/>
        </w:rPr>
        <w:t>.</w:t>
      </w:r>
      <w:r w:rsidR="002C5AD0">
        <w:rPr>
          <w:noProof/>
          <w:sz w:val="24"/>
          <w:szCs w:val="24"/>
        </w:rPr>
        <w:t xml:space="preserve"> </w:t>
      </w:r>
    </w:p>
    <w:p w14:paraId="60F5EDD9" w14:textId="77777777" w:rsidR="00FE0F16" w:rsidRPr="00896392" w:rsidRDefault="00FE0F16" w:rsidP="00963F34">
      <w:pPr>
        <w:spacing w:line="276" w:lineRule="auto"/>
        <w:ind w:left="426" w:right="75"/>
        <w:jc w:val="both"/>
        <w:rPr>
          <w:noProof/>
          <w:sz w:val="24"/>
          <w:szCs w:val="24"/>
          <w:lang w:val="id-ID"/>
        </w:rPr>
      </w:pPr>
    </w:p>
    <w:p w14:paraId="17A5A928" w14:textId="4D12AFFA" w:rsidR="0069372C" w:rsidRPr="00896392" w:rsidRDefault="000D1A11" w:rsidP="00963F34">
      <w:pPr>
        <w:spacing w:line="276" w:lineRule="auto"/>
        <w:ind w:left="426" w:right="75"/>
        <w:jc w:val="both"/>
        <w:rPr>
          <w:noProof/>
          <w:sz w:val="24"/>
          <w:szCs w:val="24"/>
          <w:lang w:val="id-ID"/>
        </w:rPr>
      </w:pPr>
      <w:r w:rsidRPr="00896392">
        <w:rPr>
          <w:noProof/>
          <w:sz w:val="24"/>
          <w:szCs w:val="24"/>
          <w:lang w:val="id-ID"/>
        </w:rPr>
        <w:t>D</w:t>
      </w:r>
      <w:r w:rsidRPr="00896392">
        <w:rPr>
          <w:noProof/>
          <w:spacing w:val="-1"/>
          <w:sz w:val="24"/>
          <w:szCs w:val="24"/>
          <w:lang w:val="id-ID"/>
        </w:rPr>
        <w:t>a</w:t>
      </w:r>
      <w:r w:rsidRPr="00896392">
        <w:rPr>
          <w:noProof/>
          <w:sz w:val="24"/>
          <w:szCs w:val="24"/>
          <w:lang w:val="id-ID"/>
        </w:rPr>
        <w:t>ft</w:t>
      </w:r>
      <w:r w:rsidRPr="00896392">
        <w:rPr>
          <w:noProof/>
          <w:spacing w:val="-1"/>
          <w:sz w:val="24"/>
          <w:szCs w:val="24"/>
          <w:lang w:val="id-ID"/>
        </w:rPr>
        <w:t>a</w:t>
      </w:r>
      <w:r w:rsidRPr="00896392">
        <w:rPr>
          <w:noProof/>
          <w:sz w:val="24"/>
          <w:szCs w:val="24"/>
          <w:lang w:val="id-ID"/>
        </w:rPr>
        <w:t xml:space="preserve">r/jumlah </w:t>
      </w:r>
      <w:r w:rsidRPr="00896392">
        <w:rPr>
          <w:noProof/>
          <w:spacing w:val="2"/>
          <w:sz w:val="24"/>
          <w:szCs w:val="24"/>
          <w:lang w:val="id-ID"/>
        </w:rPr>
        <w:t>M</w:t>
      </w:r>
      <w:r w:rsidRPr="00896392">
        <w:rPr>
          <w:noProof/>
          <w:spacing w:val="-1"/>
          <w:sz w:val="24"/>
          <w:szCs w:val="24"/>
          <w:lang w:val="id-ID"/>
        </w:rPr>
        <w:t>a</w:t>
      </w:r>
      <w:r w:rsidRPr="00896392">
        <w:rPr>
          <w:noProof/>
          <w:sz w:val="24"/>
          <w:szCs w:val="24"/>
          <w:lang w:val="id-ID"/>
        </w:rPr>
        <w:t>ta Kul</w:t>
      </w:r>
      <w:r w:rsidRPr="00896392">
        <w:rPr>
          <w:noProof/>
          <w:spacing w:val="3"/>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3"/>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3"/>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3"/>
          <w:sz w:val="24"/>
          <w:szCs w:val="24"/>
          <w:lang w:val="id-ID"/>
        </w:rPr>
        <w:t xml:space="preserve"> </w:t>
      </w:r>
      <w:r w:rsidRPr="00896392">
        <w:rPr>
          <w:noProof/>
          <w:sz w:val="24"/>
          <w:szCs w:val="24"/>
          <w:lang w:val="id-ID"/>
        </w:rPr>
        <w:t>diajuk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o</w:t>
      </w:r>
      <w:r w:rsidRPr="00896392">
        <w:rPr>
          <w:noProof/>
          <w:sz w:val="24"/>
          <w:szCs w:val="24"/>
          <w:lang w:val="id-ID"/>
        </w:rPr>
        <w:t>leh</w:t>
      </w:r>
      <w:r w:rsidRPr="00896392">
        <w:rPr>
          <w:noProof/>
          <w:spacing w:val="2"/>
          <w:sz w:val="24"/>
          <w:szCs w:val="24"/>
          <w:lang w:val="id-ID"/>
        </w:rPr>
        <w:t xml:space="preserve"> </w:t>
      </w:r>
      <w:r w:rsidRPr="00896392">
        <w:rPr>
          <w:noProof/>
          <w:spacing w:val="-1"/>
          <w:sz w:val="24"/>
          <w:szCs w:val="24"/>
          <w:lang w:val="id-ID"/>
        </w:rPr>
        <w:t>ca</w:t>
      </w:r>
      <w:r w:rsidRPr="00896392">
        <w:rPr>
          <w:noProof/>
          <w:sz w:val="24"/>
          <w:szCs w:val="24"/>
          <w:lang w:val="id-ID"/>
        </w:rPr>
        <w:t>lon</w:t>
      </w:r>
      <w:r w:rsidRPr="00896392">
        <w:rPr>
          <w:noProof/>
          <w:spacing w:val="3"/>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s</w:t>
      </w:r>
      <w:r w:rsidRPr="00896392">
        <w:rPr>
          <w:noProof/>
          <w:spacing w:val="1"/>
          <w:sz w:val="24"/>
          <w:szCs w:val="24"/>
          <w:lang w:val="id-ID"/>
        </w:rPr>
        <w:t>e</w:t>
      </w:r>
      <w:r w:rsidRPr="00896392">
        <w:rPr>
          <w:noProof/>
          <w:sz w:val="24"/>
          <w:szCs w:val="24"/>
          <w:lang w:val="id-ID"/>
        </w:rPr>
        <w:t>rta</w:t>
      </w:r>
      <w:r w:rsidRPr="00896392">
        <w:rPr>
          <w:noProof/>
          <w:spacing w:val="3"/>
          <w:sz w:val="24"/>
          <w:szCs w:val="24"/>
          <w:lang w:val="id-ID"/>
        </w:rPr>
        <w:t xml:space="preserve"> </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s</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a</w:t>
      </w:r>
      <w:r w:rsidRPr="00896392">
        <w:rPr>
          <w:noProof/>
          <w:sz w:val="24"/>
          <w:szCs w:val="24"/>
          <w:lang w:val="id-ID"/>
        </w:rPr>
        <w:t>t</w:t>
      </w:r>
      <w:r w:rsidRPr="00896392">
        <w:rPr>
          <w:noProof/>
          <w:spacing w:val="2"/>
          <w:sz w:val="24"/>
          <w:szCs w:val="24"/>
          <w:lang w:val="id-ID"/>
        </w:rPr>
        <w:t xml:space="preserve"> </w:t>
      </w:r>
      <w:r w:rsidRPr="00896392">
        <w:rPr>
          <w:noProof/>
          <w:sz w:val="24"/>
          <w:szCs w:val="24"/>
          <w:lang w:val="id-ID"/>
        </w:rPr>
        <w:t>b</w:t>
      </w:r>
      <w:r w:rsidRPr="00896392">
        <w:rPr>
          <w:noProof/>
          <w:spacing w:val="-1"/>
          <w:sz w:val="24"/>
          <w:szCs w:val="24"/>
          <w:lang w:val="id-ID"/>
        </w:rPr>
        <w:t>e</w:t>
      </w:r>
      <w:r w:rsidRPr="00896392">
        <w:rPr>
          <w:noProof/>
          <w:sz w:val="24"/>
          <w:szCs w:val="24"/>
          <w:lang w:val="id-ID"/>
        </w:rPr>
        <w:t>r</w:t>
      </w:r>
      <w:r w:rsidRPr="00896392">
        <w:rPr>
          <w:noProof/>
          <w:spacing w:val="1"/>
          <w:sz w:val="24"/>
          <w:szCs w:val="24"/>
          <w:lang w:val="id-ID"/>
        </w:rPr>
        <w:t>g</w:t>
      </w:r>
      <w:r w:rsidRPr="00896392">
        <w:rPr>
          <w:noProof/>
          <w:spacing w:val="-1"/>
          <w:sz w:val="24"/>
          <w:szCs w:val="24"/>
          <w:lang w:val="id-ID"/>
        </w:rPr>
        <w:t>a</w:t>
      </w:r>
      <w:r w:rsidRPr="00896392">
        <w:rPr>
          <w:noProof/>
          <w:sz w:val="24"/>
          <w:szCs w:val="24"/>
          <w:lang w:val="id-ID"/>
        </w:rPr>
        <w:t>ntung p</w:t>
      </w:r>
      <w:r w:rsidRPr="00896392">
        <w:rPr>
          <w:noProof/>
          <w:spacing w:val="-1"/>
          <w:sz w:val="24"/>
          <w:szCs w:val="24"/>
          <w:lang w:val="id-ID"/>
        </w:rPr>
        <w:t>a</w:t>
      </w:r>
      <w:r w:rsidRPr="00896392">
        <w:rPr>
          <w:noProof/>
          <w:sz w:val="24"/>
          <w:szCs w:val="24"/>
          <w:lang w:val="id-ID"/>
        </w:rPr>
        <w:t>da</w:t>
      </w:r>
      <w:r w:rsidRPr="00896392">
        <w:rPr>
          <w:noProof/>
          <w:spacing w:val="-6"/>
          <w:sz w:val="24"/>
          <w:szCs w:val="24"/>
          <w:lang w:val="id-ID"/>
        </w:rPr>
        <w:t xml:space="preserve"> </w:t>
      </w:r>
      <w:r w:rsidRPr="00896392">
        <w:rPr>
          <w:noProof/>
          <w:sz w:val="24"/>
          <w:szCs w:val="24"/>
          <w:lang w:val="id-ID"/>
        </w:rPr>
        <w:t>ru</w:t>
      </w:r>
      <w:r w:rsidRPr="00896392">
        <w:rPr>
          <w:noProof/>
          <w:spacing w:val="-2"/>
          <w:sz w:val="24"/>
          <w:szCs w:val="24"/>
          <w:lang w:val="id-ID"/>
        </w:rPr>
        <w:t>a</w:t>
      </w:r>
      <w:r w:rsidRPr="00896392">
        <w:rPr>
          <w:noProof/>
          <w:sz w:val="24"/>
          <w:szCs w:val="24"/>
          <w:lang w:val="id-ID"/>
        </w:rPr>
        <w:t>ng</w:t>
      </w:r>
      <w:r w:rsidRPr="00896392">
        <w:rPr>
          <w:noProof/>
          <w:spacing w:val="-5"/>
          <w:sz w:val="24"/>
          <w:szCs w:val="24"/>
          <w:lang w:val="id-ID"/>
        </w:rPr>
        <w:t xml:space="preserve"> </w:t>
      </w:r>
      <w:r w:rsidRPr="00896392">
        <w:rPr>
          <w:noProof/>
          <w:sz w:val="24"/>
          <w:szCs w:val="24"/>
          <w:lang w:val="id-ID"/>
        </w:rPr>
        <w:t>l</w:t>
      </w:r>
      <w:r w:rsidRPr="00896392">
        <w:rPr>
          <w:noProof/>
          <w:spacing w:val="1"/>
          <w:sz w:val="24"/>
          <w:szCs w:val="24"/>
          <w:lang w:val="id-ID"/>
        </w:rPr>
        <w:t>i</w:t>
      </w:r>
      <w:r w:rsidRPr="00896392">
        <w:rPr>
          <w:noProof/>
          <w:sz w:val="24"/>
          <w:szCs w:val="24"/>
          <w:lang w:val="id-ID"/>
        </w:rPr>
        <w:t>ngkup</w:t>
      </w:r>
      <w:r w:rsidRPr="00896392">
        <w:rPr>
          <w:noProof/>
          <w:spacing w:val="-5"/>
          <w:sz w:val="24"/>
          <w:szCs w:val="24"/>
          <w:lang w:val="id-ID"/>
        </w:rPr>
        <w:t xml:space="preserve"> </w:t>
      </w:r>
      <w:r w:rsidRPr="00896392">
        <w:rPr>
          <w:noProof/>
          <w:spacing w:val="-1"/>
          <w:sz w:val="24"/>
          <w:szCs w:val="24"/>
          <w:lang w:val="id-ID"/>
        </w:rPr>
        <w:t>ca</w:t>
      </w:r>
      <w:r w:rsidRPr="00896392">
        <w:rPr>
          <w:noProof/>
          <w:sz w:val="24"/>
          <w:szCs w:val="24"/>
          <w:lang w:val="id-ID"/>
        </w:rPr>
        <w:t>p</w:t>
      </w:r>
      <w:r w:rsidRPr="00896392">
        <w:rPr>
          <w:noProof/>
          <w:spacing w:val="-1"/>
          <w:sz w:val="24"/>
          <w:szCs w:val="24"/>
          <w:lang w:val="id-ID"/>
        </w:rPr>
        <w:t>a</w:t>
      </w:r>
      <w:r w:rsidRPr="00896392">
        <w:rPr>
          <w:noProof/>
          <w:spacing w:val="3"/>
          <w:sz w:val="24"/>
          <w:szCs w:val="24"/>
          <w:lang w:val="id-ID"/>
        </w:rPr>
        <w:t>i</w:t>
      </w:r>
      <w:r w:rsidRPr="00896392">
        <w:rPr>
          <w:noProof/>
          <w:spacing w:val="-1"/>
          <w:sz w:val="24"/>
          <w:szCs w:val="24"/>
          <w:lang w:val="id-ID"/>
        </w:rPr>
        <w:t>a</w:t>
      </w:r>
      <w:r w:rsidRPr="00896392">
        <w:rPr>
          <w:noProof/>
          <w:sz w:val="24"/>
          <w:szCs w:val="24"/>
          <w:lang w:val="id-ID"/>
        </w:rPr>
        <w:t>n</w:t>
      </w:r>
      <w:r w:rsidRPr="00896392">
        <w:rPr>
          <w:noProof/>
          <w:spacing w:val="-4"/>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m</w:t>
      </w:r>
      <w:r w:rsidRPr="00896392">
        <w:rPr>
          <w:noProof/>
          <w:sz w:val="24"/>
          <w:szCs w:val="24"/>
          <w:lang w:val="id-ID"/>
        </w:rPr>
        <w:t>nya</w:t>
      </w:r>
      <w:r w:rsidRPr="00896392">
        <w:rPr>
          <w:noProof/>
          <w:spacing w:val="-6"/>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4"/>
          <w:sz w:val="24"/>
          <w:szCs w:val="24"/>
          <w:lang w:val="id-ID"/>
        </w:rPr>
        <w:t xml:space="preserve"> </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5"/>
          <w:sz w:val="24"/>
          <w:szCs w:val="24"/>
          <w:lang w:val="id-ID"/>
        </w:rPr>
        <w:t xml:space="preserve"> </w:t>
      </w:r>
      <w:r w:rsidRPr="00896392">
        <w:rPr>
          <w:noProof/>
          <w:sz w:val="24"/>
          <w:szCs w:val="24"/>
          <w:lang w:val="id-ID"/>
        </w:rPr>
        <w:t>di</w:t>
      </w:r>
      <w:r w:rsidRPr="00896392">
        <w:rPr>
          <w:noProof/>
          <w:spacing w:val="1"/>
          <w:sz w:val="24"/>
          <w:szCs w:val="24"/>
          <w:lang w:val="id-ID"/>
        </w:rPr>
        <w:t>m</w:t>
      </w:r>
      <w:r w:rsidRPr="00896392">
        <w:rPr>
          <w:noProof/>
          <w:sz w:val="24"/>
          <w:szCs w:val="24"/>
          <w:lang w:val="id-ID"/>
        </w:rPr>
        <w:t>i</w:t>
      </w:r>
      <w:r w:rsidRPr="00896392">
        <w:rPr>
          <w:noProof/>
          <w:spacing w:val="1"/>
          <w:sz w:val="24"/>
          <w:szCs w:val="24"/>
          <w:lang w:val="id-ID"/>
        </w:rPr>
        <w:t>l</w:t>
      </w:r>
      <w:r w:rsidRPr="00896392">
        <w:rPr>
          <w:noProof/>
          <w:sz w:val="24"/>
          <w:szCs w:val="24"/>
          <w:lang w:val="id-ID"/>
        </w:rPr>
        <w:t>iki</w:t>
      </w:r>
      <w:r w:rsidRPr="00896392">
        <w:rPr>
          <w:noProof/>
          <w:spacing w:val="-6"/>
          <w:sz w:val="24"/>
          <w:szCs w:val="24"/>
          <w:lang w:val="id-ID"/>
        </w:rPr>
        <w:t xml:space="preserve"> </w:t>
      </w:r>
      <w:r w:rsidRPr="00896392">
        <w:rPr>
          <w:noProof/>
          <w:sz w:val="24"/>
          <w:szCs w:val="24"/>
          <w:lang w:val="id-ID"/>
        </w:rPr>
        <w:t>o</w:t>
      </w:r>
      <w:r w:rsidRPr="00896392">
        <w:rPr>
          <w:noProof/>
          <w:spacing w:val="-2"/>
          <w:sz w:val="24"/>
          <w:szCs w:val="24"/>
          <w:lang w:val="id-ID"/>
        </w:rPr>
        <w:t>l</w:t>
      </w:r>
      <w:r w:rsidRPr="00896392">
        <w:rPr>
          <w:noProof/>
          <w:spacing w:val="-1"/>
          <w:sz w:val="24"/>
          <w:szCs w:val="24"/>
          <w:lang w:val="id-ID"/>
        </w:rPr>
        <w:t>e</w:t>
      </w:r>
      <w:r w:rsidRPr="00896392">
        <w:rPr>
          <w:noProof/>
          <w:sz w:val="24"/>
          <w:szCs w:val="24"/>
          <w:lang w:val="id-ID"/>
        </w:rPr>
        <w:t>h</w:t>
      </w:r>
      <w:r w:rsidRPr="00896392">
        <w:rPr>
          <w:noProof/>
          <w:spacing w:val="-5"/>
          <w:sz w:val="24"/>
          <w:szCs w:val="24"/>
          <w:lang w:val="id-ID"/>
        </w:rPr>
        <w:t xml:space="preserve"> </w:t>
      </w:r>
      <w:r w:rsidRPr="00896392">
        <w:rPr>
          <w:noProof/>
          <w:spacing w:val="-1"/>
          <w:sz w:val="24"/>
          <w:szCs w:val="24"/>
          <w:lang w:val="id-ID"/>
        </w:rPr>
        <w:t>ca</w:t>
      </w:r>
      <w:r w:rsidRPr="00896392">
        <w:rPr>
          <w:noProof/>
          <w:sz w:val="24"/>
          <w:szCs w:val="24"/>
          <w:lang w:val="id-ID"/>
        </w:rPr>
        <w:t>lon.</w:t>
      </w:r>
      <w:r w:rsidRPr="00896392">
        <w:rPr>
          <w:noProof/>
          <w:spacing w:val="-3"/>
          <w:sz w:val="24"/>
          <w:szCs w:val="24"/>
          <w:lang w:val="id-ID"/>
        </w:rPr>
        <w:t xml:space="preserve"> </w:t>
      </w:r>
      <w:r w:rsidRPr="00896392">
        <w:rPr>
          <w:noProof/>
          <w:sz w:val="24"/>
          <w:szCs w:val="24"/>
          <w:lang w:val="id-ID"/>
        </w:rPr>
        <w:t>Untuk i</w:t>
      </w:r>
      <w:r w:rsidRPr="00896392">
        <w:rPr>
          <w:noProof/>
          <w:spacing w:val="1"/>
          <w:sz w:val="24"/>
          <w:szCs w:val="24"/>
          <w:lang w:val="id-ID"/>
        </w:rPr>
        <w:t>t</w:t>
      </w:r>
      <w:r w:rsidRPr="00896392">
        <w:rPr>
          <w:noProof/>
          <w:sz w:val="24"/>
          <w:szCs w:val="24"/>
          <w:lang w:val="id-ID"/>
        </w:rPr>
        <w:t xml:space="preserve">u </w:t>
      </w:r>
      <w:r w:rsidRPr="00896392">
        <w:rPr>
          <w:b/>
          <w:noProof/>
          <w:sz w:val="24"/>
          <w:szCs w:val="24"/>
          <w:lang w:val="id-ID"/>
        </w:rPr>
        <w:t>Fo</w:t>
      </w:r>
      <w:r w:rsidRPr="00896392">
        <w:rPr>
          <w:b/>
          <w:noProof/>
          <w:spacing w:val="-1"/>
          <w:sz w:val="24"/>
          <w:szCs w:val="24"/>
          <w:lang w:val="id-ID"/>
        </w:rPr>
        <w:t>r</w:t>
      </w:r>
      <w:r w:rsidRPr="00896392">
        <w:rPr>
          <w:b/>
          <w:noProof/>
          <w:spacing w:val="1"/>
          <w:sz w:val="24"/>
          <w:szCs w:val="24"/>
          <w:lang w:val="id-ID"/>
        </w:rPr>
        <w:t>mu</w:t>
      </w:r>
      <w:r w:rsidRPr="00896392">
        <w:rPr>
          <w:b/>
          <w:noProof/>
          <w:sz w:val="24"/>
          <w:szCs w:val="24"/>
          <w:lang w:val="id-ID"/>
        </w:rPr>
        <w:t>l</w:t>
      </w:r>
      <w:r w:rsidRPr="00896392">
        <w:rPr>
          <w:b/>
          <w:noProof/>
          <w:spacing w:val="1"/>
          <w:sz w:val="24"/>
          <w:szCs w:val="24"/>
          <w:lang w:val="id-ID"/>
        </w:rPr>
        <w:t>i</w:t>
      </w:r>
      <w:r w:rsidRPr="00896392">
        <w:rPr>
          <w:b/>
          <w:noProof/>
          <w:sz w:val="24"/>
          <w:szCs w:val="24"/>
          <w:lang w:val="id-ID"/>
        </w:rPr>
        <w:t>r</w:t>
      </w:r>
      <w:r w:rsidRPr="00896392">
        <w:rPr>
          <w:b/>
          <w:noProof/>
          <w:spacing w:val="-1"/>
          <w:sz w:val="24"/>
          <w:szCs w:val="24"/>
          <w:lang w:val="id-ID"/>
        </w:rPr>
        <w:t xml:space="preserve"> </w:t>
      </w:r>
      <w:r w:rsidRPr="00896392">
        <w:rPr>
          <w:b/>
          <w:noProof/>
          <w:sz w:val="24"/>
          <w:szCs w:val="24"/>
          <w:lang w:val="id-ID"/>
        </w:rPr>
        <w:t>Ev</w:t>
      </w:r>
      <w:r w:rsidRPr="00896392">
        <w:rPr>
          <w:b/>
          <w:noProof/>
          <w:spacing w:val="-2"/>
          <w:sz w:val="24"/>
          <w:szCs w:val="24"/>
          <w:lang w:val="id-ID"/>
        </w:rPr>
        <w:t>a</w:t>
      </w:r>
      <w:r w:rsidRPr="00896392">
        <w:rPr>
          <w:b/>
          <w:noProof/>
          <w:sz w:val="24"/>
          <w:szCs w:val="24"/>
          <w:lang w:val="id-ID"/>
        </w:rPr>
        <w:t>l</w:t>
      </w:r>
      <w:r w:rsidRPr="00896392">
        <w:rPr>
          <w:b/>
          <w:noProof/>
          <w:spacing w:val="1"/>
          <w:sz w:val="24"/>
          <w:szCs w:val="24"/>
          <w:lang w:val="id-ID"/>
        </w:rPr>
        <w:t>u</w:t>
      </w:r>
      <w:r w:rsidRPr="00896392">
        <w:rPr>
          <w:b/>
          <w:noProof/>
          <w:sz w:val="24"/>
          <w:szCs w:val="24"/>
          <w:lang w:val="id-ID"/>
        </w:rPr>
        <w:t xml:space="preserve">asi </w:t>
      </w:r>
      <w:r w:rsidRPr="00896392">
        <w:rPr>
          <w:b/>
          <w:noProof/>
          <w:spacing w:val="-2"/>
          <w:sz w:val="24"/>
          <w:szCs w:val="24"/>
          <w:lang w:val="id-ID"/>
        </w:rPr>
        <w:t>D</w:t>
      </w:r>
      <w:r w:rsidRPr="00896392">
        <w:rPr>
          <w:b/>
          <w:noProof/>
          <w:sz w:val="24"/>
          <w:szCs w:val="24"/>
          <w:lang w:val="id-ID"/>
        </w:rPr>
        <w:t>iri</w:t>
      </w:r>
      <w:r w:rsidRPr="00896392">
        <w:rPr>
          <w:b/>
          <w:noProof/>
          <w:spacing w:val="2"/>
          <w:sz w:val="24"/>
          <w:szCs w:val="24"/>
          <w:lang w:val="id-ID"/>
        </w:rPr>
        <w:t xml:space="preserve"> </w:t>
      </w:r>
      <w:r w:rsidRPr="00896392">
        <w:rPr>
          <w:noProof/>
          <w:sz w:val="24"/>
          <w:szCs w:val="24"/>
          <w:lang w:val="id-ID"/>
        </w:rPr>
        <w:t>ini</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rlu dil</w:t>
      </w:r>
      <w:r w:rsidRPr="00896392">
        <w:rPr>
          <w:noProof/>
          <w:spacing w:val="-1"/>
          <w:sz w:val="24"/>
          <w:szCs w:val="24"/>
          <w:lang w:val="id-ID"/>
        </w:rPr>
        <w:t>e</w:t>
      </w:r>
      <w:r w:rsidRPr="00896392">
        <w:rPr>
          <w:noProof/>
          <w:sz w:val="24"/>
          <w:szCs w:val="24"/>
          <w:lang w:val="id-ID"/>
        </w:rPr>
        <w:t>ngk</w:t>
      </w:r>
      <w:r w:rsidRPr="00896392">
        <w:rPr>
          <w:noProof/>
          <w:spacing w:val="-1"/>
          <w:sz w:val="24"/>
          <w:szCs w:val="24"/>
          <w:lang w:val="id-ID"/>
        </w:rPr>
        <w:t>a</w:t>
      </w:r>
      <w:r w:rsidRPr="00896392">
        <w:rPr>
          <w:noProof/>
          <w:sz w:val="24"/>
          <w:szCs w:val="24"/>
          <w:lang w:val="id-ID"/>
        </w:rPr>
        <w:t>pi deng</w:t>
      </w:r>
      <w:r w:rsidRPr="00896392">
        <w:rPr>
          <w:noProof/>
          <w:spacing w:val="-1"/>
          <w:sz w:val="24"/>
          <w:szCs w:val="24"/>
          <w:lang w:val="id-ID"/>
        </w:rPr>
        <w:t>a</w:t>
      </w:r>
      <w:r w:rsidRPr="00896392">
        <w:rPr>
          <w:noProof/>
          <w:sz w:val="24"/>
          <w:szCs w:val="24"/>
          <w:lang w:val="id-ID"/>
        </w:rPr>
        <w:t>n jenis</w:t>
      </w:r>
      <w:r w:rsidRPr="00896392">
        <w:rPr>
          <w:noProof/>
          <w:spacing w:val="1"/>
          <w:sz w:val="24"/>
          <w:szCs w:val="24"/>
          <w:lang w:val="id-ID"/>
        </w:rPr>
        <w:t xml:space="preserve"> </w:t>
      </w:r>
      <w:r w:rsidRPr="00896392">
        <w:rPr>
          <w:b/>
          <w:noProof/>
          <w:spacing w:val="1"/>
          <w:sz w:val="24"/>
          <w:szCs w:val="24"/>
          <w:lang w:val="id-ID"/>
        </w:rPr>
        <w:t>buk</w:t>
      </w:r>
      <w:r w:rsidRPr="00896392">
        <w:rPr>
          <w:b/>
          <w:noProof/>
          <w:sz w:val="24"/>
          <w:szCs w:val="24"/>
          <w:lang w:val="id-ID"/>
        </w:rPr>
        <w:t xml:space="preserve">ti </w:t>
      </w:r>
      <w:r w:rsidRPr="00896392">
        <w:rPr>
          <w:noProof/>
          <w:sz w:val="24"/>
          <w:szCs w:val="24"/>
          <w:lang w:val="id-ID"/>
        </w:rPr>
        <w:t>y</w:t>
      </w:r>
      <w:r w:rsidRPr="00896392">
        <w:rPr>
          <w:noProof/>
          <w:spacing w:val="-1"/>
          <w:sz w:val="24"/>
          <w:szCs w:val="24"/>
          <w:lang w:val="id-ID"/>
        </w:rPr>
        <w:t>a</w:t>
      </w:r>
      <w:r w:rsidRPr="00896392">
        <w:rPr>
          <w:noProof/>
          <w:sz w:val="24"/>
          <w:szCs w:val="24"/>
          <w:lang w:val="id-ID"/>
        </w:rPr>
        <w:t>ng s</w:t>
      </w:r>
      <w:r w:rsidRPr="00896392">
        <w:rPr>
          <w:noProof/>
          <w:spacing w:val="-1"/>
          <w:sz w:val="24"/>
          <w:szCs w:val="24"/>
          <w:lang w:val="id-ID"/>
        </w:rPr>
        <w:t>e</w:t>
      </w:r>
      <w:r w:rsidRPr="00896392">
        <w:rPr>
          <w:noProof/>
          <w:sz w:val="24"/>
          <w:szCs w:val="24"/>
          <w:lang w:val="id-ID"/>
        </w:rPr>
        <w:t>su</w:t>
      </w:r>
      <w:r w:rsidRPr="00896392">
        <w:rPr>
          <w:noProof/>
          <w:spacing w:val="-1"/>
          <w:sz w:val="24"/>
          <w:szCs w:val="24"/>
          <w:lang w:val="id-ID"/>
        </w:rPr>
        <w:t>a</w:t>
      </w:r>
      <w:r w:rsidRPr="00896392">
        <w:rPr>
          <w:noProof/>
          <w:sz w:val="24"/>
          <w:szCs w:val="24"/>
          <w:lang w:val="id-ID"/>
        </w:rPr>
        <w:t>i.</w:t>
      </w:r>
    </w:p>
    <w:p w14:paraId="4E2E45E3" w14:textId="77777777" w:rsidR="00741E1C" w:rsidRPr="00896392" w:rsidRDefault="00741E1C" w:rsidP="00963F34">
      <w:pPr>
        <w:spacing w:line="276" w:lineRule="auto"/>
        <w:ind w:left="426" w:right="75"/>
        <w:jc w:val="both"/>
        <w:rPr>
          <w:noProof/>
          <w:sz w:val="24"/>
          <w:szCs w:val="24"/>
          <w:lang w:val="id-ID"/>
        </w:rPr>
      </w:pPr>
    </w:p>
    <w:p w14:paraId="17A5A929" w14:textId="77777777" w:rsidR="0069372C" w:rsidRPr="00896392" w:rsidRDefault="000D1A11" w:rsidP="00963F34">
      <w:pPr>
        <w:spacing w:line="276" w:lineRule="auto"/>
        <w:ind w:left="426" w:right="95"/>
        <w:jc w:val="both"/>
        <w:rPr>
          <w:b/>
          <w:bCs/>
          <w:noProof/>
          <w:sz w:val="24"/>
          <w:szCs w:val="24"/>
          <w:lang w:val="id-ID"/>
        </w:rPr>
      </w:pPr>
      <w:r w:rsidRPr="00896392">
        <w:rPr>
          <w:b/>
          <w:bCs/>
          <w:i/>
          <w:noProof/>
          <w:spacing w:val="1"/>
          <w:sz w:val="24"/>
          <w:szCs w:val="24"/>
          <w:lang w:val="id-ID"/>
        </w:rPr>
        <w:t>T</w:t>
      </w:r>
      <w:r w:rsidRPr="00896392">
        <w:rPr>
          <w:b/>
          <w:bCs/>
          <w:i/>
          <w:noProof/>
          <w:sz w:val="24"/>
          <w:szCs w:val="24"/>
          <w:lang w:val="id-ID"/>
        </w:rPr>
        <w:t>ahap 3:</w:t>
      </w:r>
      <w:r w:rsidRPr="00896392">
        <w:rPr>
          <w:b/>
          <w:bCs/>
          <w:i/>
          <w:noProof/>
          <w:spacing w:val="-1"/>
          <w:sz w:val="24"/>
          <w:szCs w:val="24"/>
          <w:lang w:val="id-ID"/>
        </w:rPr>
        <w:t xml:space="preserve"> </w:t>
      </w:r>
      <w:r w:rsidRPr="00896392">
        <w:rPr>
          <w:b/>
          <w:bCs/>
          <w:i/>
          <w:noProof/>
          <w:sz w:val="24"/>
          <w:szCs w:val="24"/>
          <w:lang w:val="id-ID"/>
        </w:rPr>
        <w:t>P</w:t>
      </w:r>
      <w:r w:rsidRPr="00896392">
        <w:rPr>
          <w:b/>
          <w:bCs/>
          <w:i/>
          <w:noProof/>
          <w:spacing w:val="-1"/>
          <w:sz w:val="24"/>
          <w:szCs w:val="24"/>
          <w:lang w:val="id-ID"/>
        </w:rPr>
        <w:t>e</w:t>
      </w:r>
      <w:r w:rsidRPr="00896392">
        <w:rPr>
          <w:b/>
          <w:bCs/>
          <w:i/>
          <w:noProof/>
          <w:sz w:val="24"/>
          <w:szCs w:val="24"/>
          <w:lang w:val="id-ID"/>
        </w:rPr>
        <w:t>ni</w:t>
      </w:r>
      <w:r w:rsidRPr="00896392">
        <w:rPr>
          <w:b/>
          <w:bCs/>
          <w:i/>
          <w:noProof/>
          <w:spacing w:val="1"/>
          <w:sz w:val="24"/>
          <w:szCs w:val="24"/>
          <w:lang w:val="id-ID"/>
        </w:rPr>
        <w:t>l</w:t>
      </w:r>
      <w:r w:rsidRPr="00896392">
        <w:rPr>
          <w:b/>
          <w:bCs/>
          <w:i/>
          <w:noProof/>
          <w:sz w:val="24"/>
          <w:szCs w:val="24"/>
          <w:lang w:val="id-ID"/>
        </w:rPr>
        <w:t>aia</w:t>
      </w:r>
      <w:r w:rsidRPr="00896392">
        <w:rPr>
          <w:b/>
          <w:bCs/>
          <w:i/>
          <w:noProof/>
          <w:spacing w:val="1"/>
          <w:sz w:val="24"/>
          <w:szCs w:val="24"/>
          <w:lang w:val="id-ID"/>
        </w:rPr>
        <w:t>n</w:t>
      </w:r>
      <w:r w:rsidRPr="00896392">
        <w:rPr>
          <w:b/>
          <w:bCs/>
          <w:i/>
          <w:noProof/>
          <w:sz w:val="24"/>
          <w:szCs w:val="24"/>
          <w:lang w:val="id-ID"/>
        </w:rPr>
        <w:t>/asesm</w:t>
      </w:r>
      <w:r w:rsidRPr="00896392">
        <w:rPr>
          <w:b/>
          <w:bCs/>
          <w:i/>
          <w:noProof/>
          <w:spacing w:val="-1"/>
          <w:sz w:val="24"/>
          <w:szCs w:val="24"/>
          <w:lang w:val="id-ID"/>
        </w:rPr>
        <w:t>e</w:t>
      </w:r>
      <w:r w:rsidRPr="00896392">
        <w:rPr>
          <w:b/>
          <w:bCs/>
          <w:i/>
          <w:noProof/>
          <w:sz w:val="24"/>
          <w:szCs w:val="24"/>
          <w:lang w:val="id-ID"/>
        </w:rPr>
        <w:t>n</w:t>
      </w:r>
      <w:r w:rsidRPr="00896392">
        <w:rPr>
          <w:b/>
          <w:bCs/>
          <w:i/>
          <w:noProof/>
          <w:spacing w:val="1"/>
          <w:sz w:val="24"/>
          <w:szCs w:val="24"/>
          <w:lang w:val="id-ID"/>
        </w:rPr>
        <w:t xml:space="preserve"> </w:t>
      </w:r>
      <w:r w:rsidRPr="00896392">
        <w:rPr>
          <w:b/>
          <w:bCs/>
          <w:i/>
          <w:noProof/>
          <w:sz w:val="24"/>
          <w:szCs w:val="24"/>
          <w:lang w:val="id-ID"/>
        </w:rPr>
        <w:t xml:space="preserve">oleh </w:t>
      </w:r>
      <w:r w:rsidRPr="00896392">
        <w:rPr>
          <w:b/>
          <w:bCs/>
          <w:i/>
          <w:noProof/>
          <w:spacing w:val="-1"/>
          <w:sz w:val="24"/>
          <w:szCs w:val="24"/>
          <w:lang w:val="id-ID"/>
        </w:rPr>
        <w:t>A</w:t>
      </w:r>
      <w:r w:rsidRPr="00896392">
        <w:rPr>
          <w:b/>
          <w:bCs/>
          <w:i/>
          <w:noProof/>
          <w:sz w:val="24"/>
          <w:szCs w:val="24"/>
          <w:lang w:val="id-ID"/>
        </w:rPr>
        <w:t>s</w:t>
      </w:r>
      <w:r w:rsidRPr="00896392">
        <w:rPr>
          <w:b/>
          <w:bCs/>
          <w:i/>
          <w:noProof/>
          <w:spacing w:val="-1"/>
          <w:sz w:val="24"/>
          <w:szCs w:val="24"/>
          <w:lang w:val="id-ID"/>
        </w:rPr>
        <w:t>e</w:t>
      </w:r>
      <w:r w:rsidRPr="00896392">
        <w:rPr>
          <w:b/>
          <w:bCs/>
          <w:i/>
          <w:noProof/>
          <w:sz w:val="24"/>
          <w:szCs w:val="24"/>
          <w:lang w:val="id-ID"/>
        </w:rPr>
        <w:t>sor</w:t>
      </w:r>
    </w:p>
    <w:p w14:paraId="7D5BB797" w14:textId="26AC0DCF" w:rsidR="00741E1C" w:rsidRPr="00896392" w:rsidRDefault="000D1A11" w:rsidP="00963F34">
      <w:pPr>
        <w:spacing w:line="276" w:lineRule="auto"/>
        <w:ind w:left="426" w:right="75"/>
        <w:jc w:val="both"/>
        <w:rPr>
          <w:noProof/>
          <w:sz w:val="12"/>
          <w:szCs w:val="12"/>
          <w:lang w:val="id-ID"/>
        </w:rPr>
      </w:pP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laks</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aa</w:t>
      </w:r>
      <w:r w:rsidRPr="00896392">
        <w:rPr>
          <w:noProof/>
          <w:sz w:val="24"/>
          <w:szCs w:val="24"/>
          <w:lang w:val="id-ID"/>
        </w:rPr>
        <w:t>n</w:t>
      </w:r>
      <w:r w:rsidRPr="00896392">
        <w:rPr>
          <w:noProof/>
          <w:spacing w:val="-3"/>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w:t>
      </w:r>
      <w:r w:rsidRPr="00896392">
        <w:rPr>
          <w:noProof/>
          <w:spacing w:val="3"/>
          <w:sz w:val="24"/>
          <w:szCs w:val="24"/>
          <w:lang w:val="id-ID"/>
        </w:rPr>
        <w:t>m</w:t>
      </w:r>
      <w:r w:rsidRPr="00896392">
        <w:rPr>
          <w:noProof/>
          <w:spacing w:val="-1"/>
          <w:sz w:val="24"/>
          <w:szCs w:val="24"/>
          <w:lang w:val="id-ID"/>
        </w:rPr>
        <w:t>e</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u</w:t>
      </w:r>
      <w:r w:rsidRPr="00896392">
        <w:rPr>
          <w:noProof/>
          <w:spacing w:val="3"/>
          <w:sz w:val="24"/>
          <w:szCs w:val="24"/>
          <w:lang w:val="id-ID"/>
        </w:rPr>
        <w:t>m</w:t>
      </w:r>
      <w:r w:rsidRPr="00896392">
        <w:rPr>
          <w:noProof/>
          <w:sz w:val="24"/>
          <w:szCs w:val="24"/>
          <w:lang w:val="id-ID"/>
        </w:rPr>
        <w:t>umnya</w:t>
      </w:r>
      <w:r w:rsidRPr="00896392">
        <w:rPr>
          <w:noProof/>
          <w:spacing w:val="-5"/>
          <w:sz w:val="24"/>
          <w:szCs w:val="24"/>
          <w:lang w:val="id-ID"/>
        </w:rPr>
        <w:t xml:space="preserve"> </w:t>
      </w:r>
      <w:r w:rsidRPr="00896392">
        <w:rPr>
          <w:noProof/>
          <w:sz w:val="24"/>
          <w:szCs w:val="24"/>
          <w:lang w:val="id-ID"/>
        </w:rPr>
        <w:t>di</w:t>
      </w:r>
      <w:r w:rsidRPr="00896392">
        <w:rPr>
          <w:noProof/>
          <w:spacing w:val="1"/>
          <w:sz w:val="24"/>
          <w:szCs w:val="24"/>
          <w:lang w:val="id-ID"/>
        </w:rPr>
        <w:t>m</w:t>
      </w:r>
      <w:r w:rsidRPr="00896392">
        <w:rPr>
          <w:noProof/>
          <w:sz w:val="24"/>
          <w:szCs w:val="24"/>
          <w:lang w:val="id-ID"/>
        </w:rPr>
        <w:t>ulai</w:t>
      </w:r>
      <w:r w:rsidRPr="00896392">
        <w:rPr>
          <w:noProof/>
          <w:spacing w:val="-5"/>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pacing w:val="3"/>
          <w:sz w:val="24"/>
          <w:szCs w:val="24"/>
          <w:lang w:val="id-ID"/>
        </w:rPr>
        <w:t>m</w:t>
      </w:r>
      <w:r w:rsidRPr="00896392">
        <w:rPr>
          <w:noProof/>
          <w:spacing w:val="1"/>
          <w:sz w:val="24"/>
          <w:szCs w:val="24"/>
          <w:lang w:val="id-ID"/>
        </w:rPr>
        <w:t>e</w:t>
      </w:r>
      <w:r w:rsidRPr="00896392">
        <w:rPr>
          <w:noProof/>
          <w:sz w:val="24"/>
          <w:szCs w:val="24"/>
          <w:lang w:val="id-ID"/>
        </w:rPr>
        <w:t>ni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i</w:t>
      </w:r>
      <w:r w:rsidRPr="00896392">
        <w:rPr>
          <w:noProof/>
          <w:spacing w:val="-4"/>
          <w:sz w:val="24"/>
          <w:szCs w:val="24"/>
          <w:lang w:val="id-ID"/>
        </w:rPr>
        <w:t xml:space="preserve"> </w:t>
      </w:r>
      <w:r w:rsidRPr="00896392">
        <w:rPr>
          <w:noProof/>
          <w:sz w:val="24"/>
          <w:szCs w:val="24"/>
          <w:lang w:val="id-ID"/>
        </w:rPr>
        <w:t>fo</w:t>
      </w:r>
      <w:r w:rsidRPr="00896392">
        <w:rPr>
          <w:noProof/>
          <w:spacing w:val="-1"/>
          <w:sz w:val="24"/>
          <w:szCs w:val="24"/>
          <w:lang w:val="id-ID"/>
        </w:rPr>
        <w:t>r</w:t>
      </w:r>
      <w:r w:rsidRPr="00896392">
        <w:rPr>
          <w:noProof/>
          <w:sz w:val="24"/>
          <w:szCs w:val="24"/>
          <w:lang w:val="id-ID"/>
        </w:rPr>
        <w:t>mu</w:t>
      </w:r>
      <w:r w:rsidRPr="00896392">
        <w:rPr>
          <w:noProof/>
          <w:spacing w:val="1"/>
          <w:sz w:val="24"/>
          <w:szCs w:val="24"/>
          <w:lang w:val="id-ID"/>
        </w:rPr>
        <w:t>l</w:t>
      </w:r>
      <w:r w:rsidRPr="00896392">
        <w:rPr>
          <w:noProof/>
          <w:sz w:val="24"/>
          <w:szCs w:val="24"/>
          <w:lang w:val="id-ID"/>
        </w:rPr>
        <w:t>ir</w:t>
      </w:r>
      <w:r w:rsidRPr="00896392">
        <w:rPr>
          <w:noProof/>
          <w:spacing w:val="-3"/>
          <w:sz w:val="24"/>
          <w:szCs w:val="24"/>
          <w:lang w:val="id-ID"/>
        </w:rPr>
        <w:t xml:space="preserve"> </w:t>
      </w:r>
      <w:r w:rsidRPr="00896392">
        <w:rPr>
          <w:noProof/>
          <w:spacing w:val="-1"/>
          <w:sz w:val="24"/>
          <w:szCs w:val="24"/>
          <w:lang w:val="id-ID"/>
        </w:rPr>
        <w:t>e</w:t>
      </w:r>
      <w:r w:rsidRPr="00896392">
        <w:rPr>
          <w:noProof/>
          <w:sz w:val="24"/>
          <w:szCs w:val="24"/>
          <w:lang w:val="id-ID"/>
        </w:rPr>
        <w:t>v</w:t>
      </w:r>
      <w:r w:rsidRPr="00896392">
        <w:rPr>
          <w:noProof/>
          <w:spacing w:val="-1"/>
          <w:sz w:val="24"/>
          <w:szCs w:val="24"/>
          <w:lang w:val="id-ID"/>
        </w:rPr>
        <w:t>a</w:t>
      </w:r>
      <w:r w:rsidRPr="00896392">
        <w:rPr>
          <w:noProof/>
          <w:sz w:val="24"/>
          <w:szCs w:val="24"/>
          <w:lang w:val="id-ID"/>
        </w:rPr>
        <w:t>luasi</w:t>
      </w:r>
      <w:r w:rsidRPr="00896392">
        <w:rPr>
          <w:noProof/>
          <w:spacing w:val="-5"/>
          <w:sz w:val="24"/>
          <w:szCs w:val="24"/>
          <w:lang w:val="id-ID"/>
        </w:rPr>
        <w:t xml:space="preserve"> </w:t>
      </w:r>
      <w:r w:rsidRPr="00896392">
        <w:rPr>
          <w:noProof/>
          <w:spacing w:val="2"/>
          <w:sz w:val="24"/>
          <w:szCs w:val="24"/>
          <w:lang w:val="id-ID"/>
        </w:rPr>
        <w:t>d</w:t>
      </w:r>
      <w:r w:rsidRPr="00896392">
        <w:rPr>
          <w:noProof/>
          <w:sz w:val="24"/>
          <w:szCs w:val="24"/>
          <w:lang w:val="id-ID"/>
        </w:rPr>
        <w:t>iri</w:t>
      </w:r>
      <w:r w:rsidRPr="00896392">
        <w:rPr>
          <w:noProof/>
          <w:spacing w:val="-5"/>
          <w:sz w:val="24"/>
          <w:szCs w:val="24"/>
          <w:lang w:val="id-ID"/>
        </w:rPr>
        <w:t xml:space="preserve"> </w:t>
      </w:r>
      <w:r w:rsidRPr="00896392">
        <w:rPr>
          <w:noProof/>
          <w:spacing w:val="-1"/>
          <w:sz w:val="24"/>
          <w:szCs w:val="24"/>
          <w:lang w:val="id-ID"/>
        </w:rPr>
        <w:t>a</w:t>
      </w:r>
      <w:r w:rsidRPr="00896392">
        <w:rPr>
          <w:noProof/>
          <w:sz w:val="24"/>
          <w:szCs w:val="24"/>
          <w:lang w:val="id-ID"/>
        </w:rPr>
        <w:t>tau</w:t>
      </w:r>
      <w:r w:rsidRPr="00896392">
        <w:rPr>
          <w:noProof/>
          <w:spacing w:val="-3"/>
          <w:sz w:val="24"/>
          <w:szCs w:val="24"/>
          <w:lang w:val="id-ID"/>
        </w:rPr>
        <w:t xml:space="preserve"> </w:t>
      </w:r>
      <w:r w:rsidRPr="00896392">
        <w:rPr>
          <w:noProof/>
          <w:sz w:val="24"/>
          <w:szCs w:val="24"/>
          <w:lang w:val="id-ID"/>
        </w:rPr>
        <w:t>fo</w:t>
      </w:r>
      <w:r w:rsidRPr="00896392">
        <w:rPr>
          <w:noProof/>
          <w:spacing w:val="-1"/>
          <w:sz w:val="24"/>
          <w:szCs w:val="24"/>
          <w:lang w:val="id-ID"/>
        </w:rPr>
        <w:t>r</w:t>
      </w:r>
      <w:r w:rsidRPr="00896392">
        <w:rPr>
          <w:noProof/>
          <w:sz w:val="24"/>
          <w:szCs w:val="24"/>
          <w:lang w:val="id-ID"/>
        </w:rPr>
        <w:t>mu</w:t>
      </w:r>
      <w:r w:rsidRPr="00896392">
        <w:rPr>
          <w:noProof/>
          <w:spacing w:val="1"/>
          <w:sz w:val="24"/>
          <w:szCs w:val="24"/>
          <w:lang w:val="id-ID"/>
        </w:rPr>
        <w:t>l</w:t>
      </w:r>
      <w:r w:rsidRPr="00896392">
        <w:rPr>
          <w:noProof/>
          <w:sz w:val="24"/>
          <w:szCs w:val="24"/>
          <w:lang w:val="id-ID"/>
        </w:rPr>
        <w:t xml:space="preserve">ir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w:t>
      </w:r>
      <w:r w:rsidRPr="00896392">
        <w:rPr>
          <w:noProof/>
          <w:spacing w:val="-7"/>
          <w:sz w:val="24"/>
          <w:szCs w:val="24"/>
          <w:lang w:val="id-ID"/>
        </w:rPr>
        <w:t xml:space="preserve"> </w:t>
      </w:r>
      <w:r w:rsidRPr="00896392">
        <w:rPr>
          <w:noProof/>
          <w:sz w:val="24"/>
          <w:szCs w:val="24"/>
          <w:lang w:val="id-ID"/>
        </w:rPr>
        <w:t>mandi</w:t>
      </w:r>
      <w:r w:rsidRPr="00896392">
        <w:rPr>
          <w:noProof/>
          <w:spacing w:val="-1"/>
          <w:sz w:val="24"/>
          <w:szCs w:val="24"/>
          <w:lang w:val="id-ID"/>
        </w:rPr>
        <w:t>r</w:t>
      </w:r>
      <w:r w:rsidRPr="00896392">
        <w:rPr>
          <w:noProof/>
          <w:sz w:val="24"/>
          <w:szCs w:val="24"/>
          <w:lang w:val="id-ID"/>
        </w:rPr>
        <w:t>i</w:t>
      </w:r>
      <w:r w:rsidRPr="00896392">
        <w:rPr>
          <w:noProof/>
          <w:spacing w:val="-7"/>
          <w:sz w:val="24"/>
          <w:szCs w:val="24"/>
          <w:lang w:val="id-ID"/>
        </w:rPr>
        <w:t xml:space="preserve"> </w:t>
      </w:r>
      <w:r w:rsidRPr="00896392">
        <w:rPr>
          <w:noProof/>
          <w:sz w:val="24"/>
          <w:szCs w:val="24"/>
          <w:lang w:val="id-ID"/>
        </w:rPr>
        <w:t>b</w:t>
      </w:r>
      <w:r w:rsidRPr="00896392">
        <w:rPr>
          <w:noProof/>
          <w:spacing w:val="-1"/>
          <w:sz w:val="24"/>
          <w:szCs w:val="24"/>
          <w:lang w:val="id-ID"/>
        </w:rPr>
        <w:t>e</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rta</w:t>
      </w:r>
      <w:r w:rsidRPr="00896392">
        <w:rPr>
          <w:noProof/>
          <w:spacing w:val="-6"/>
          <w:sz w:val="24"/>
          <w:szCs w:val="24"/>
          <w:lang w:val="id-ID"/>
        </w:rPr>
        <w:t xml:space="preserve"> </w:t>
      </w:r>
      <w:r w:rsidRPr="00896392">
        <w:rPr>
          <w:noProof/>
          <w:sz w:val="24"/>
          <w:szCs w:val="24"/>
          <w:lang w:val="id-ID"/>
        </w:rPr>
        <w:t>dokumen</w:t>
      </w:r>
      <w:r w:rsidRPr="00896392">
        <w:rPr>
          <w:noProof/>
          <w:spacing w:val="-8"/>
          <w:sz w:val="24"/>
          <w:szCs w:val="24"/>
          <w:lang w:val="id-ID"/>
        </w:rPr>
        <w:t xml:space="preserve"> </w:t>
      </w:r>
      <w:r w:rsidRPr="00896392">
        <w:rPr>
          <w:noProof/>
          <w:sz w:val="24"/>
          <w:szCs w:val="24"/>
          <w:lang w:val="id-ID"/>
        </w:rPr>
        <w:t>bul</w:t>
      </w:r>
      <w:r w:rsidRPr="00896392">
        <w:rPr>
          <w:noProof/>
          <w:spacing w:val="1"/>
          <w:sz w:val="24"/>
          <w:szCs w:val="24"/>
          <w:lang w:val="id-ID"/>
        </w:rPr>
        <w:t>t</w:t>
      </w:r>
      <w:r w:rsidRPr="00896392">
        <w:rPr>
          <w:noProof/>
          <w:sz w:val="24"/>
          <w:szCs w:val="24"/>
          <w:lang w:val="id-ID"/>
        </w:rPr>
        <w:t>i</w:t>
      </w:r>
      <w:r w:rsidRPr="00896392">
        <w:rPr>
          <w:noProof/>
          <w:spacing w:val="-7"/>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ndukungmya.</w:t>
      </w:r>
      <w:r w:rsidRPr="00896392">
        <w:rPr>
          <w:noProof/>
          <w:spacing w:val="-6"/>
          <w:sz w:val="24"/>
          <w:szCs w:val="24"/>
          <w:lang w:val="id-ID"/>
        </w:rPr>
        <w:t xml:space="preserve"> </w:t>
      </w:r>
      <w:r w:rsidRPr="00896392">
        <w:rPr>
          <w:noProof/>
          <w:sz w:val="24"/>
          <w:szCs w:val="24"/>
          <w:lang w:val="id-ID"/>
        </w:rPr>
        <w:t>Ap</w:t>
      </w:r>
      <w:r w:rsidRPr="00896392">
        <w:rPr>
          <w:noProof/>
          <w:spacing w:val="-1"/>
          <w:sz w:val="24"/>
          <w:szCs w:val="24"/>
          <w:lang w:val="id-ID"/>
        </w:rPr>
        <w:t>a</w:t>
      </w:r>
      <w:r w:rsidRPr="00896392">
        <w:rPr>
          <w:noProof/>
          <w:sz w:val="24"/>
          <w:szCs w:val="24"/>
          <w:lang w:val="id-ID"/>
        </w:rPr>
        <w:t>bi</w:t>
      </w:r>
      <w:r w:rsidRPr="00896392">
        <w:rPr>
          <w:noProof/>
          <w:spacing w:val="1"/>
          <w:sz w:val="24"/>
          <w:szCs w:val="24"/>
          <w:lang w:val="id-ID"/>
        </w:rPr>
        <w:t>l</w:t>
      </w:r>
      <w:r w:rsidRPr="00896392">
        <w:rPr>
          <w:noProof/>
          <w:sz w:val="24"/>
          <w:szCs w:val="24"/>
          <w:lang w:val="id-ID"/>
        </w:rPr>
        <w:t>a</w:t>
      </w:r>
      <w:r w:rsidRPr="00896392">
        <w:rPr>
          <w:noProof/>
          <w:spacing w:val="-8"/>
          <w:sz w:val="24"/>
          <w:szCs w:val="24"/>
          <w:lang w:val="id-ID"/>
        </w:rPr>
        <w:t xml:space="preserve"> </w:t>
      </w:r>
      <w:r w:rsidRPr="00896392">
        <w:rPr>
          <w:noProof/>
          <w:sz w:val="24"/>
          <w:szCs w:val="24"/>
          <w:lang w:val="id-ID"/>
        </w:rPr>
        <w:t>h</w:t>
      </w:r>
      <w:r w:rsidRPr="00896392">
        <w:rPr>
          <w:noProof/>
          <w:spacing w:val="-1"/>
          <w:sz w:val="24"/>
          <w:szCs w:val="24"/>
          <w:lang w:val="id-ID"/>
        </w:rPr>
        <w:t>a</w:t>
      </w:r>
      <w:r w:rsidRPr="00896392">
        <w:rPr>
          <w:noProof/>
          <w:sz w:val="24"/>
          <w:szCs w:val="24"/>
          <w:lang w:val="id-ID"/>
        </w:rPr>
        <w:t>sil</w:t>
      </w:r>
      <w:r w:rsidRPr="00896392">
        <w:rPr>
          <w:noProof/>
          <w:spacing w:val="-6"/>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ri</w:t>
      </w:r>
      <w:r w:rsidRPr="00896392">
        <w:rPr>
          <w:noProof/>
          <w:spacing w:val="-7"/>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w:t>
      </w:r>
      <w:r w:rsidRPr="00896392">
        <w:rPr>
          <w:noProof/>
          <w:spacing w:val="-7"/>
          <w:sz w:val="24"/>
          <w:szCs w:val="24"/>
          <w:lang w:val="id-ID"/>
        </w:rPr>
        <w:t xml:space="preserve"> </w:t>
      </w:r>
      <w:r w:rsidRPr="00896392">
        <w:rPr>
          <w:noProof/>
          <w:sz w:val="24"/>
          <w:szCs w:val="24"/>
          <w:lang w:val="id-ID"/>
        </w:rPr>
        <w:t>mandi</w:t>
      </w:r>
      <w:r w:rsidRPr="00896392">
        <w:rPr>
          <w:noProof/>
          <w:spacing w:val="-1"/>
          <w:sz w:val="24"/>
          <w:szCs w:val="24"/>
          <w:lang w:val="id-ID"/>
        </w:rPr>
        <w:t>r</w:t>
      </w:r>
      <w:r w:rsidRPr="00896392">
        <w:rPr>
          <w:noProof/>
          <w:sz w:val="24"/>
          <w:szCs w:val="24"/>
          <w:lang w:val="id-ID"/>
        </w:rPr>
        <w:t>i ini</w:t>
      </w:r>
      <w:r w:rsidRPr="00896392">
        <w:rPr>
          <w:noProof/>
          <w:spacing w:val="2"/>
          <w:sz w:val="24"/>
          <w:szCs w:val="24"/>
          <w:lang w:val="id-ID"/>
        </w:rPr>
        <w:t xml:space="preserve"> </w:t>
      </w:r>
      <w:r w:rsidRPr="00896392">
        <w:rPr>
          <w:noProof/>
          <w:sz w:val="24"/>
          <w:szCs w:val="24"/>
          <w:lang w:val="id-ID"/>
        </w:rPr>
        <w:t>menunjukk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potensi</w:t>
      </w:r>
      <w:r w:rsidRPr="00896392">
        <w:rPr>
          <w:noProof/>
          <w:spacing w:val="2"/>
          <w:sz w:val="24"/>
          <w:szCs w:val="24"/>
          <w:lang w:val="id-ID"/>
        </w:rPr>
        <w:t xml:space="preserve"> </w:t>
      </w:r>
      <w:r w:rsidRPr="00896392">
        <w:rPr>
          <w:noProof/>
          <w:sz w:val="24"/>
          <w:szCs w:val="24"/>
          <w:lang w:val="id-ID"/>
        </w:rPr>
        <w:t>untuk</w:t>
      </w:r>
      <w:r w:rsidRPr="00896392">
        <w:rPr>
          <w:noProof/>
          <w:spacing w:val="2"/>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2"/>
          <w:sz w:val="24"/>
          <w:szCs w:val="24"/>
          <w:lang w:val="id-ID"/>
        </w:rPr>
        <w:t xml:space="preserve"> </w:t>
      </w:r>
      <w:r w:rsidRPr="00896392">
        <w:rPr>
          <w:noProof/>
          <w:sz w:val="24"/>
          <w:szCs w:val="24"/>
          <w:lang w:val="id-ID"/>
        </w:rPr>
        <w:t>di</w:t>
      </w:r>
      <w:r w:rsidRPr="00896392">
        <w:rPr>
          <w:noProof/>
          <w:spacing w:val="2"/>
          <w:sz w:val="24"/>
          <w:szCs w:val="24"/>
          <w:lang w:val="id-ID"/>
        </w:rPr>
        <w:t>r</w:t>
      </w:r>
      <w:r w:rsidRPr="00896392">
        <w:rPr>
          <w:noProof/>
          <w:spacing w:val="-1"/>
          <w:sz w:val="24"/>
          <w:szCs w:val="24"/>
          <w:lang w:val="id-ID"/>
        </w:rPr>
        <w:t>e</w:t>
      </w:r>
      <w:r w:rsidRPr="00896392">
        <w:rPr>
          <w:noProof/>
          <w:sz w:val="24"/>
          <w:szCs w:val="24"/>
          <w:lang w:val="id-ID"/>
        </w:rPr>
        <w:t>kognisi,</w:t>
      </w:r>
      <w:r w:rsidRPr="00896392">
        <w:rPr>
          <w:noProof/>
          <w:spacing w:val="2"/>
          <w:sz w:val="24"/>
          <w:szCs w:val="24"/>
          <w:lang w:val="id-ID"/>
        </w:rPr>
        <w:t xml:space="preserve"> </w:t>
      </w:r>
      <w:r w:rsidRPr="00896392">
        <w:rPr>
          <w:noProof/>
          <w:sz w:val="24"/>
          <w:szCs w:val="24"/>
          <w:lang w:val="id-ID"/>
        </w:rPr>
        <w:t xml:space="preserve">maka </w:t>
      </w:r>
      <w:r w:rsidRPr="00896392">
        <w:rPr>
          <w:noProof/>
          <w:spacing w:val="-1"/>
          <w:sz w:val="24"/>
          <w:szCs w:val="24"/>
          <w:lang w:val="id-ID"/>
        </w:rPr>
        <w:t>a</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smen</w:t>
      </w:r>
      <w:r w:rsidRPr="00896392">
        <w:rPr>
          <w:noProof/>
          <w:spacing w:val="1"/>
          <w:sz w:val="24"/>
          <w:szCs w:val="24"/>
          <w:lang w:val="id-ID"/>
        </w:rPr>
        <w:t xml:space="preserve"> </w:t>
      </w:r>
      <w:r w:rsidRPr="00896392">
        <w:rPr>
          <w:noProof/>
          <w:sz w:val="24"/>
          <w:szCs w:val="24"/>
          <w:lang w:val="id-ID"/>
        </w:rPr>
        <w:t>di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n</w:t>
      </w:r>
      <w:r w:rsidRPr="00896392">
        <w:rPr>
          <w:noProof/>
          <w:spacing w:val="5"/>
          <w:sz w:val="24"/>
          <w:szCs w:val="24"/>
          <w:lang w:val="id-ID"/>
        </w:rPr>
        <w:t>j</w:t>
      </w:r>
      <w:r w:rsidRPr="00896392">
        <w:rPr>
          <w:noProof/>
          <w:sz w:val="24"/>
          <w:szCs w:val="24"/>
          <w:lang w:val="id-ID"/>
        </w:rPr>
        <w:t>u</w:t>
      </w:r>
      <w:r w:rsidRPr="00896392">
        <w:rPr>
          <w:noProof/>
          <w:spacing w:val="3"/>
          <w:sz w:val="24"/>
          <w:szCs w:val="24"/>
          <w:lang w:val="id-ID"/>
        </w:rPr>
        <w:t>t</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3"/>
          <w:sz w:val="24"/>
          <w:szCs w:val="24"/>
          <w:lang w:val="id-ID"/>
        </w:rPr>
        <w:t xml:space="preserve"> </w:t>
      </w:r>
      <w:r w:rsidRPr="00896392">
        <w:rPr>
          <w:noProof/>
          <w:sz w:val="24"/>
          <w:szCs w:val="24"/>
          <w:lang w:val="id-ID"/>
        </w:rPr>
        <w:t>tah</w:t>
      </w:r>
      <w:r w:rsidRPr="00896392">
        <w:rPr>
          <w:noProof/>
          <w:spacing w:val="-1"/>
          <w:sz w:val="24"/>
          <w:szCs w:val="24"/>
          <w:lang w:val="id-ID"/>
        </w:rPr>
        <w:t>a</w:t>
      </w:r>
      <w:r w:rsidRPr="00896392">
        <w:rPr>
          <w:noProof/>
          <w:sz w:val="24"/>
          <w:szCs w:val="24"/>
          <w:lang w:val="id-ID"/>
        </w:rPr>
        <w:t>p b</w:t>
      </w:r>
      <w:r w:rsidRPr="00896392">
        <w:rPr>
          <w:noProof/>
          <w:spacing w:val="-1"/>
          <w:sz w:val="24"/>
          <w:szCs w:val="24"/>
          <w:lang w:val="id-ID"/>
        </w:rPr>
        <w:t>e</w:t>
      </w:r>
      <w:r w:rsidRPr="00896392">
        <w:rPr>
          <w:noProof/>
          <w:sz w:val="24"/>
          <w:szCs w:val="24"/>
          <w:lang w:val="id-ID"/>
        </w:rPr>
        <w:t>rikutny</w:t>
      </w:r>
      <w:r w:rsidRPr="00896392">
        <w:rPr>
          <w:noProof/>
          <w:spacing w:val="-1"/>
          <w:sz w:val="24"/>
          <w:szCs w:val="24"/>
          <w:lang w:val="id-ID"/>
        </w:rPr>
        <w:t>a</w:t>
      </w:r>
      <w:r w:rsidRPr="00896392">
        <w:rPr>
          <w:noProof/>
          <w:sz w:val="24"/>
          <w:szCs w:val="24"/>
          <w:lang w:val="id-ID"/>
        </w:rPr>
        <w:t>,</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i</w:t>
      </w:r>
      <w:r w:rsidRPr="00896392">
        <w:rPr>
          <w:noProof/>
          <w:spacing w:val="1"/>
          <w:sz w:val="24"/>
          <w:szCs w:val="24"/>
          <w:lang w:val="id-ID"/>
        </w:rPr>
        <w:t>t</w:t>
      </w:r>
      <w:r w:rsidRPr="00896392">
        <w:rPr>
          <w:noProof/>
          <w:sz w:val="24"/>
          <w:szCs w:val="24"/>
          <w:lang w:val="id-ID"/>
        </w:rPr>
        <w:t>u</w:t>
      </w:r>
      <w:r w:rsidRPr="00896392">
        <w:rPr>
          <w:noProof/>
          <w:spacing w:val="1"/>
          <w:sz w:val="24"/>
          <w:szCs w:val="24"/>
          <w:lang w:val="id-ID"/>
        </w:rPr>
        <w:t xml:space="preserve"> </w:t>
      </w:r>
      <w:r w:rsidRPr="00896392">
        <w:rPr>
          <w:noProof/>
          <w:spacing w:val="2"/>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me</w:t>
      </w:r>
      <w:r w:rsidRPr="00896392">
        <w:rPr>
          <w:noProof/>
          <w:spacing w:val="-1"/>
          <w:sz w:val="24"/>
          <w:szCs w:val="24"/>
          <w:lang w:val="id-ID"/>
        </w:rPr>
        <w:t>re</w:t>
      </w:r>
      <w:r w:rsidRPr="00896392">
        <w:rPr>
          <w:noProof/>
          <w:spacing w:val="2"/>
          <w:sz w:val="24"/>
          <w:szCs w:val="24"/>
          <w:lang w:val="id-ID"/>
        </w:rPr>
        <w:t>n</w:t>
      </w:r>
      <w:r w:rsidRPr="00896392">
        <w:rPr>
          <w:noProof/>
          <w:spacing w:val="-1"/>
          <w:sz w:val="24"/>
          <w:szCs w:val="24"/>
          <w:lang w:val="id-ID"/>
        </w:rPr>
        <w:t>ca</w:t>
      </w:r>
      <w:r w:rsidRPr="00896392">
        <w:rPr>
          <w:noProof/>
          <w:sz w:val="24"/>
          <w:szCs w:val="24"/>
          <w:lang w:val="id-ID"/>
        </w:rPr>
        <w:t>n</w:t>
      </w:r>
      <w:r w:rsidRPr="00896392">
        <w:rPr>
          <w:noProof/>
          <w:spacing w:val="-1"/>
          <w:sz w:val="24"/>
          <w:szCs w:val="24"/>
          <w:lang w:val="id-ID"/>
        </w:rPr>
        <w:t>a</w:t>
      </w:r>
      <w:r w:rsidRPr="00896392">
        <w:rPr>
          <w:noProof/>
          <w:spacing w:val="2"/>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jad</w:t>
      </w:r>
      <w:r w:rsidRPr="00896392">
        <w:rPr>
          <w:noProof/>
          <w:spacing w:val="1"/>
          <w:sz w:val="24"/>
          <w:szCs w:val="24"/>
          <w:lang w:val="id-ID"/>
        </w:rPr>
        <w:t>w</w:t>
      </w:r>
      <w:r w:rsidRPr="00896392">
        <w:rPr>
          <w:noProof/>
          <w:spacing w:val="-1"/>
          <w:sz w:val="24"/>
          <w:szCs w:val="24"/>
          <w:lang w:val="id-ID"/>
        </w:rPr>
        <w:t>a</w:t>
      </w:r>
      <w:r w:rsidRPr="00896392">
        <w:rPr>
          <w:noProof/>
          <w:sz w:val="24"/>
          <w:szCs w:val="24"/>
          <w:lang w:val="id-ID"/>
        </w:rPr>
        <w:t>l,</w:t>
      </w:r>
      <w:r w:rsidRPr="00896392">
        <w:rPr>
          <w:noProof/>
          <w:spacing w:val="3"/>
          <w:sz w:val="24"/>
          <w:szCs w:val="24"/>
          <w:lang w:val="id-ID"/>
        </w:rPr>
        <w:t xml:space="preserve"> </w:t>
      </w:r>
      <w:r w:rsidRPr="00896392">
        <w:rPr>
          <w:noProof/>
          <w:sz w:val="24"/>
          <w:szCs w:val="24"/>
          <w:lang w:val="id-ID"/>
        </w:rPr>
        <w:t>metod</w:t>
      </w:r>
      <w:r w:rsidR="00C738EE">
        <w:rPr>
          <w:noProof/>
          <w:sz w:val="24"/>
          <w:szCs w:val="24"/>
        </w:rPr>
        <w:t>e</w:t>
      </w:r>
      <w:r w:rsidRPr="00896392">
        <w:rPr>
          <w:noProof/>
          <w:sz w:val="24"/>
          <w:szCs w:val="24"/>
          <w:lang w:val="id-ID"/>
        </w:rPr>
        <w:t xml:space="preserve"> d</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laks</w:t>
      </w:r>
      <w:r w:rsidRPr="00896392">
        <w:rPr>
          <w:noProof/>
          <w:spacing w:val="-1"/>
          <w:sz w:val="24"/>
          <w:szCs w:val="24"/>
          <w:lang w:val="id-ID"/>
        </w:rPr>
        <w:t>a</w:t>
      </w:r>
      <w:r w:rsidRPr="00896392">
        <w:rPr>
          <w:noProof/>
          <w:spacing w:val="2"/>
          <w:sz w:val="24"/>
          <w:szCs w:val="24"/>
          <w:lang w:val="id-ID"/>
        </w:rPr>
        <w:t>n</w:t>
      </w:r>
      <w:r w:rsidRPr="00896392">
        <w:rPr>
          <w:noProof/>
          <w:spacing w:val="-1"/>
          <w:sz w:val="24"/>
          <w:szCs w:val="24"/>
          <w:lang w:val="id-ID"/>
        </w:rPr>
        <w:t>aa</w:t>
      </w:r>
      <w:r w:rsidRPr="00896392">
        <w:rPr>
          <w:noProof/>
          <w:sz w:val="24"/>
          <w:szCs w:val="24"/>
          <w:lang w:val="id-ID"/>
        </w:rPr>
        <w:t>n</w:t>
      </w:r>
      <w:r w:rsidRPr="00896392">
        <w:rPr>
          <w:noProof/>
          <w:spacing w:val="3"/>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 xml:space="preserve">smen </w:t>
      </w:r>
      <w:r w:rsidRPr="00896392">
        <w:rPr>
          <w:noProof/>
          <w:spacing w:val="3"/>
          <w:sz w:val="24"/>
          <w:szCs w:val="24"/>
          <w:lang w:val="id-ID"/>
        </w:rPr>
        <w:t>l</w:t>
      </w:r>
      <w:r w:rsidRPr="00896392">
        <w:rPr>
          <w:noProof/>
          <w:spacing w:val="-1"/>
          <w:sz w:val="24"/>
          <w:szCs w:val="24"/>
          <w:lang w:val="id-ID"/>
        </w:rPr>
        <w:t>a</w:t>
      </w:r>
      <w:r w:rsidRPr="00896392">
        <w:rPr>
          <w:noProof/>
          <w:sz w:val="24"/>
          <w:szCs w:val="24"/>
          <w:lang w:val="id-ID"/>
        </w:rPr>
        <w:t>innya s</w:t>
      </w:r>
      <w:r w:rsidRPr="00896392">
        <w:rPr>
          <w:noProof/>
          <w:spacing w:val="-1"/>
          <w:sz w:val="24"/>
          <w:szCs w:val="24"/>
          <w:lang w:val="id-ID"/>
        </w:rPr>
        <w:t>e</w:t>
      </w:r>
      <w:r w:rsidRPr="00896392">
        <w:rPr>
          <w:noProof/>
          <w:sz w:val="24"/>
          <w:szCs w:val="24"/>
          <w:lang w:val="id-ID"/>
        </w:rPr>
        <w:t>hingga</w:t>
      </w:r>
      <w:r w:rsidRPr="00896392">
        <w:rPr>
          <w:noProof/>
          <w:spacing w:val="-8"/>
          <w:sz w:val="24"/>
          <w:szCs w:val="24"/>
          <w:lang w:val="id-ID"/>
        </w:rPr>
        <w:t xml:space="preserve"> </w:t>
      </w:r>
      <w:r w:rsidRPr="00896392">
        <w:rPr>
          <w:noProof/>
          <w:sz w:val="24"/>
          <w:szCs w:val="24"/>
          <w:lang w:val="id-ID"/>
        </w:rPr>
        <w:t>dipe</w:t>
      </w:r>
      <w:r w:rsidRPr="00896392">
        <w:rPr>
          <w:noProof/>
          <w:spacing w:val="-1"/>
          <w:sz w:val="24"/>
          <w:szCs w:val="24"/>
          <w:lang w:val="id-ID"/>
        </w:rPr>
        <w:t>r</w:t>
      </w:r>
      <w:r w:rsidRPr="00896392">
        <w:rPr>
          <w:noProof/>
          <w:sz w:val="24"/>
          <w:szCs w:val="24"/>
          <w:lang w:val="id-ID"/>
        </w:rPr>
        <w:t>o</w:t>
      </w:r>
      <w:r w:rsidRPr="00896392">
        <w:rPr>
          <w:noProof/>
          <w:spacing w:val="3"/>
          <w:sz w:val="24"/>
          <w:szCs w:val="24"/>
          <w:lang w:val="id-ID"/>
        </w:rPr>
        <w:t>l</w:t>
      </w:r>
      <w:r w:rsidRPr="00896392">
        <w:rPr>
          <w:noProof/>
          <w:spacing w:val="-1"/>
          <w:sz w:val="24"/>
          <w:szCs w:val="24"/>
          <w:lang w:val="id-ID"/>
        </w:rPr>
        <w:t>e</w:t>
      </w:r>
      <w:r w:rsidRPr="00896392">
        <w:rPr>
          <w:noProof/>
          <w:sz w:val="24"/>
          <w:szCs w:val="24"/>
          <w:lang w:val="id-ID"/>
        </w:rPr>
        <w:t>h</w:t>
      </w:r>
      <w:r w:rsidRPr="00896392">
        <w:rPr>
          <w:noProof/>
          <w:spacing w:val="-7"/>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pacing w:val="2"/>
          <w:sz w:val="24"/>
          <w:szCs w:val="24"/>
          <w:lang w:val="id-ID"/>
        </w:rPr>
        <w:t>y</w:t>
      </w:r>
      <w:r w:rsidRPr="00896392">
        <w:rPr>
          <w:noProof/>
          <w:spacing w:val="-1"/>
          <w:sz w:val="24"/>
          <w:szCs w:val="24"/>
          <w:lang w:val="id-ID"/>
        </w:rPr>
        <w:t>a</w:t>
      </w:r>
      <w:r w:rsidRPr="00896392">
        <w:rPr>
          <w:noProof/>
          <w:spacing w:val="2"/>
          <w:sz w:val="24"/>
          <w:szCs w:val="24"/>
          <w:lang w:val="id-ID"/>
        </w:rPr>
        <w:t>k</w:t>
      </w:r>
      <w:r w:rsidRPr="00896392">
        <w:rPr>
          <w:noProof/>
          <w:sz w:val="24"/>
          <w:szCs w:val="24"/>
          <w:lang w:val="id-ID"/>
        </w:rPr>
        <w:t>inan</w:t>
      </w:r>
      <w:r w:rsidRPr="00896392">
        <w:rPr>
          <w:noProof/>
          <w:spacing w:val="-8"/>
          <w:sz w:val="24"/>
          <w:szCs w:val="24"/>
          <w:lang w:val="id-ID"/>
        </w:rPr>
        <w:t xml:space="preserve"> </w:t>
      </w:r>
      <w:r w:rsidRPr="00896392">
        <w:rPr>
          <w:noProof/>
          <w:sz w:val="24"/>
          <w:szCs w:val="24"/>
          <w:lang w:val="id-ID"/>
        </w:rPr>
        <w:t>b</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w</w:t>
      </w:r>
      <w:r w:rsidRPr="00896392">
        <w:rPr>
          <w:noProof/>
          <w:sz w:val="24"/>
          <w:szCs w:val="24"/>
          <w:lang w:val="id-ID"/>
        </w:rPr>
        <w:t>a</w:t>
      </w:r>
      <w:r w:rsidRPr="00896392">
        <w:rPr>
          <w:noProof/>
          <w:spacing w:val="-8"/>
          <w:sz w:val="24"/>
          <w:szCs w:val="24"/>
          <w:lang w:val="id-ID"/>
        </w:rPr>
        <w:t xml:space="preserve"> </w:t>
      </w:r>
      <w:r w:rsidRPr="00896392">
        <w:rPr>
          <w:noProof/>
          <w:sz w:val="24"/>
          <w:szCs w:val="24"/>
          <w:lang w:val="id-ID"/>
        </w:rPr>
        <w:t>r</w:t>
      </w:r>
      <w:r w:rsidRPr="00896392">
        <w:rPr>
          <w:noProof/>
          <w:spacing w:val="1"/>
          <w:sz w:val="24"/>
          <w:szCs w:val="24"/>
          <w:lang w:val="id-ID"/>
        </w:rPr>
        <w:t>u</w:t>
      </w:r>
      <w:r w:rsidRPr="00896392">
        <w:rPr>
          <w:noProof/>
          <w:spacing w:val="-1"/>
          <w:sz w:val="24"/>
          <w:szCs w:val="24"/>
          <w:lang w:val="id-ID"/>
        </w:rPr>
        <w:t>a</w:t>
      </w:r>
      <w:r w:rsidRPr="00896392">
        <w:rPr>
          <w:noProof/>
          <w:sz w:val="24"/>
          <w:szCs w:val="24"/>
          <w:lang w:val="id-ID"/>
        </w:rPr>
        <w:t>ng</w:t>
      </w:r>
      <w:r w:rsidRPr="00896392">
        <w:rPr>
          <w:noProof/>
          <w:spacing w:val="-7"/>
          <w:sz w:val="24"/>
          <w:szCs w:val="24"/>
          <w:lang w:val="id-ID"/>
        </w:rPr>
        <w:t xml:space="preserve"> </w:t>
      </w:r>
      <w:r w:rsidRPr="00896392">
        <w:rPr>
          <w:noProof/>
          <w:sz w:val="24"/>
          <w:szCs w:val="24"/>
          <w:lang w:val="id-ID"/>
        </w:rPr>
        <w:t>l</w:t>
      </w:r>
      <w:r w:rsidRPr="00896392">
        <w:rPr>
          <w:noProof/>
          <w:spacing w:val="1"/>
          <w:sz w:val="24"/>
          <w:szCs w:val="24"/>
          <w:lang w:val="id-ID"/>
        </w:rPr>
        <w:t>i</w:t>
      </w:r>
      <w:r w:rsidRPr="00896392">
        <w:rPr>
          <w:noProof/>
          <w:sz w:val="24"/>
          <w:szCs w:val="24"/>
          <w:lang w:val="id-ID"/>
        </w:rPr>
        <w:t>ngk</w:t>
      </w:r>
      <w:r w:rsidRPr="00896392">
        <w:rPr>
          <w:noProof/>
          <w:spacing w:val="2"/>
          <w:sz w:val="24"/>
          <w:szCs w:val="24"/>
          <w:lang w:val="id-ID"/>
        </w:rPr>
        <w:t>u</w:t>
      </w:r>
      <w:r w:rsidRPr="00896392">
        <w:rPr>
          <w:noProof/>
          <w:sz w:val="24"/>
          <w:szCs w:val="24"/>
          <w:lang w:val="id-ID"/>
        </w:rPr>
        <w:t>p</w:t>
      </w:r>
      <w:r w:rsidRPr="00896392">
        <w:rPr>
          <w:noProof/>
          <w:spacing w:val="-7"/>
          <w:sz w:val="24"/>
          <w:szCs w:val="24"/>
          <w:lang w:val="id-ID"/>
        </w:rPr>
        <w:t xml:space="preserve"> </w:t>
      </w:r>
      <w:r w:rsidRPr="00896392">
        <w:rPr>
          <w:noProof/>
          <w:spacing w:val="-1"/>
          <w:sz w:val="24"/>
          <w:szCs w:val="24"/>
          <w:lang w:val="id-ID"/>
        </w:rPr>
        <w:t>ca</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ian</w:t>
      </w:r>
      <w:r w:rsidRPr="00896392">
        <w:rPr>
          <w:noProof/>
          <w:spacing w:val="-8"/>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m</w:t>
      </w:r>
      <w:r w:rsidRPr="00896392">
        <w:rPr>
          <w:noProof/>
          <w:spacing w:val="3"/>
          <w:sz w:val="24"/>
          <w:szCs w:val="24"/>
          <w:lang w:val="id-ID"/>
        </w:rPr>
        <w:t>b</w:t>
      </w:r>
      <w:r w:rsidRPr="00896392">
        <w:rPr>
          <w:noProof/>
          <w:spacing w:val="-1"/>
          <w:sz w:val="24"/>
          <w:szCs w:val="24"/>
          <w:lang w:val="id-ID"/>
        </w:rPr>
        <w:t>e</w:t>
      </w:r>
      <w:r w:rsidRPr="00896392">
        <w:rPr>
          <w:noProof/>
          <w:sz w:val="24"/>
          <w:szCs w:val="24"/>
          <w:lang w:val="id-ID"/>
        </w:rPr>
        <w:t>laj</w:t>
      </w:r>
      <w:r w:rsidRPr="00896392">
        <w:rPr>
          <w:noProof/>
          <w:spacing w:val="-1"/>
          <w:sz w:val="24"/>
          <w:szCs w:val="24"/>
          <w:lang w:val="id-ID"/>
        </w:rPr>
        <w:t>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7"/>
          <w:sz w:val="24"/>
          <w:szCs w:val="24"/>
          <w:lang w:val="id-ID"/>
        </w:rPr>
        <w:t xml:space="preserve"> </w:t>
      </w:r>
      <w:r w:rsidRPr="00896392">
        <w:rPr>
          <w:noProof/>
          <w:spacing w:val="2"/>
          <w:sz w:val="24"/>
          <w:szCs w:val="24"/>
          <w:lang w:val="id-ID"/>
        </w:rPr>
        <w:t>s</w:t>
      </w:r>
      <w:r w:rsidRPr="00896392">
        <w:rPr>
          <w:noProof/>
          <w:sz w:val="24"/>
          <w:szCs w:val="24"/>
          <w:lang w:val="id-ID"/>
        </w:rPr>
        <w:t>u</w:t>
      </w:r>
      <w:r w:rsidRPr="00896392">
        <w:rPr>
          <w:noProof/>
          <w:spacing w:val="-1"/>
          <w:sz w:val="24"/>
          <w:szCs w:val="24"/>
          <w:lang w:val="id-ID"/>
        </w:rPr>
        <w:t>a</w:t>
      </w:r>
      <w:r w:rsidRPr="00896392">
        <w:rPr>
          <w:noProof/>
          <w:sz w:val="24"/>
          <w:szCs w:val="24"/>
          <w:lang w:val="id-ID"/>
        </w:rPr>
        <w:t>tu</w:t>
      </w:r>
      <w:r w:rsidRPr="00896392">
        <w:rPr>
          <w:noProof/>
          <w:spacing w:val="-7"/>
          <w:sz w:val="24"/>
          <w:szCs w:val="24"/>
          <w:lang w:val="id-ID"/>
        </w:rPr>
        <w:t xml:space="preserve"> </w:t>
      </w:r>
      <w:r w:rsidRPr="00896392">
        <w:rPr>
          <w:noProof/>
          <w:sz w:val="24"/>
          <w:szCs w:val="24"/>
          <w:lang w:val="id-ID"/>
        </w:rPr>
        <w:t>mata</w:t>
      </w:r>
      <w:r w:rsidRPr="00896392">
        <w:rPr>
          <w:noProof/>
          <w:spacing w:val="-8"/>
          <w:sz w:val="24"/>
          <w:szCs w:val="24"/>
          <w:lang w:val="id-ID"/>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 xml:space="preserve">h </w:t>
      </w:r>
      <w:r w:rsidRPr="00896392">
        <w:rPr>
          <w:noProof/>
          <w:spacing w:val="-1"/>
          <w:sz w:val="24"/>
          <w:szCs w:val="24"/>
          <w:lang w:val="id-ID"/>
        </w:rPr>
        <w:t>a</w:t>
      </w:r>
      <w:r w:rsidRPr="00896392">
        <w:rPr>
          <w:noProof/>
          <w:sz w:val="24"/>
          <w:szCs w:val="24"/>
          <w:lang w:val="id-ID"/>
        </w:rPr>
        <w:t>tau modul</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w:t>
      </w:r>
      <w:r w:rsidRPr="00896392">
        <w:rPr>
          <w:noProof/>
          <w:spacing w:val="2"/>
          <w:sz w:val="24"/>
          <w:szCs w:val="24"/>
          <w:lang w:val="id-ID"/>
        </w:rPr>
        <w:t>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tau kom</w:t>
      </w:r>
      <w:r w:rsidRPr="00896392">
        <w:rPr>
          <w:noProof/>
          <w:spacing w:val="3"/>
          <w:sz w:val="24"/>
          <w:szCs w:val="24"/>
          <w:lang w:val="id-ID"/>
        </w:rPr>
        <w:t>p</w:t>
      </w:r>
      <w:r w:rsidRPr="00896392">
        <w:rPr>
          <w:noProof/>
          <w:spacing w:val="-1"/>
          <w:sz w:val="24"/>
          <w:szCs w:val="24"/>
          <w:lang w:val="id-ID"/>
        </w:rPr>
        <w:t>e</w:t>
      </w:r>
      <w:r w:rsidRPr="00896392">
        <w:rPr>
          <w:noProof/>
          <w:sz w:val="24"/>
          <w:szCs w:val="24"/>
          <w:lang w:val="id-ID"/>
        </w:rPr>
        <w:t>tensi,</w:t>
      </w:r>
      <w:r w:rsidRPr="00896392">
        <w:rPr>
          <w:noProof/>
          <w:spacing w:val="1"/>
          <w:sz w:val="24"/>
          <w:szCs w:val="24"/>
          <w:lang w:val="id-ID"/>
        </w:rPr>
        <w:t xml:space="preserve"> a</w:t>
      </w:r>
      <w:r w:rsidRPr="00896392">
        <w:rPr>
          <w:noProof/>
          <w:sz w:val="24"/>
          <w:szCs w:val="24"/>
          <w:lang w:val="id-ID"/>
        </w:rPr>
        <w:t>tau k</w:t>
      </w:r>
      <w:r w:rsidRPr="00896392">
        <w:rPr>
          <w:noProof/>
          <w:spacing w:val="4"/>
          <w:sz w:val="24"/>
          <w:szCs w:val="24"/>
          <w:lang w:val="id-ID"/>
        </w:rPr>
        <w:t>l</w:t>
      </w:r>
      <w:r w:rsidRPr="00896392">
        <w:rPr>
          <w:noProof/>
          <w:spacing w:val="-1"/>
          <w:sz w:val="24"/>
          <w:szCs w:val="24"/>
          <w:lang w:val="id-ID"/>
        </w:rPr>
        <w:t>a</w:t>
      </w:r>
      <w:r w:rsidRPr="00896392">
        <w:rPr>
          <w:noProof/>
          <w:sz w:val="24"/>
          <w:szCs w:val="24"/>
          <w:lang w:val="id-ID"/>
        </w:rPr>
        <w:t>ster kompet</w:t>
      </w:r>
      <w:r w:rsidRPr="00896392">
        <w:rPr>
          <w:noProof/>
          <w:spacing w:val="-1"/>
          <w:sz w:val="24"/>
          <w:szCs w:val="24"/>
          <w:lang w:val="id-ID"/>
        </w:rPr>
        <w:t>e</w:t>
      </w:r>
      <w:r w:rsidRPr="00896392">
        <w:rPr>
          <w:noProof/>
          <w:sz w:val="24"/>
          <w:szCs w:val="24"/>
          <w:lang w:val="id-ID"/>
        </w:rPr>
        <w:t>nsi</w:t>
      </w:r>
      <w:r w:rsidRPr="00896392">
        <w:rPr>
          <w:noProof/>
          <w:spacing w:val="5"/>
          <w:sz w:val="24"/>
          <w:szCs w:val="24"/>
          <w:lang w:val="id-ID"/>
        </w:rPr>
        <w:t xml:space="preserve"> </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 xml:space="preserve">dipenuhi.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ni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ian</w:t>
      </w:r>
      <w:r w:rsidRPr="00896392">
        <w:rPr>
          <w:noProof/>
          <w:spacing w:val="-10"/>
          <w:sz w:val="24"/>
          <w:szCs w:val="24"/>
          <w:lang w:val="id-ID"/>
        </w:rPr>
        <w:t xml:space="preserve"> </w:t>
      </w:r>
      <w:r w:rsidRPr="00896392">
        <w:rPr>
          <w:noProof/>
          <w:sz w:val="24"/>
          <w:szCs w:val="24"/>
          <w:lang w:val="id-ID"/>
        </w:rPr>
        <w:t>oleh</w:t>
      </w:r>
      <w:r w:rsidRPr="00896392">
        <w:rPr>
          <w:noProof/>
          <w:spacing w:val="-10"/>
          <w:sz w:val="24"/>
          <w:szCs w:val="24"/>
          <w:lang w:val="id-ID"/>
        </w:rPr>
        <w:t xml:space="preserve"> </w:t>
      </w:r>
      <w:r w:rsidRPr="00896392">
        <w:rPr>
          <w:noProof/>
          <w:sz w:val="24"/>
          <w:szCs w:val="24"/>
          <w:lang w:val="id-ID"/>
        </w:rPr>
        <w:t>A</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sor</w:t>
      </w:r>
      <w:r w:rsidRPr="00896392">
        <w:rPr>
          <w:noProof/>
          <w:spacing w:val="-10"/>
          <w:sz w:val="24"/>
          <w:szCs w:val="24"/>
          <w:lang w:val="id-ID"/>
        </w:rPr>
        <w:t xml:space="preserve">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9"/>
          <w:sz w:val="24"/>
          <w:szCs w:val="24"/>
          <w:lang w:val="id-ID"/>
        </w:rPr>
        <w:t xml:space="preserve"> </w:t>
      </w:r>
      <w:r w:rsidRPr="00896392">
        <w:rPr>
          <w:noProof/>
          <w:sz w:val="24"/>
          <w:szCs w:val="24"/>
          <w:lang w:val="id-ID"/>
        </w:rPr>
        <w:t>di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z w:val="24"/>
          <w:szCs w:val="24"/>
          <w:lang w:val="id-ID"/>
        </w:rPr>
        <w:t>n</w:t>
      </w:r>
      <w:r w:rsidRPr="00896392">
        <w:rPr>
          <w:noProof/>
          <w:spacing w:val="-10"/>
          <w:sz w:val="24"/>
          <w:szCs w:val="24"/>
          <w:lang w:val="id-ID"/>
        </w:rPr>
        <w:t xml:space="preserve"> </w:t>
      </w:r>
      <w:r w:rsidRPr="00896392">
        <w:rPr>
          <w:noProof/>
          <w:spacing w:val="2"/>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10"/>
          <w:sz w:val="24"/>
          <w:szCs w:val="24"/>
          <w:lang w:val="id-ID"/>
        </w:rPr>
        <w:t xml:space="preserve"> </w:t>
      </w:r>
      <w:r w:rsidRPr="00896392">
        <w:rPr>
          <w:noProof/>
          <w:spacing w:val="2"/>
          <w:sz w:val="24"/>
          <w:szCs w:val="24"/>
          <w:lang w:val="id-ID"/>
        </w:rPr>
        <w:t>b</w:t>
      </w:r>
      <w:r w:rsidRPr="00896392">
        <w:rPr>
          <w:noProof/>
          <w:spacing w:val="-1"/>
          <w:sz w:val="24"/>
          <w:szCs w:val="24"/>
          <w:lang w:val="id-ID"/>
        </w:rPr>
        <w:t>e</w:t>
      </w:r>
      <w:r w:rsidRPr="00896392">
        <w:rPr>
          <w:noProof/>
          <w:spacing w:val="1"/>
          <w:sz w:val="24"/>
          <w:szCs w:val="24"/>
          <w:lang w:val="id-ID"/>
        </w:rPr>
        <w:t>r</w:t>
      </w:r>
      <w:r w:rsidRPr="00896392">
        <w:rPr>
          <w:noProof/>
          <w:sz w:val="24"/>
          <w:szCs w:val="24"/>
          <w:lang w:val="id-ID"/>
        </w:rPr>
        <w:t>b</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i</w:t>
      </w:r>
      <w:r w:rsidRPr="00896392">
        <w:rPr>
          <w:noProof/>
          <w:spacing w:val="-9"/>
          <w:sz w:val="24"/>
          <w:szCs w:val="24"/>
          <w:lang w:val="id-ID"/>
        </w:rPr>
        <w:t xml:space="preserve"> </w:t>
      </w:r>
      <w:r w:rsidRPr="00896392">
        <w:rPr>
          <w:noProof/>
          <w:sz w:val="24"/>
          <w:szCs w:val="24"/>
          <w:lang w:val="id-ID"/>
        </w:rPr>
        <w:t>metod</w:t>
      </w:r>
      <w:r w:rsidR="002062E7">
        <w:rPr>
          <w:noProof/>
          <w:spacing w:val="-1"/>
          <w:sz w:val="24"/>
          <w:szCs w:val="24"/>
        </w:rPr>
        <w:t>e</w:t>
      </w:r>
      <w:r w:rsidRPr="00896392">
        <w:rPr>
          <w:noProof/>
          <w:sz w:val="24"/>
          <w:szCs w:val="24"/>
          <w:lang w:val="id-ID"/>
        </w:rPr>
        <w:t>.</w:t>
      </w:r>
      <w:r w:rsidRPr="00896392">
        <w:rPr>
          <w:noProof/>
          <w:spacing w:val="-7"/>
          <w:sz w:val="24"/>
          <w:szCs w:val="24"/>
          <w:lang w:val="id-ID"/>
        </w:rPr>
        <w:t xml:space="preserve"> </w:t>
      </w:r>
      <w:r w:rsidRPr="00896392">
        <w:rPr>
          <w:noProof/>
          <w:sz w:val="24"/>
          <w:szCs w:val="24"/>
          <w:lang w:val="id-ID"/>
        </w:rPr>
        <w:t>M</w:t>
      </w:r>
      <w:r w:rsidRPr="00896392">
        <w:rPr>
          <w:noProof/>
          <w:spacing w:val="-1"/>
          <w:sz w:val="24"/>
          <w:szCs w:val="24"/>
          <w:lang w:val="id-ID"/>
        </w:rPr>
        <w:t>e</w:t>
      </w:r>
      <w:r w:rsidRPr="00896392">
        <w:rPr>
          <w:noProof/>
          <w:sz w:val="24"/>
          <w:szCs w:val="24"/>
          <w:lang w:val="id-ID"/>
        </w:rPr>
        <w:t>tod</w:t>
      </w:r>
      <w:r w:rsidR="002062E7">
        <w:rPr>
          <w:noProof/>
          <w:sz w:val="24"/>
          <w:szCs w:val="24"/>
        </w:rPr>
        <w:t>e</w:t>
      </w:r>
      <w:r w:rsidRPr="00896392">
        <w:rPr>
          <w:noProof/>
          <w:spacing w:val="-10"/>
          <w:sz w:val="24"/>
          <w:szCs w:val="24"/>
          <w:lang w:val="id-ID"/>
        </w:rPr>
        <w:t xml:space="preserve"> </w:t>
      </w:r>
      <w:r w:rsidRPr="00896392">
        <w:rPr>
          <w:noProof/>
          <w:spacing w:val="3"/>
          <w:sz w:val="24"/>
          <w:szCs w:val="24"/>
          <w:lang w:val="id-ID"/>
        </w:rPr>
        <w:t>t</w:t>
      </w:r>
      <w:r w:rsidRPr="00896392">
        <w:rPr>
          <w:noProof/>
          <w:spacing w:val="-1"/>
          <w:sz w:val="24"/>
          <w:szCs w:val="24"/>
          <w:lang w:val="id-ID"/>
        </w:rPr>
        <w:t>e</w:t>
      </w:r>
      <w:r w:rsidRPr="00896392">
        <w:rPr>
          <w:noProof/>
          <w:spacing w:val="1"/>
          <w:sz w:val="24"/>
          <w:szCs w:val="24"/>
          <w:lang w:val="id-ID"/>
        </w:rPr>
        <w:t>r</w:t>
      </w:r>
      <w:r w:rsidRPr="00896392">
        <w:rPr>
          <w:noProof/>
          <w:sz w:val="24"/>
          <w:szCs w:val="24"/>
          <w:lang w:val="id-ID"/>
        </w:rPr>
        <w:t>s</w:t>
      </w:r>
      <w:r w:rsidRPr="00896392">
        <w:rPr>
          <w:noProof/>
          <w:spacing w:val="-1"/>
          <w:sz w:val="24"/>
          <w:szCs w:val="24"/>
          <w:lang w:val="id-ID"/>
        </w:rPr>
        <w:t>e</w:t>
      </w:r>
      <w:r w:rsidRPr="00896392">
        <w:rPr>
          <w:noProof/>
          <w:sz w:val="24"/>
          <w:szCs w:val="24"/>
          <w:lang w:val="id-ID"/>
        </w:rPr>
        <w:t>but</w:t>
      </w:r>
      <w:r w:rsidRPr="00896392">
        <w:rPr>
          <w:noProof/>
          <w:spacing w:val="-9"/>
          <w:sz w:val="24"/>
          <w:szCs w:val="24"/>
          <w:lang w:val="id-ID"/>
        </w:rPr>
        <w:t xml:space="preserve"> </w:t>
      </w:r>
      <w:r w:rsidRPr="00896392">
        <w:rPr>
          <w:noProof/>
          <w:spacing w:val="-1"/>
          <w:sz w:val="24"/>
          <w:szCs w:val="24"/>
          <w:lang w:val="id-ID"/>
        </w:rPr>
        <w:t>a</w:t>
      </w:r>
      <w:r w:rsidRPr="00896392">
        <w:rPr>
          <w:noProof/>
          <w:sz w:val="24"/>
          <w:szCs w:val="24"/>
          <w:lang w:val="id-ID"/>
        </w:rPr>
        <w:t>nta</w:t>
      </w:r>
      <w:r w:rsidRPr="00896392">
        <w:rPr>
          <w:noProof/>
          <w:spacing w:val="1"/>
          <w:sz w:val="24"/>
          <w:szCs w:val="24"/>
          <w:lang w:val="id-ID"/>
        </w:rPr>
        <w:t>r</w:t>
      </w:r>
      <w:r w:rsidRPr="00896392">
        <w:rPr>
          <w:noProof/>
          <w:sz w:val="24"/>
          <w:szCs w:val="24"/>
          <w:lang w:val="id-ID"/>
        </w:rPr>
        <w:t>a</w:t>
      </w:r>
      <w:r w:rsidRPr="00896392">
        <w:rPr>
          <w:noProof/>
          <w:spacing w:val="-11"/>
          <w:sz w:val="24"/>
          <w:szCs w:val="24"/>
          <w:lang w:val="id-ID"/>
        </w:rPr>
        <w:t xml:space="preserve"> </w:t>
      </w:r>
      <w:r w:rsidRPr="00896392">
        <w:rPr>
          <w:noProof/>
          <w:sz w:val="24"/>
          <w:szCs w:val="24"/>
          <w:lang w:val="id-ID"/>
        </w:rPr>
        <w:t>lain,</w:t>
      </w:r>
      <w:r w:rsidR="00C43A10" w:rsidRPr="00896392">
        <w:rPr>
          <w:noProof/>
          <w:sz w:val="12"/>
          <w:szCs w:val="12"/>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nug</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e</w:t>
      </w:r>
      <w:r w:rsidRPr="00896392">
        <w:rPr>
          <w:noProof/>
          <w:sz w:val="24"/>
          <w:szCs w:val="24"/>
          <w:lang w:val="id-ID"/>
        </w:rPr>
        <w:t>r</w:t>
      </w:r>
      <w:r w:rsidRPr="00896392">
        <w:rPr>
          <w:noProof/>
          <w:spacing w:val="1"/>
          <w:sz w:val="24"/>
          <w:szCs w:val="24"/>
          <w:lang w:val="id-ID"/>
        </w:rPr>
        <w:t>b</w:t>
      </w:r>
      <w:r w:rsidRPr="00896392">
        <w:rPr>
          <w:noProof/>
          <w:spacing w:val="-1"/>
          <w:sz w:val="24"/>
          <w:szCs w:val="24"/>
          <w:lang w:val="id-ID"/>
        </w:rPr>
        <w:t>e</w:t>
      </w:r>
      <w:r w:rsidRPr="00896392">
        <w:rPr>
          <w:noProof/>
          <w:sz w:val="24"/>
          <w:szCs w:val="24"/>
          <w:lang w:val="id-ID"/>
        </w:rPr>
        <w:t>ntuk</w:t>
      </w:r>
      <w:r w:rsidRPr="00896392">
        <w:rPr>
          <w:noProof/>
          <w:spacing w:val="1"/>
          <w:sz w:val="24"/>
          <w:szCs w:val="24"/>
          <w:lang w:val="id-ID"/>
        </w:rPr>
        <w:t xml:space="preserve"> </w:t>
      </w:r>
      <w:r w:rsidRPr="00896392">
        <w:rPr>
          <w:noProof/>
          <w:sz w:val="24"/>
          <w:szCs w:val="24"/>
          <w:lang w:val="id-ID"/>
        </w:rPr>
        <w:t>proy</w:t>
      </w:r>
      <w:r w:rsidRPr="00896392">
        <w:rPr>
          <w:noProof/>
          <w:spacing w:val="-2"/>
          <w:sz w:val="24"/>
          <w:szCs w:val="24"/>
          <w:lang w:val="id-ID"/>
        </w:rPr>
        <w:t>e</w:t>
      </w:r>
      <w:r w:rsidRPr="00896392">
        <w:rPr>
          <w:noProof/>
          <w:sz w:val="24"/>
          <w:szCs w:val="24"/>
          <w:lang w:val="id-ID"/>
        </w:rPr>
        <w:t>k,</w:t>
      </w:r>
      <w:r w:rsidRPr="00896392">
        <w:rPr>
          <w:noProof/>
          <w:spacing w:val="1"/>
          <w:sz w:val="24"/>
          <w:szCs w:val="24"/>
          <w:lang w:val="id-ID"/>
        </w:rPr>
        <w:t xml:space="preserve"> </w:t>
      </w:r>
      <w:r w:rsidRPr="00896392">
        <w:rPr>
          <w:noProof/>
          <w:sz w:val="24"/>
          <w:szCs w:val="24"/>
          <w:lang w:val="id-ID"/>
        </w:rPr>
        <w:t>mel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w</w:t>
      </w:r>
      <w:r w:rsidRPr="00896392">
        <w:rPr>
          <w:noProof/>
          <w:spacing w:val="-1"/>
          <w:sz w:val="24"/>
          <w:szCs w:val="24"/>
          <w:lang w:val="id-ID"/>
        </w:rPr>
        <w:t>a</w:t>
      </w:r>
      <w:r w:rsidRPr="00896392">
        <w:rPr>
          <w:noProof/>
          <w:sz w:val="24"/>
          <w:szCs w:val="24"/>
          <w:lang w:val="id-ID"/>
        </w:rPr>
        <w:t>w</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ca</w:t>
      </w:r>
      <w:r w:rsidRPr="00896392">
        <w:rPr>
          <w:noProof/>
          <w:sz w:val="24"/>
          <w:szCs w:val="24"/>
          <w:lang w:val="id-ID"/>
        </w:rPr>
        <w:t>r</w:t>
      </w:r>
      <w:r w:rsidRPr="00896392">
        <w:rPr>
          <w:noProof/>
          <w:spacing w:val="-2"/>
          <w:sz w:val="24"/>
          <w:szCs w:val="24"/>
          <w:lang w:val="id-ID"/>
        </w:rPr>
        <w:t>a</w:t>
      </w:r>
      <w:r w:rsidRPr="00896392">
        <w:rPr>
          <w:noProof/>
          <w:sz w:val="24"/>
          <w:szCs w:val="24"/>
          <w:lang w:val="id-ID"/>
        </w:rPr>
        <w:t>,</w:t>
      </w:r>
      <w:r w:rsidRPr="00896392">
        <w:rPr>
          <w:noProof/>
          <w:spacing w:val="1"/>
          <w:sz w:val="24"/>
          <w:szCs w:val="24"/>
          <w:lang w:val="id-ID"/>
        </w:rPr>
        <w:t xml:space="preserve"> </w:t>
      </w:r>
      <w:r w:rsidRPr="00896392">
        <w:rPr>
          <w:noProof/>
          <w:sz w:val="24"/>
          <w:szCs w:val="24"/>
          <w:lang w:val="id-ID"/>
        </w:rPr>
        <w:t>uj</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l</w:t>
      </w:r>
      <w:r w:rsidRPr="00896392">
        <w:rPr>
          <w:noProof/>
          <w:spacing w:val="1"/>
          <w:sz w:val="24"/>
          <w:szCs w:val="24"/>
          <w:lang w:val="id-ID"/>
        </w:rPr>
        <w:t>i</w:t>
      </w:r>
      <w:r w:rsidRPr="00896392">
        <w:rPr>
          <w:noProof/>
          <w:sz w:val="24"/>
          <w:szCs w:val="24"/>
          <w:lang w:val="id-ID"/>
        </w:rPr>
        <w:t>s</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uj</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n tu</w:t>
      </w:r>
      <w:r w:rsidRPr="00896392">
        <w:rPr>
          <w:noProof/>
          <w:spacing w:val="1"/>
          <w:sz w:val="24"/>
          <w:szCs w:val="24"/>
          <w:lang w:val="id-ID"/>
        </w:rPr>
        <w:t>l</w:t>
      </w:r>
      <w:r w:rsidRPr="00896392">
        <w:rPr>
          <w:noProof/>
          <w:sz w:val="24"/>
          <w:szCs w:val="24"/>
          <w:lang w:val="id-ID"/>
        </w:rPr>
        <w:t>i</w:t>
      </w:r>
      <w:r w:rsidRPr="00896392">
        <w:rPr>
          <w:noProof/>
          <w:spacing w:val="2"/>
          <w:sz w:val="24"/>
          <w:szCs w:val="24"/>
          <w:lang w:val="id-ID"/>
        </w:rPr>
        <w:t>s</w:t>
      </w:r>
      <w:r w:rsidRPr="00896392">
        <w:rPr>
          <w:noProof/>
          <w:sz w:val="24"/>
          <w:szCs w:val="24"/>
          <w:lang w:val="id-ID"/>
        </w:rPr>
        <w:t>,</w:t>
      </w:r>
      <w:r w:rsidRPr="00896392">
        <w:rPr>
          <w:noProof/>
          <w:spacing w:val="1"/>
          <w:sz w:val="24"/>
          <w:szCs w:val="24"/>
          <w:lang w:val="id-ID"/>
        </w:rPr>
        <w:t xml:space="preserve"> </w:t>
      </w:r>
      <w:r w:rsidRPr="00896392">
        <w:rPr>
          <w:noProof/>
          <w:sz w:val="24"/>
          <w:szCs w:val="24"/>
          <w:lang w:val="id-ID"/>
        </w:rPr>
        <w:t>mel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z w:val="24"/>
          <w:szCs w:val="24"/>
          <w:lang w:val="id-ID"/>
        </w:rPr>
        <w:t>n si</w:t>
      </w:r>
      <w:r w:rsidRPr="00896392">
        <w:rPr>
          <w:noProof/>
          <w:spacing w:val="1"/>
          <w:sz w:val="24"/>
          <w:szCs w:val="24"/>
          <w:lang w:val="id-ID"/>
        </w:rPr>
        <w:t>m</w:t>
      </w:r>
      <w:r w:rsidRPr="00896392">
        <w:rPr>
          <w:noProof/>
          <w:sz w:val="24"/>
          <w:szCs w:val="24"/>
          <w:lang w:val="id-ID"/>
        </w:rPr>
        <w:t>ulasi</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k</w:t>
      </w:r>
      <w:r w:rsidRPr="00896392">
        <w:rPr>
          <w:noProof/>
          <w:spacing w:val="-1"/>
          <w:sz w:val="24"/>
          <w:szCs w:val="24"/>
          <w:lang w:val="id-ID"/>
        </w:rPr>
        <w:t>e</w:t>
      </w:r>
      <w:r w:rsidRPr="00896392">
        <w:rPr>
          <w:noProof/>
          <w:sz w:val="24"/>
          <w:szCs w:val="24"/>
          <w:lang w:val="id-ID"/>
        </w:rPr>
        <w:t>rj</w:t>
      </w:r>
      <w:r w:rsidRPr="00896392">
        <w:rPr>
          <w:noProof/>
          <w:spacing w:val="-1"/>
          <w:sz w:val="24"/>
          <w:szCs w:val="24"/>
          <w:lang w:val="id-ID"/>
        </w:rPr>
        <w:t>aa</w:t>
      </w:r>
      <w:r w:rsidRPr="00896392">
        <w:rPr>
          <w:noProof/>
          <w:sz w:val="24"/>
          <w:szCs w:val="24"/>
          <w:lang w:val="id-ID"/>
        </w:rPr>
        <w:t>n/obs</w:t>
      </w:r>
      <w:r w:rsidRPr="00896392">
        <w:rPr>
          <w:noProof/>
          <w:spacing w:val="-1"/>
          <w:sz w:val="24"/>
          <w:szCs w:val="24"/>
          <w:lang w:val="id-ID"/>
        </w:rPr>
        <w:t>e</w:t>
      </w:r>
      <w:r w:rsidRPr="00896392">
        <w:rPr>
          <w:noProof/>
          <w:spacing w:val="1"/>
          <w:sz w:val="24"/>
          <w:szCs w:val="24"/>
          <w:lang w:val="id-ID"/>
        </w:rPr>
        <w:t>r</w:t>
      </w:r>
      <w:r w:rsidRPr="00896392">
        <w:rPr>
          <w:noProof/>
          <w:sz w:val="24"/>
          <w:szCs w:val="24"/>
          <w:lang w:val="id-ID"/>
        </w:rPr>
        <w:t>v</w:t>
      </w:r>
      <w:r w:rsidRPr="00896392">
        <w:rPr>
          <w:noProof/>
          <w:spacing w:val="-1"/>
          <w:sz w:val="24"/>
          <w:szCs w:val="24"/>
          <w:lang w:val="id-ID"/>
        </w:rPr>
        <w:t>a</w:t>
      </w:r>
      <w:r w:rsidRPr="00896392">
        <w:rPr>
          <w:noProof/>
          <w:sz w:val="24"/>
          <w:szCs w:val="24"/>
          <w:lang w:val="id-ID"/>
        </w:rPr>
        <w:t>si</w:t>
      </w:r>
      <w:r w:rsidRPr="00896392">
        <w:rPr>
          <w:noProof/>
          <w:spacing w:val="1"/>
          <w:sz w:val="24"/>
          <w:szCs w:val="24"/>
          <w:lang w:val="id-ID"/>
        </w:rPr>
        <w:t xml:space="preserve"> </w:t>
      </w:r>
      <w:r w:rsidRPr="00896392">
        <w:rPr>
          <w:noProof/>
          <w:sz w:val="24"/>
          <w:szCs w:val="24"/>
          <w:lang w:val="id-ID"/>
        </w:rPr>
        <w:t>tugas</w:t>
      </w:r>
      <w:r w:rsidRPr="00896392">
        <w:rPr>
          <w:noProof/>
          <w:spacing w:val="1"/>
          <w:sz w:val="24"/>
          <w:szCs w:val="24"/>
          <w:lang w:val="id-ID"/>
        </w:rPr>
        <w:t xml:space="preserve"> </w:t>
      </w:r>
      <w:r w:rsidRPr="00896392">
        <w:rPr>
          <w:noProof/>
          <w:sz w:val="24"/>
          <w:szCs w:val="24"/>
          <w:lang w:val="id-ID"/>
        </w:rPr>
        <w:t>pr</w:t>
      </w:r>
      <w:r w:rsidRPr="00896392">
        <w:rPr>
          <w:noProof/>
          <w:spacing w:val="-2"/>
          <w:sz w:val="24"/>
          <w:szCs w:val="24"/>
          <w:lang w:val="id-ID"/>
        </w:rPr>
        <w:t>a</w:t>
      </w:r>
      <w:r w:rsidRPr="00896392">
        <w:rPr>
          <w:noProof/>
          <w:sz w:val="24"/>
          <w:szCs w:val="24"/>
          <w:lang w:val="id-ID"/>
        </w:rPr>
        <w:t>kt</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 xml:space="preserve"> </w:t>
      </w:r>
      <w:r w:rsidRPr="00896392">
        <w:rPr>
          <w:noProof/>
          <w:sz w:val="24"/>
          <w:szCs w:val="24"/>
          <w:lang w:val="id-ID"/>
        </w:rPr>
        <w:t>(d</w:t>
      </w:r>
      <w:r w:rsidRPr="00896392">
        <w:rPr>
          <w:noProof/>
          <w:spacing w:val="-2"/>
          <w:sz w:val="24"/>
          <w:szCs w:val="24"/>
          <w:lang w:val="id-ID"/>
        </w:rPr>
        <w:t>e</w:t>
      </w:r>
      <w:r w:rsidRPr="00896392">
        <w:rPr>
          <w:noProof/>
          <w:sz w:val="24"/>
          <w:szCs w:val="24"/>
          <w:lang w:val="id-ID"/>
        </w:rPr>
        <w:t>monstr</w:t>
      </w:r>
      <w:r w:rsidRPr="00896392">
        <w:rPr>
          <w:noProof/>
          <w:spacing w:val="-1"/>
          <w:sz w:val="24"/>
          <w:szCs w:val="24"/>
          <w:lang w:val="id-ID"/>
        </w:rPr>
        <w:t>a</w:t>
      </w:r>
      <w:r w:rsidRPr="00896392">
        <w:rPr>
          <w:noProof/>
          <w:sz w:val="24"/>
          <w:szCs w:val="24"/>
          <w:lang w:val="id-ID"/>
        </w:rPr>
        <w:t>si),</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 xml:space="preserve">tau </w:t>
      </w:r>
      <w:r w:rsidRPr="00896392">
        <w:rPr>
          <w:noProof/>
          <w:spacing w:val="4"/>
          <w:sz w:val="24"/>
          <w:szCs w:val="24"/>
          <w:lang w:val="id-ID"/>
        </w:rPr>
        <w:t>p</w:t>
      </w:r>
      <w:r w:rsidRPr="00896392">
        <w:rPr>
          <w:noProof/>
          <w:sz w:val="24"/>
          <w:szCs w:val="24"/>
          <w:lang w:val="id-ID"/>
        </w:rPr>
        <w:t>orto</w:t>
      </w:r>
      <w:r w:rsidRPr="00896392">
        <w:rPr>
          <w:noProof/>
          <w:spacing w:val="-1"/>
          <w:sz w:val="24"/>
          <w:szCs w:val="24"/>
          <w:lang w:val="id-ID"/>
        </w:rPr>
        <w:t>f</w:t>
      </w:r>
      <w:r w:rsidRPr="00896392">
        <w:rPr>
          <w:noProof/>
          <w:sz w:val="24"/>
          <w:szCs w:val="24"/>
          <w:lang w:val="id-ID"/>
        </w:rPr>
        <w:t>ol</w:t>
      </w:r>
      <w:r w:rsidRPr="00896392">
        <w:rPr>
          <w:noProof/>
          <w:spacing w:val="1"/>
          <w:sz w:val="24"/>
          <w:szCs w:val="24"/>
          <w:lang w:val="id-ID"/>
        </w:rPr>
        <w:t>i</w:t>
      </w:r>
      <w:r w:rsidRPr="00896392">
        <w:rPr>
          <w:noProof/>
          <w:sz w:val="24"/>
          <w:szCs w:val="24"/>
          <w:lang w:val="id-ID"/>
        </w:rPr>
        <w:t>o</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kumpu</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n info</w:t>
      </w:r>
      <w:r w:rsidRPr="00896392">
        <w:rPr>
          <w:noProof/>
          <w:spacing w:val="-1"/>
          <w:sz w:val="24"/>
          <w:szCs w:val="24"/>
          <w:lang w:val="id-ID"/>
        </w:rPr>
        <w:t>r</w:t>
      </w:r>
      <w:r w:rsidRPr="00896392">
        <w:rPr>
          <w:noProof/>
          <w:sz w:val="24"/>
          <w:szCs w:val="24"/>
          <w:lang w:val="id-ID"/>
        </w:rPr>
        <w:t>masi</w:t>
      </w:r>
      <w:r w:rsidRPr="00896392">
        <w:rPr>
          <w:noProof/>
          <w:spacing w:val="1"/>
          <w:sz w:val="24"/>
          <w:szCs w:val="24"/>
          <w:lang w:val="id-ID"/>
        </w:rPr>
        <w:t xml:space="preserve"> </w:t>
      </w:r>
      <w:r w:rsidRPr="00896392">
        <w:rPr>
          <w:noProof/>
          <w:sz w:val="24"/>
          <w:szCs w:val="24"/>
          <w:lang w:val="id-ID"/>
        </w:rPr>
        <w:t>prib</w:t>
      </w:r>
      <w:r w:rsidRPr="00896392">
        <w:rPr>
          <w:noProof/>
          <w:spacing w:val="-1"/>
          <w:sz w:val="24"/>
          <w:szCs w:val="24"/>
          <w:lang w:val="id-ID"/>
        </w:rPr>
        <w:t>a</w:t>
      </w:r>
      <w:r w:rsidRPr="00896392">
        <w:rPr>
          <w:noProof/>
          <w:sz w:val="24"/>
          <w:szCs w:val="24"/>
          <w:lang w:val="id-ID"/>
        </w:rPr>
        <w:t>di</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3"/>
          <w:sz w:val="24"/>
          <w:szCs w:val="24"/>
          <w:lang w:val="id-ID"/>
        </w:rPr>
        <w:t xml:space="preserve"> </w:t>
      </w:r>
      <w:r w:rsidRPr="00896392">
        <w:rPr>
          <w:noProof/>
          <w:sz w:val="24"/>
          <w:szCs w:val="24"/>
          <w:lang w:val="id-ID"/>
        </w:rPr>
        <w:t>me</w:t>
      </w:r>
      <w:r w:rsidRPr="00896392">
        <w:rPr>
          <w:noProof/>
          <w:spacing w:val="-1"/>
          <w:sz w:val="24"/>
          <w:szCs w:val="24"/>
          <w:lang w:val="id-ID"/>
        </w:rPr>
        <w:t>r</w:t>
      </w:r>
      <w:r w:rsidRPr="00896392">
        <w:rPr>
          <w:noProof/>
          <w:sz w:val="24"/>
          <w:szCs w:val="24"/>
          <w:lang w:val="id-ID"/>
        </w:rPr>
        <w:t>up</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pacing w:val="-1"/>
          <w:sz w:val="24"/>
          <w:szCs w:val="24"/>
          <w:lang w:val="id-ID"/>
        </w:rPr>
        <w:t>ca</w:t>
      </w:r>
      <w:r w:rsidRPr="00896392">
        <w:rPr>
          <w:noProof/>
          <w:sz w:val="24"/>
          <w:szCs w:val="24"/>
          <w:lang w:val="id-ID"/>
        </w:rPr>
        <w:t>tat</w:t>
      </w:r>
      <w:r w:rsidRPr="00896392">
        <w:rPr>
          <w:noProof/>
          <w:spacing w:val="-1"/>
          <w:sz w:val="24"/>
          <w:szCs w:val="24"/>
          <w:lang w:val="id-ID"/>
        </w:rPr>
        <w:t>a</w:t>
      </w:r>
      <w:r w:rsidRPr="00896392">
        <w:rPr>
          <w:noProof/>
          <w:sz w:val="24"/>
          <w:szCs w:val="24"/>
          <w:lang w:val="id-ID"/>
        </w:rPr>
        <w:t xml:space="preserve">n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dokument</w:t>
      </w:r>
      <w:r w:rsidRPr="00896392">
        <w:rPr>
          <w:noProof/>
          <w:spacing w:val="-1"/>
          <w:sz w:val="24"/>
          <w:szCs w:val="24"/>
          <w:lang w:val="id-ID"/>
        </w:rPr>
        <w:t>a</w:t>
      </w:r>
      <w:r w:rsidRPr="00896392">
        <w:rPr>
          <w:noProof/>
          <w:sz w:val="24"/>
          <w:szCs w:val="24"/>
          <w:lang w:val="id-ID"/>
        </w:rPr>
        <w:t>si</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tas p</w:t>
      </w:r>
      <w:r w:rsidRPr="00896392">
        <w:rPr>
          <w:noProof/>
          <w:spacing w:val="-1"/>
          <w:sz w:val="24"/>
          <w:szCs w:val="24"/>
          <w:lang w:val="id-ID"/>
        </w:rPr>
        <w:t>e</w:t>
      </w:r>
      <w:r w:rsidRPr="00896392">
        <w:rPr>
          <w:noProof/>
          <w:sz w:val="24"/>
          <w:szCs w:val="24"/>
          <w:lang w:val="id-ID"/>
        </w:rPr>
        <w:t>n</w:t>
      </w:r>
      <w:r w:rsidRPr="00896392">
        <w:rPr>
          <w:noProof/>
          <w:spacing w:val="1"/>
          <w:sz w:val="24"/>
          <w:szCs w:val="24"/>
          <w:lang w:val="id-ID"/>
        </w:rPr>
        <w:t>ca</w:t>
      </w:r>
      <w:r w:rsidRPr="00896392">
        <w:rPr>
          <w:noProof/>
          <w:sz w:val="24"/>
          <w:szCs w:val="24"/>
          <w:lang w:val="id-ID"/>
        </w:rPr>
        <w:t>p</w:t>
      </w:r>
      <w:r w:rsidRPr="00896392">
        <w:rPr>
          <w:noProof/>
          <w:spacing w:val="-1"/>
          <w:sz w:val="24"/>
          <w:szCs w:val="24"/>
          <w:lang w:val="id-ID"/>
        </w:rPr>
        <w:t>a</w:t>
      </w:r>
      <w:r w:rsidRPr="00896392">
        <w:rPr>
          <w:noProof/>
          <w:sz w:val="24"/>
          <w:szCs w:val="24"/>
          <w:lang w:val="id-ID"/>
        </w:rPr>
        <w:t>ian</w:t>
      </w:r>
      <w:r w:rsidRPr="00896392">
        <w:rPr>
          <w:noProof/>
          <w:spacing w:val="4"/>
          <w:sz w:val="24"/>
          <w:szCs w:val="24"/>
          <w:lang w:val="id-ID"/>
        </w:rPr>
        <w:t xml:space="preserve"> </w:t>
      </w:r>
      <w:r w:rsidRPr="00896392">
        <w:rPr>
          <w:noProof/>
          <w:sz w:val="24"/>
          <w:szCs w:val="24"/>
          <w:lang w:val="id-ID"/>
        </w:rPr>
        <w:t>kompet</w:t>
      </w:r>
      <w:r w:rsidRPr="00896392">
        <w:rPr>
          <w:noProof/>
          <w:spacing w:val="-1"/>
          <w:sz w:val="24"/>
          <w:szCs w:val="24"/>
          <w:lang w:val="id-ID"/>
        </w:rPr>
        <w:t>e</w:t>
      </w:r>
      <w:r w:rsidRPr="00896392">
        <w:rPr>
          <w:noProof/>
          <w:sz w:val="24"/>
          <w:szCs w:val="24"/>
          <w:lang w:val="id-ID"/>
        </w:rPr>
        <w:t>nsi te</w:t>
      </w:r>
      <w:r w:rsidRPr="00896392">
        <w:rPr>
          <w:noProof/>
          <w:spacing w:val="-1"/>
          <w:sz w:val="24"/>
          <w:szCs w:val="24"/>
          <w:lang w:val="id-ID"/>
        </w:rPr>
        <w:t>r</w:t>
      </w:r>
      <w:r w:rsidRPr="00896392">
        <w:rPr>
          <w:noProof/>
          <w:sz w:val="24"/>
          <w:szCs w:val="24"/>
          <w:lang w:val="id-ID"/>
        </w:rPr>
        <w:t>tentu, s</w:t>
      </w:r>
      <w:r w:rsidRPr="00896392">
        <w:rPr>
          <w:noProof/>
          <w:spacing w:val="-1"/>
          <w:sz w:val="24"/>
          <w:szCs w:val="24"/>
          <w:lang w:val="id-ID"/>
        </w:rPr>
        <w:t>e</w:t>
      </w:r>
      <w:r w:rsidRPr="00896392">
        <w:rPr>
          <w:noProof/>
          <w:sz w:val="24"/>
          <w:szCs w:val="24"/>
          <w:lang w:val="id-ID"/>
        </w:rPr>
        <w:t>p</w:t>
      </w:r>
      <w:r w:rsidRPr="00896392">
        <w:rPr>
          <w:noProof/>
          <w:spacing w:val="-1"/>
          <w:sz w:val="24"/>
          <w:szCs w:val="24"/>
          <w:lang w:val="id-ID"/>
        </w:rPr>
        <w:t>e</w:t>
      </w:r>
      <w:r w:rsidRPr="00896392">
        <w:rPr>
          <w:noProof/>
          <w:sz w:val="24"/>
          <w:szCs w:val="24"/>
          <w:lang w:val="id-ID"/>
        </w:rPr>
        <w:t xml:space="preserve">rti </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por/ij</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a</w:t>
      </w:r>
      <w:r w:rsidRPr="00896392">
        <w:rPr>
          <w:noProof/>
          <w:spacing w:val="1"/>
          <w:sz w:val="24"/>
          <w:szCs w:val="24"/>
          <w:lang w:val="id-ID"/>
        </w:rPr>
        <w:t>h</w:t>
      </w:r>
      <w:r w:rsidRPr="00896392">
        <w:rPr>
          <w:noProof/>
          <w:sz w:val="24"/>
          <w:szCs w:val="24"/>
          <w:lang w:val="id-ID"/>
        </w:rPr>
        <w:t>, s</w:t>
      </w:r>
      <w:r w:rsidRPr="00896392">
        <w:rPr>
          <w:noProof/>
          <w:spacing w:val="-1"/>
          <w:sz w:val="24"/>
          <w:szCs w:val="24"/>
          <w:lang w:val="id-ID"/>
        </w:rPr>
        <w:t>e</w:t>
      </w:r>
      <w:r w:rsidRPr="00896392">
        <w:rPr>
          <w:noProof/>
          <w:sz w:val="24"/>
          <w:szCs w:val="24"/>
          <w:lang w:val="id-ID"/>
        </w:rPr>
        <w:t>rtifik</w:t>
      </w:r>
      <w:r w:rsidRPr="00896392">
        <w:rPr>
          <w:noProof/>
          <w:spacing w:val="-1"/>
          <w:sz w:val="24"/>
          <w:szCs w:val="24"/>
          <w:lang w:val="id-ID"/>
        </w:rPr>
        <w:t>a</w:t>
      </w:r>
      <w:r w:rsidRPr="00896392">
        <w:rPr>
          <w:noProof/>
          <w:sz w:val="24"/>
          <w:szCs w:val="24"/>
          <w:lang w:val="id-ID"/>
        </w:rPr>
        <w:t>t, p</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 xml:space="preserve">m </w:t>
      </w:r>
      <w:r w:rsidRPr="00896392">
        <w:rPr>
          <w:noProof/>
          <w:spacing w:val="3"/>
          <w:sz w:val="24"/>
          <w:szCs w:val="24"/>
          <w:lang w:val="id-ID"/>
        </w:rPr>
        <w:t>p</w:t>
      </w:r>
      <w:r w:rsidRPr="00896392">
        <w:rPr>
          <w:noProof/>
          <w:spacing w:val="1"/>
          <w:sz w:val="24"/>
          <w:szCs w:val="24"/>
          <w:lang w:val="id-ID"/>
        </w:rPr>
        <w:t>e</w:t>
      </w:r>
      <w:r w:rsidRPr="00896392">
        <w:rPr>
          <w:noProof/>
          <w:sz w:val="24"/>
          <w:szCs w:val="24"/>
          <w:lang w:val="id-ID"/>
        </w:rPr>
        <w:t>ngh</w:t>
      </w:r>
      <w:r w:rsidRPr="00896392">
        <w:rPr>
          <w:noProof/>
          <w:spacing w:val="-1"/>
          <w:sz w:val="24"/>
          <w:szCs w:val="24"/>
          <w:lang w:val="id-ID"/>
        </w:rPr>
        <w:t>a</w:t>
      </w:r>
      <w:r w:rsidRPr="00896392">
        <w:rPr>
          <w:noProof/>
          <w:sz w:val="24"/>
          <w:szCs w:val="24"/>
          <w:lang w:val="id-ID"/>
        </w:rPr>
        <w:t>rg</w:t>
      </w:r>
      <w:r w:rsidRPr="00896392">
        <w:rPr>
          <w:noProof/>
          <w:spacing w:val="-2"/>
          <w:sz w:val="24"/>
          <w:szCs w:val="24"/>
          <w:lang w:val="id-ID"/>
        </w:rPr>
        <w:t>a</w:t>
      </w:r>
      <w:r w:rsidRPr="00896392">
        <w:rPr>
          <w:noProof/>
          <w:spacing w:val="-1"/>
          <w:sz w:val="24"/>
          <w:szCs w:val="24"/>
          <w:lang w:val="id-ID"/>
        </w:rPr>
        <w:t>a</w:t>
      </w:r>
      <w:r w:rsidRPr="00896392">
        <w:rPr>
          <w:noProof/>
          <w:sz w:val="24"/>
          <w:szCs w:val="24"/>
          <w:lang w:val="id-ID"/>
        </w:rPr>
        <w:t xml:space="preserve">n,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n lai</w:t>
      </w:r>
      <w:r w:rsidRPr="00896392">
        <w:rPr>
          <w:noProof/>
          <w:spacing w:val="1"/>
          <w:sz w:val="24"/>
          <w:szCs w:val="24"/>
          <w:lang w:val="id-ID"/>
        </w:rPr>
        <w:t>n</w:t>
      </w:r>
      <w:r w:rsidRPr="00896392">
        <w:rPr>
          <w:noProof/>
          <w:spacing w:val="-1"/>
          <w:sz w:val="24"/>
          <w:szCs w:val="24"/>
          <w:lang w:val="id-ID"/>
        </w:rPr>
        <w:t>-</w:t>
      </w:r>
      <w:r w:rsidRPr="00896392">
        <w:rPr>
          <w:noProof/>
          <w:sz w:val="24"/>
          <w:szCs w:val="24"/>
          <w:lang w:val="id-ID"/>
        </w:rPr>
        <w:t>lain</w:t>
      </w:r>
      <w:r w:rsidRPr="00896392">
        <w:rPr>
          <w:noProof/>
          <w:spacing w:val="2"/>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pacing w:val="1"/>
          <w:sz w:val="24"/>
          <w:szCs w:val="24"/>
          <w:lang w:val="id-ID"/>
        </w:rPr>
        <w:t>i</w:t>
      </w:r>
      <w:r w:rsidRPr="00896392">
        <w:rPr>
          <w:noProof/>
          <w:sz w:val="24"/>
          <w:szCs w:val="24"/>
          <w:lang w:val="id-ID"/>
        </w:rPr>
        <w:t>ny</w:t>
      </w:r>
      <w:r w:rsidRPr="00896392">
        <w:rPr>
          <w:noProof/>
          <w:spacing w:val="1"/>
          <w:sz w:val="24"/>
          <w:szCs w:val="24"/>
          <w:lang w:val="id-ID"/>
        </w:rPr>
        <w:t>a</w:t>
      </w:r>
      <w:r w:rsidRPr="00896392">
        <w:rPr>
          <w:noProof/>
          <w:sz w:val="24"/>
          <w:szCs w:val="24"/>
          <w:lang w:val="id-ID"/>
        </w:rPr>
        <w:t>).</w:t>
      </w:r>
    </w:p>
    <w:p w14:paraId="04CB86DB" w14:textId="77777777" w:rsidR="00741E1C" w:rsidRPr="00896392" w:rsidRDefault="00741E1C" w:rsidP="00963F34">
      <w:pPr>
        <w:spacing w:line="276" w:lineRule="auto"/>
        <w:ind w:left="426" w:right="89"/>
        <w:jc w:val="both"/>
        <w:rPr>
          <w:b/>
          <w:bCs/>
          <w:i/>
          <w:iCs/>
          <w:noProof/>
          <w:sz w:val="24"/>
          <w:szCs w:val="24"/>
          <w:u w:val="single" w:color="000000"/>
          <w:lang w:val="id-ID"/>
        </w:rPr>
      </w:pPr>
    </w:p>
    <w:p w14:paraId="17A5A947" w14:textId="013B44B3" w:rsidR="0069372C" w:rsidRPr="00896392" w:rsidRDefault="00B71DFF" w:rsidP="00963F34">
      <w:pPr>
        <w:spacing w:line="276" w:lineRule="auto"/>
        <w:ind w:left="426" w:right="89"/>
        <w:jc w:val="both"/>
        <w:rPr>
          <w:i/>
          <w:iCs/>
          <w:noProof/>
          <w:sz w:val="24"/>
          <w:szCs w:val="24"/>
          <w:lang w:val="id-ID"/>
        </w:rPr>
      </w:pPr>
      <w:r w:rsidRPr="00896392">
        <w:rPr>
          <w:b/>
          <w:bCs/>
          <w:i/>
          <w:iCs/>
          <w:noProof/>
          <w:sz w:val="24"/>
          <w:szCs w:val="24"/>
          <w:lang w:val="id-ID"/>
        </w:rPr>
        <w:t xml:space="preserve">Tahap 4 </w:t>
      </w:r>
      <w:r w:rsidR="000D1A11" w:rsidRPr="00896392">
        <w:rPr>
          <w:b/>
          <w:bCs/>
          <w:i/>
          <w:noProof/>
          <w:sz w:val="24"/>
          <w:szCs w:val="24"/>
          <w:lang w:val="id-ID"/>
        </w:rPr>
        <w:t>K</w:t>
      </w:r>
      <w:r w:rsidR="000D1A11" w:rsidRPr="00896392">
        <w:rPr>
          <w:b/>
          <w:bCs/>
          <w:i/>
          <w:noProof/>
          <w:spacing w:val="-1"/>
          <w:sz w:val="24"/>
          <w:szCs w:val="24"/>
          <w:lang w:val="id-ID"/>
        </w:rPr>
        <w:t>e</w:t>
      </w:r>
      <w:r w:rsidR="000D1A11" w:rsidRPr="00896392">
        <w:rPr>
          <w:b/>
          <w:bCs/>
          <w:i/>
          <w:noProof/>
          <w:sz w:val="24"/>
          <w:szCs w:val="24"/>
          <w:lang w:val="id-ID"/>
        </w:rPr>
        <w:t>putusan Hasil As</w:t>
      </w:r>
      <w:r w:rsidR="000D1A11" w:rsidRPr="00896392">
        <w:rPr>
          <w:b/>
          <w:bCs/>
          <w:i/>
          <w:noProof/>
          <w:spacing w:val="-1"/>
          <w:sz w:val="24"/>
          <w:szCs w:val="24"/>
          <w:lang w:val="id-ID"/>
        </w:rPr>
        <w:t>e</w:t>
      </w:r>
      <w:r w:rsidR="000D1A11" w:rsidRPr="00896392">
        <w:rPr>
          <w:b/>
          <w:bCs/>
          <w:i/>
          <w:noProof/>
          <w:sz w:val="24"/>
          <w:szCs w:val="24"/>
          <w:lang w:val="id-ID"/>
        </w:rPr>
        <w:t>sm</w:t>
      </w:r>
      <w:r w:rsidR="000D1A11" w:rsidRPr="00896392">
        <w:rPr>
          <w:b/>
          <w:bCs/>
          <w:i/>
          <w:noProof/>
          <w:spacing w:val="-1"/>
          <w:sz w:val="24"/>
          <w:szCs w:val="24"/>
          <w:lang w:val="id-ID"/>
        </w:rPr>
        <w:t>e</w:t>
      </w:r>
      <w:r w:rsidR="000D1A11" w:rsidRPr="00896392">
        <w:rPr>
          <w:b/>
          <w:bCs/>
          <w:i/>
          <w:noProof/>
          <w:sz w:val="24"/>
          <w:szCs w:val="24"/>
          <w:lang w:val="id-ID"/>
        </w:rPr>
        <w:t>n RPL</w:t>
      </w:r>
    </w:p>
    <w:p w14:paraId="1BE6543E" w14:textId="77777777" w:rsidR="00741E1C" w:rsidRPr="00896392" w:rsidRDefault="000D1A11" w:rsidP="00963F34">
      <w:pPr>
        <w:spacing w:line="276" w:lineRule="auto"/>
        <w:ind w:left="426" w:right="73"/>
        <w:jc w:val="both"/>
        <w:rPr>
          <w:noProof/>
          <w:sz w:val="24"/>
          <w:szCs w:val="24"/>
          <w:lang w:val="id-ID"/>
        </w:rPr>
      </w:pPr>
      <w:r w:rsidRPr="00896392">
        <w:rPr>
          <w:noProof/>
          <w:spacing w:val="1"/>
          <w:sz w:val="24"/>
          <w:szCs w:val="24"/>
          <w:lang w:val="id-ID"/>
        </w:rPr>
        <w:t>S</w:t>
      </w:r>
      <w:r w:rsidRPr="00896392">
        <w:rPr>
          <w:noProof/>
          <w:spacing w:val="-1"/>
          <w:sz w:val="24"/>
          <w:szCs w:val="24"/>
          <w:lang w:val="id-ID"/>
        </w:rPr>
        <w:t>e</w:t>
      </w:r>
      <w:r w:rsidRPr="00896392">
        <w:rPr>
          <w:noProof/>
          <w:sz w:val="24"/>
          <w:szCs w:val="24"/>
          <w:lang w:val="id-ID"/>
        </w:rPr>
        <w:t>tel</w:t>
      </w:r>
      <w:r w:rsidRPr="00896392">
        <w:rPr>
          <w:noProof/>
          <w:spacing w:val="-1"/>
          <w:sz w:val="24"/>
          <w:szCs w:val="24"/>
          <w:lang w:val="id-ID"/>
        </w:rPr>
        <w:t>a</w:t>
      </w:r>
      <w:r w:rsidRPr="00896392">
        <w:rPr>
          <w:noProof/>
          <w:sz w:val="24"/>
          <w:szCs w:val="24"/>
          <w:lang w:val="id-ID"/>
        </w:rPr>
        <w:t>h s</w:t>
      </w:r>
      <w:r w:rsidRPr="00896392">
        <w:rPr>
          <w:noProof/>
          <w:spacing w:val="-1"/>
          <w:sz w:val="24"/>
          <w:szCs w:val="24"/>
          <w:lang w:val="id-ID"/>
        </w:rPr>
        <w:t>e</w:t>
      </w:r>
      <w:r w:rsidRPr="00896392">
        <w:rPr>
          <w:noProof/>
          <w:sz w:val="24"/>
          <w:szCs w:val="24"/>
          <w:lang w:val="id-ID"/>
        </w:rPr>
        <w:t>mua</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w:t>
      </w:r>
      <w:r w:rsidRPr="00896392">
        <w:rPr>
          <w:noProof/>
          <w:spacing w:val="1"/>
          <w:sz w:val="24"/>
          <w:szCs w:val="24"/>
          <w:lang w:val="id-ID"/>
        </w:rPr>
        <w:t xml:space="preserve"> </w:t>
      </w:r>
      <w:r w:rsidRPr="00896392">
        <w:rPr>
          <w:noProof/>
          <w:sz w:val="24"/>
          <w:szCs w:val="24"/>
          <w:lang w:val="id-ID"/>
        </w:rPr>
        <w:t>di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pacing w:val="2"/>
          <w:sz w:val="24"/>
          <w:szCs w:val="24"/>
          <w:lang w:val="id-ID"/>
        </w:rPr>
        <w:t>n</w:t>
      </w:r>
      <w:r w:rsidRPr="00896392">
        <w:rPr>
          <w:noProof/>
          <w:sz w:val="24"/>
          <w:szCs w:val="24"/>
          <w:lang w:val="id-ID"/>
        </w:rPr>
        <w:t>, A</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sor R</w:t>
      </w:r>
      <w:r w:rsidRPr="00896392">
        <w:rPr>
          <w:noProof/>
          <w:spacing w:val="1"/>
          <w:sz w:val="24"/>
          <w:szCs w:val="24"/>
          <w:lang w:val="id-ID"/>
        </w:rPr>
        <w:t>P</w:t>
      </w:r>
      <w:r w:rsidRPr="00896392">
        <w:rPr>
          <w:noProof/>
          <w:sz w:val="24"/>
          <w:szCs w:val="24"/>
          <w:lang w:val="id-ID"/>
        </w:rPr>
        <w:t>L</w:t>
      </w:r>
      <w:r w:rsidRPr="00896392">
        <w:rPr>
          <w:noProof/>
          <w:spacing w:val="3"/>
          <w:sz w:val="24"/>
          <w:szCs w:val="24"/>
          <w:lang w:val="id-ID"/>
        </w:rPr>
        <w:t xml:space="preserve"> </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 xml:space="preserve">n </w:t>
      </w:r>
      <w:r w:rsidRPr="00896392">
        <w:rPr>
          <w:noProof/>
          <w:spacing w:val="3"/>
          <w:sz w:val="24"/>
          <w:szCs w:val="24"/>
          <w:lang w:val="id-ID"/>
        </w:rPr>
        <w:t>m</w:t>
      </w:r>
      <w:r w:rsidRPr="00896392">
        <w:rPr>
          <w:noProof/>
          <w:spacing w:val="-1"/>
          <w:sz w:val="24"/>
          <w:szCs w:val="24"/>
          <w:lang w:val="id-ID"/>
        </w:rPr>
        <w:t>e</w:t>
      </w:r>
      <w:r w:rsidRPr="00896392">
        <w:rPr>
          <w:noProof/>
          <w:sz w:val="24"/>
          <w:szCs w:val="24"/>
          <w:lang w:val="id-ID"/>
        </w:rPr>
        <w:t>nginfo</w:t>
      </w:r>
      <w:r w:rsidRPr="00896392">
        <w:rPr>
          <w:noProof/>
          <w:spacing w:val="-1"/>
          <w:sz w:val="24"/>
          <w:szCs w:val="24"/>
          <w:lang w:val="id-ID"/>
        </w:rPr>
        <w:t>r</w:t>
      </w:r>
      <w:r w:rsidRPr="00896392">
        <w:rPr>
          <w:noProof/>
          <w:sz w:val="24"/>
          <w:szCs w:val="24"/>
          <w:lang w:val="id-ID"/>
        </w:rPr>
        <w:t>masik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h</w:t>
      </w:r>
      <w:r w:rsidRPr="00896392">
        <w:rPr>
          <w:noProof/>
          <w:spacing w:val="-1"/>
          <w:sz w:val="24"/>
          <w:szCs w:val="24"/>
          <w:lang w:val="id-ID"/>
        </w:rPr>
        <w:t>a</w:t>
      </w:r>
      <w:r w:rsidRPr="00896392">
        <w:rPr>
          <w:noProof/>
          <w:sz w:val="24"/>
          <w:szCs w:val="24"/>
          <w:lang w:val="id-ID"/>
        </w:rPr>
        <w:t>sil</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 k</w:t>
      </w:r>
      <w:r w:rsidRPr="00896392">
        <w:rPr>
          <w:noProof/>
          <w:spacing w:val="-1"/>
          <w:sz w:val="24"/>
          <w:szCs w:val="24"/>
          <w:lang w:val="id-ID"/>
        </w:rPr>
        <w:t>e</w:t>
      </w:r>
      <w:r w:rsidRPr="00896392">
        <w:rPr>
          <w:noProof/>
          <w:sz w:val="24"/>
          <w:szCs w:val="24"/>
          <w:lang w:val="id-ID"/>
        </w:rPr>
        <w:t>p</w:t>
      </w:r>
      <w:r w:rsidRPr="00896392">
        <w:rPr>
          <w:noProof/>
          <w:spacing w:val="-1"/>
          <w:sz w:val="24"/>
          <w:szCs w:val="24"/>
          <w:lang w:val="id-ID"/>
        </w:rPr>
        <w:t>a</w:t>
      </w:r>
      <w:r w:rsidRPr="00896392">
        <w:rPr>
          <w:noProof/>
          <w:sz w:val="24"/>
          <w:szCs w:val="24"/>
          <w:lang w:val="id-ID"/>
        </w:rPr>
        <w:t>da Koo</w:t>
      </w:r>
      <w:r w:rsidRPr="00896392">
        <w:rPr>
          <w:noProof/>
          <w:spacing w:val="-1"/>
          <w:sz w:val="24"/>
          <w:szCs w:val="24"/>
          <w:lang w:val="id-ID"/>
        </w:rPr>
        <w:t>r</w:t>
      </w:r>
      <w:r w:rsidRPr="00896392">
        <w:rPr>
          <w:noProof/>
          <w:sz w:val="24"/>
          <w:szCs w:val="24"/>
          <w:lang w:val="id-ID"/>
        </w:rPr>
        <w:t>di</w:t>
      </w:r>
      <w:r w:rsidRPr="00896392">
        <w:rPr>
          <w:noProof/>
          <w:spacing w:val="3"/>
          <w:sz w:val="24"/>
          <w:szCs w:val="24"/>
          <w:lang w:val="id-ID"/>
        </w:rPr>
        <w:t>n</w:t>
      </w:r>
      <w:r w:rsidRPr="00896392">
        <w:rPr>
          <w:noProof/>
          <w:spacing w:val="-1"/>
          <w:sz w:val="24"/>
          <w:szCs w:val="24"/>
          <w:lang w:val="id-ID"/>
        </w:rPr>
        <w:t>a</w:t>
      </w:r>
      <w:r w:rsidRPr="00896392">
        <w:rPr>
          <w:noProof/>
          <w:sz w:val="24"/>
          <w:szCs w:val="24"/>
          <w:lang w:val="id-ID"/>
        </w:rPr>
        <w:t>tor R</w:t>
      </w:r>
      <w:r w:rsidRPr="00896392">
        <w:rPr>
          <w:noProof/>
          <w:spacing w:val="1"/>
          <w:sz w:val="24"/>
          <w:szCs w:val="24"/>
          <w:lang w:val="id-ID"/>
        </w:rPr>
        <w:t>PL</w:t>
      </w:r>
      <w:r w:rsidRPr="00896392">
        <w:rPr>
          <w:noProof/>
          <w:sz w:val="24"/>
          <w:szCs w:val="24"/>
          <w:lang w:val="id-ID"/>
        </w:rPr>
        <w:t>, d</w:t>
      </w:r>
      <w:r w:rsidRPr="00896392">
        <w:rPr>
          <w:noProof/>
          <w:spacing w:val="-1"/>
          <w:sz w:val="24"/>
          <w:szCs w:val="24"/>
          <w:lang w:val="id-ID"/>
        </w:rPr>
        <w:t>a</w:t>
      </w:r>
      <w:r w:rsidRPr="00896392">
        <w:rPr>
          <w:noProof/>
          <w:sz w:val="24"/>
          <w:szCs w:val="24"/>
          <w:lang w:val="id-ID"/>
        </w:rPr>
        <w:t>n k</w:t>
      </w:r>
      <w:r w:rsidRPr="00896392">
        <w:rPr>
          <w:noProof/>
          <w:spacing w:val="-1"/>
          <w:sz w:val="24"/>
          <w:szCs w:val="24"/>
          <w:lang w:val="id-ID"/>
        </w:rPr>
        <w:t>e</w:t>
      </w:r>
      <w:r w:rsidRPr="00896392">
        <w:rPr>
          <w:noProof/>
          <w:sz w:val="24"/>
          <w:szCs w:val="24"/>
          <w:lang w:val="id-ID"/>
        </w:rPr>
        <w:t>mud</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Koo</w:t>
      </w:r>
      <w:r w:rsidRPr="00896392">
        <w:rPr>
          <w:noProof/>
          <w:spacing w:val="-1"/>
          <w:sz w:val="24"/>
          <w:szCs w:val="24"/>
          <w:lang w:val="id-ID"/>
        </w:rPr>
        <w:t>r</w:t>
      </w:r>
      <w:r w:rsidRPr="00896392">
        <w:rPr>
          <w:noProof/>
          <w:sz w:val="24"/>
          <w:szCs w:val="24"/>
          <w:lang w:val="id-ID"/>
        </w:rPr>
        <w:t>dinator R</w:t>
      </w:r>
      <w:r w:rsidRPr="00896392">
        <w:rPr>
          <w:noProof/>
          <w:spacing w:val="1"/>
          <w:sz w:val="24"/>
          <w:szCs w:val="24"/>
          <w:lang w:val="id-ID"/>
        </w:rPr>
        <w:t>P</w:t>
      </w:r>
      <w:r w:rsidRPr="00896392">
        <w:rPr>
          <w:noProof/>
          <w:sz w:val="24"/>
          <w:szCs w:val="24"/>
          <w:lang w:val="id-ID"/>
        </w:rPr>
        <w:t>L men</w:t>
      </w:r>
      <w:r w:rsidRPr="00896392">
        <w:rPr>
          <w:noProof/>
          <w:spacing w:val="-1"/>
          <w:sz w:val="24"/>
          <w:szCs w:val="24"/>
          <w:lang w:val="id-ID"/>
        </w:rPr>
        <w:t>e</w:t>
      </w:r>
      <w:r w:rsidRPr="00896392">
        <w:rPr>
          <w:noProof/>
          <w:sz w:val="24"/>
          <w:szCs w:val="24"/>
          <w:lang w:val="id-ID"/>
        </w:rPr>
        <w:t>rusk</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rmohon</w:t>
      </w:r>
      <w:r w:rsidRPr="00896392">
        <w:rPr>
          <w:noProof/>
          <w:spacing w:val="-1"/>
          <w:sz w:val="24"/>
          <w:szCs w:val="24"/>
          <w:lang w:val="id-ID"/>
        </w:rPr>
        <w:t>a</w:t>
      </w:r>
      <w:r w:rsidRPr="00896392">
        <w:rPr>
          <w:noProof/>
          <w:sz w:val="24"/>
          <w:szCs w:val="24"/>
          <w:lang w:val="id-ID"/>
        </w:rPr>
        <w:t>n R</w:t>
      </w:r>
      <w:r w:rsidRPr="00896392">
        <w:rPr>
          <w:noProof/>
          <w:spacing w:val="1"/>
          <w:sz w:val="24"/>
          <w:szCs w:val="24"/>
          <w:lang w:val="id-ID"/>
        </w:rPr>
        <w:t>P</w:t>
      </w:r>
      <w:r w:rsidRPr="00896392">
        <w:rPr>
          <w:noProof/>
          <w:sz w:val="24"/>
          <w:szCs w:val="24"/>
          <w:lang w:val="id-ID"/>
        </w:rPr>
        <w:t>L y</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dinyat</w:t>
      </w:r>
      <w:r w:rsidRPr="00896392">
        <w:rPr>
          <w:noProof/>
          <w:spacing w:val="-1"/>
          <w:sz w:val="24"/>
          <w:szCs w:val="24"/>
          <w:lang w:val="id-ID"/>
        </w:rPr>
        <w:t>a</w:t>
      </w:r>
      <w:r w:rsidRPr="00896392">
        <w:rPr>
          <w:noProof/>
          <w:spacing w:val="2"/>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lu</w:t>
      </w:r>
      <w:r w:rsidRPr="00896392">
        <w:rPr>
          <w:noProof/>
          <w:spacing w:val="1"/>
          <w:sz w:val="24"/>
          <w:szCs w:val="24"/>
          <w:lang w:val="id-ID"/>
        </w:rPr>
        <w:t>l</w:t>
      </w:r>
      <w:r w:rsidRPr="00896392">
        <w:rPr>
          <w:noProof/>
          <w:sz w:val="24"/>
          <w:szCs w:val="24"/>
          <w:lang w:val="id-ID"/>
        </w:rPr>
        <w:t>us</w:t>
      </w:r>
      <w:r w:rsidRPr="00896392">
        <w:rPr>
          <w:noProof/>
          <w:spacing w:val="3"/>
          <w:sz w:val="24"/>
          <w:szCs w:val="24"/>
          <w:lang w:val="id-ID"/>
        </w:rPr>
        <w:t xml:space="preserve"> </w:t>
      </w:r>
      <w:r w:rsidRPr="00896392">
        <w:rPr>
          <w:noProof/>
          <w:spacing w:val="2"/>
          <w:sz w:val="24"/>
          <w:szCs w:val="24"/>
          <w:lang w:val="id-ID"/>
        </w:rPr>
        <w:t>k</w:t>
      </w:r>
      <w:r w:rsidRPr="00896392">
        <w:rPr>
          <w:noProof/>
          <w:spacing w:val="-1"/>
          <w:sz w:val="24"/>
          <w:szCs w:val="24"/>
          <w:lang w:val="id-ID"/>
        </w:rPr>
        <w:t>e</w:t>
      </w:r>
      <w:r w:rsidRPr="00896392">
        <w:rPr>
          <w:noProof/>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3"/>
          <w:sz w:val="24"/>
          <w:szCs w:val="24"/>
          <w:lang w:val="id-ID"/>
        </w:rPr>
        <w:t xml:space="preserve"> </w:t>
      </w:r>
      <w:r w:rsidRPr="00896392">
        <w:rPr>
          <w:noProof/>
          <w:sz w:val="24"/>
          <w:szCs w:val="24"/>
          <w:lang w:val="id-ID"/>
        </w:rPr>
        <w:t>Komi</w:t>
      </w:r>
      <w:r w:rsidRPr="00896392">
        <w:rPr>
          <w:noProof/>
          <w:spacing w:val="1"/>
          <w:sz w:val="24"/>
          <w:szCs w:val="24"/>
          <w:lang w:val="id-ID"/>
        </w:rPr>
        <w:t>t</w:t>
      </w:r>
      <w:r w:rsidRPr="00896392">
        <w:rPr>
          <w:noProof/>
          <w:sz w:val="24"/>
          <w:szCs w:val="24"/>
          <w:lang w:val="id-ID"/>
        </w:rPr>
        <w:t>e R</w:t>
      </w:r>
      <w:r w:rsidRPr="00896392">
        <w:rPr>
          <w:noProof/>
          <w:spacing w:val="1"/>
          <w:sz w:val="24"/>
          <w:szCs w:val="24"/>
          <w:lang w:val="id-ID"/>
        </w:rPr>
        <w:t>P</w:t>
      </w:r>
      <w:r w:rsidRPr="00896392">
        <w:rPr>
          <w:noProof/>
          <w:sz w:val="24"/>
          <w:szCs w:val="24"/>
          <w:lang w:val="id-ID"/>
        </w:rPr>
        <w:t>L</w:t>
      </w:r>
      <w:r w:rsidRPr="00896392">
        <w:rPr>
          <w:noProof/>
          <w:spacing w:val="1"/>
          <w:sz w:val="24"/>
          <w:szCs w:val="24"/>
          <w:lang w:val="id-ID"/>
        </w:rPr>
        <w:t xml:space="preserve"> </w:t>
      </w:r>
      <w:r w:rsidRPr="00896392">
        <w:rPr>
          <w:noProof/>
          <w:sz w:val="24"/>
          <w:szCs w:val="24"/>
          <w:lang w:val="id-ID"/>
        </w:rPr>
        <w:t>unt</w:t>
      </w:r>
      <w:r w:rsidRPr="00896392">
        <w:rPr>
          <w:noProof/>
          <w:spacing w:val="3"/>
          <w:sz w:val="24"/>
          <w:szCs w:val="24"/>
          <w:lang w:val="id-ID"/>
        </w:rPr>
        <w:t>u</w:t>
      </w:r>
      <w:r w:rsidRPr="00896392">
        <w:rPr>
          <w:noProof/>
          <w:sz w:val="24"/>
          <w:szCs w:val="24"/>
          <w:lang w:val="id-ID"/>
        </w:rPr>
        <w:t>k</w:t>
      </w:r>
      <w:r w:rsidRPr="00896392">
        <w:rPr>
          <w:noProof/>
          <w:spacing w:val="1"/>
          <w:sz w:val="24"/>
          <w:szCs w:val="24"/>
          <w:lang w:val="id-ID"/>
        </w:rPr>
        <w:t xml:space="preserve"> </w:t>
      </w:r>
      <w:r w:rsidRPr="00896392">
        <w:rPr>
          <w:noProof/>
          <w:sz w:val="24"/>
          <w:szCs w:val="24"/>
          <w:lang w:val="id-ID"/>
        </w:rPr>
        <w:t>disetujui</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me</w:t>
      </w:r>
      <w:r w:rsidRPr="00896392">
        <w:rPr>
          <w:noProof/>
          <w:spacing w:val="2"/>
          <w:sz w:val="24"/>
          <w:szCs w:val="24"/>
          <w:lang w:val="id-ID"/>
        </w:rPr>
        <w:t>m</w:t>
      </w:r>
      <w:r w:rsidRPr="00896392">
        <w:rPr>
          <w:noProof/>
          <w:spacing w:val="-1"/>
          <w:sz w:val="24"/>
          <w:szCs w:val="24"/>
          <w:lang w:val="id-ID"/>
        </w:rPr>
        <w:t>a</w:t>
      </w:r>
      <w:r w:rsidRPr="00896392">
        <w:rPr>
          <w:noProof/>
          <w:sz w:val="24"/>
          <w:szCs w:val="24"/>
          <w:lang w:val="id-ID"/>
        </w:rPr>
        <w:t>st</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w</w:t>
      </w:r>
      <w:r w:rsidRPr="00896392">
        <w:rPr>
          <w:noProof/>
          <w:sz w:val="24"/>
          <w:szCs w:val="24"/>
          <w:lang w:val="id-ID"/>
        </w:rPr>
        <w:t>a</w:t>
      </w:r>
      <w:r w:rsidRPr="00896392">
        <w:rPr>
          <w:noProof/>
          <w:spacing w:val="7"/>
          <w:sz w:val="24"/>
          <w:szCs w:val="24"/>
          <w:lang w:val="id-ID"/>
        </w:rPr>
        <w:t xml:space="preserve"> </w:t>
      </w:r>
      <w:r w:rsidRPr="00896392">
        <w:rPr>
          <w:noProof/>
          <w:spacing w:val="-1"/>
          <w:sz w:val="24"/>
          <w:szCs w:val="24"/>
          <w:lang w:val="id-ID"/>
        </w:rPr>
        <w:t>ca</w:t>
      </w:r>
      <w:r w:rsidRPr="00896392">
        <w:rPr>
          <w:noProof/>
          <w:sz w:val="24"/>
          <w:szCs w:val="24"/>
          <w:lang w:val="id-ID"/>
        </w:rPr>
        <w:t>lon p</w:t>
      </w:r>
      <w:r w:rsidRPr="00896392">
        <w:rPr>
          <w:noProof/>
          <w:spacing w:val="-1"/>
          <w:sz w:val="24"/>
          <w:szCs w:val="24"/>
          <w:lang w:val="id-ID"/>
        </w:rPr>
        <w:t>e</w:t>
      </w:r>
      <w:r w:rsidRPr="00896392">
        <w:rPr>
          <w:noProof/>
          <w:sz w:val="24"/>
          <w:szCs w:val="24"/>
          <w:lang w:val="id-ID"/>
        </w:rPr>
        <w:t>s</w:t>
      </w:r>
      <w:r w:rsidRPr="00896392">
        <w:rPr>
          <w:noProof/>
          <w:spacing w:val="-1"/>
          <w:sz w:val="24"/>
          <w:szCs w:val="24"/>
          <w:lang w:val="id-ID"/>
        </w:rPr>
        <w:t>e</w:t>
      </w:r>
      <w:r w:rsidRPr="00896392">
        <w:rPr>
          <w:noProof/>
          <w:sz w:val="24"/>
          <w:szCs w:val="24"/>
          <w:lang w:val="id-ID"/>
        </w:rPr>
        <w:t>rta</w:t>
      </w:r>
      <w:r w:rsidRPr="00896392">
        <w:rPr>
          <w:noProof/>
          <w:spacing w:val="1"/>
          <w:sz w:val="24"/>
          <w:szCs w:val="24"/>
          <w:lang w:val="id-ID"/>
        </w:rPr>
        <w:t xml:space="preserve"> </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 xml:space="preserve"> </w:t>
      </w:r>
      <w:r w:rsidRPr="00896392">
        <w:rPr>
          <w:noProof/>
          <w:sz w:val="24"/>
          <w:szCs w:val="24"/>
          <w:lang w:val="id-ID"/>
        </w:rPr>
        <w:t>dib</w:t>
      </w:r>
      <w:r w:rsidRPr="00896392">
        <w:rPr>
          <w:noProof/>
          <w:spacing w:val="2"/>
          <w:sz w:val="24"/>
          <w:szCs w:val="24"/>
          <w:lang w:val="id-ID"/>
        </w:rPr>
        <w:t>e</w:t>
      </w:r>
      <w:r w:rsidRPr="00896392">
        <w:rPr>
          <w:noProof/>
          <w:sz w:val="24"/>
          <w:szCs w:val="24"/>
          <w:lang w:val="id-ID"/>
        </w:rPr>
        <w:t>rit</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u</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s</w:t>
      </w:r>
      <w:r w:rsidRPr="00896392">
        <w:rPr>
          <w:noProof/>
          <w:spacing w:val="-1"/>
          <w:sz w:val="24"/>
          <w:szCs w:val="24"/>
          <w:lang w:val="id-ID"/>
        </w:rPr>
        <w:t>ec</w:t>
      </w:r>
      <w:r w:rsidRPr="00896392">
        <w:rPr>
          <w:noProof/>
          <w:spacing w:val="1"/>
          <w:sz w:val="24"/>
          <w:szCs w:val="24"/>
          <w:lang w:val="id-ID"/>
        </w:rPr>
        <w:t>a</w:t>
      </w:r>
      <w:r w:rsidRPr="00896392">
        <w:rPr>
          <w:noProof/>
          <w:sz w:val="24"/>
          <w:szCs w:val="24"/>
          <w:lang w:val="id-ID"/>
        </w:rPr>
        <w:t>ra te</w:t>
      </w:r>
      <w:r w:rsidRPr="00896392">
        <w:rPr>
          <w:noProof/>
          <w:spacing w:val="-1"/>
          <w:sz w:val="24"/>
          <w:szCs w:val="24"/>
          <w:lang w:val="id-ID"/>
        </w:rPr>
        <w:t>r</w:t>
      </w:r>
      <w:r w:rsidRPr="00896392">
        <w:rPr>
          <w:noProof/>
          <w:sz w:val="24"/>
          <w:szCs w:val="24"/>
          <w:lang w:val="id-ID"/>
        </w:rPr>
        <w:t>tu</w:t>
      </w:r>
      <w:r w:rsidRPr="00896392">
        <w:rPr>
          <w:noProof/>
          <w:spacing w:val="1"/>
          <w:sz w:val="24"/>
          <w:szCs w:val="24"/>
          <w:lang w:val="id-ID"/>
        </w:rPr>
        <w:t>l</w:t>
      </w:r>
      <w:r w:rsidRPr="00896392">
        <w:rPr>
          <w:noProof/>
          <w:sz w:val="24"/>
          <w:szCs w:val="24"/>
          <w:lang w:val="id-ID"/>
        </w:rPr>
        <w:t>is.</w:t>
      </w:r>
      <w:r w:rsidRPr="00896392">
        <w:rPr>
          <w:noProof/>
          <w:spacing w:val="2"/>
          <w:sz w:val="24"/>
          <w:szCs w:val="24"/>
          <w:lang w:val="id-ID"/>
        </w:rPr>
        <w:t xml:space="preserve"> </w:t>
      </w:r>
      <w:r w:rsidRPr="00896392">
        <w:rPr>
          <w:noProof/>
          <w:spacing w:val="1"/>
          <w:sz w:val="24"/>
          <w:szCs w:val="24"/>
          <w:lang w:val="id-ID"/>
        </w:rPr>
        <w:t>S</w:t>
      </w:r>
      <w:r w:rsidRPr="00896392">
        <w:rPr>
          <w:noProof/>
          <w:spacing w:val="-1"/>
          <w:sz w:val="24"/>
          <w:szCs w:val="24"/>
          <w:lang w:val="id-ID"/>
        </w:rPr>
        <w:t>e</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 xml:space="preserve"> </w:t>
      </w:r>
      <w:r w:rsidRPr="00896392">
        <w:rPr>
          <w:noProof/>
          <w:sz w:val="24"/>
          <w:szCs w:val="24"/>
          <w:lang w:val="id-ID"/>
        </w:rPr>
        <w:t>disetujui</w:t>
      </w:r>
      <w:r w:rsidRPr="00896392">
        <w:rPr>
          <w:noProof/>
          <w:spacing w:val="2"/>
          <w:sz w:val="24"/>
          <w:szCs w:val="24"/>
          <w:lang w:val="id-ID"/>
        </w:rPr>
        <w:t xml:space="preserve"> </w:t>
      </w:r>
      <w:r w:rsidRPr="00896392">
        <w:rPr>
          <w:noProof/>
          <w:sz w:val="24"/>
          <w:szCs w:val="24"/>
          <w:lang w:val="id-ID"/>
        </w:rPr>
        <w:t>oleh</w:t>
      </w:r>
      <w:r w:rsidRPr="00896392">
        <w:rPr>
          <w:noProof/>
          <w:spacing w:val="1"/>
          <w:sz w:val="24"/>
          <w:szCs w:val="24"/>
          <w:lang w:val="id-ID"/>
        </w:rPr>
        <w:t xml:space="preserve"> </w:t>
      </w:r>
      <w:r w:rsidRPr="00896392">
        <w:rPr>
          <w:noProof/>
          <w:sz w:val="24"/>
          <w:szCs w:val="24"/>
          <w:lang w:val="id-ID"/>
        </w:rPr>
        <w:t>Komi</w:t>
      </w:r>
      <w:r w:rsidRPr="00896392">
        <w:rPr>
          <w:noProof/>
          <w:spacing w:val="1"/>
          <w:sz w:val="24"/>
          <w:szCs w:val="24"/>
          <w:lang w:val="id-ID"/>
        </w:rPr>
        <w:t>t</w:t>
      </w:r>
      <w:r w:rsidRPr="00896392">
        <w:rPr>
          <w:noProof/>
          <w:sz w:val="24"/>
          <w:szCs w:val="24"/>
          <w:lang w:val="id-ID"/>
        </w:rPr>
        <w:t>e</w:t>
      </w:r>
      <w:r w:rsidRPr="00896392">
        <w:rPr>
          <w:noProof/>
          <w:spacing w:val="1"/>
          <w:sz w:val="24"/>
          <w:szCs w:val="24"/>
          <w:lang w:val="id-ID"/>
        </w:rPr>
        <w:t xml:space="preserve"> </w:t>
      </w:r>
      <w:r w:rsidRPr="00896392">
        <w:rPr>
          <w:noProof/>
          <w:sz w:val="24"/>
          <w:szCs w:val="24"/>
          <w:lang w:val="id-ID"/>
        </w:rPr>
        <w:t>R</w:t>
      </w:r>
      <w:r w:rsidRPr="00896392">
        <w:rPr>
          <w:noProof/>
          <w:spacing w:val="1"/>
          <w:sz w:val="24"/>
          <w:szCs w:val="24"/>
          <w:lang w:val="id-ID"/>
        </w:rPr>
        <w:t>P</w:t>
      </w:r>
      <w:r w:rsidRPr="00896392">
        <w:rPr>
          <w:noProof/>
          <w:sz w:val="24"/>
          <w:szCs w:val="24"/>
          <w:lang w:val="id-ID"/>
        </w:rPr>
        <w:t>L,</w:t>
      </w:r>
      <w:r w:rsidRPr="00896392">
        <w:rPr>
          <w:noProof/>
          <w:spacing w:val="7"/>
          <w:sz w:val="24"/>
          <w:szCs w:val="24"/>
          <w:lang w:val="id-ID"/>
        </w:rPr>
        <w:t xml:space="preserve"> </w:t>
      </w:r>
      <w:r w:rsidRPr="00896392">
        <w:rPr>
          <w:noProof/>
          <w:sz w:val="24"/>
          <w:szCs w:val="24"/>
          <w:lang w:val="id-ID"/>
        </w:rPr>
        <w:t>sur</w:t>
      </w:r>
      <w:r w:rsidRPr="00896392">
        <w:rPr>
          <w:noProof/>
          <w:spacing w:val="-4"/>
          <w:sz w:val="24"/>
          <w:szCs w:val="24"/>
          <w:lang w:val="id-ID"/>
        </w:rPr>
        <w:t>a</w:t>
      </w:r>
      <w:r w:rsidRPr="00896392">
        <w:rPr>
          <w:noProof/>
          <w:sz w:val="24"/>
          <w:szCs w:val="24"/>
          <w:lang w:val="id-ID"/>
        </w:rPr>
        <w:t>t p</w:t>
      </w:r>
      <w:r w:rsidRPr="00896392">
        <w:rPr>
          <w:noProof/>
          <w:spacing w:val="-1"/>
          <w:sz w:val="24"/>
          <w:szCs w:val="24"/>
          <w:lang w:val="id-ID"/>
        </w:rPr>
        <w:t>e</w:t>
      </w:r>
      <w:r w:rsidRPr="00896392">
        <w:rPr>
          <w:noProof/>
          <w:sz w:val="24"/>
          <w:szCs w:val="24"/>
          <w:lang w:val="id-ID"/>
        </w:rPr>
        <w:t>rny</w:t>
      </w:r>
      <w:r w:rsidRPr="00896392">
        <w:rPr>
          <w:noProof/>
          <w:spacing w:val="-2"/>
          <w:sz w:val="24"/>
          <w:szCs w:val="24"/>
          <w:lang w:val="id-ID"/>
        </w:rPr>
        <w:t>a</w:t>
      </w:r>
      <w:r w:rsidRPr="00896392">
        <w:rPr>
          <w:noProof/>
          <w:sz w:val="24"/>
          <w:szCs w:val="24"/>
          <w:lang w:val="id-ID"/>
        </w:rPr>
        <w:t>t</w:t>
      </w:r>
      <w:r w:rsidRPr="00896392">
        <w:rPr>
          <w:noProof/>
          <w:spacing w:val="2"/>
          <w:sz w:val="24"/>
          <w:szCs w:val="24"/>
          <w:lang w:val="id-ID"/>
        </w:rPr>
        <w:t>a</w:t>
      </w:r>
      <w:r w:rsidRPr="00896392">
        <w:rPr>
          <w:noProof/>
          <w:spacing w:val="-1"/>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k</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pacing w:val="-1"/>
          <w:sz w:val="24"/>
          <w:szCs w:val="24"/>
          <w:lang w:val="id-ID"/>
        </w:rPr>
        <w:t>c</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ian</w:t>
      </w:r>
      <w:r w:rsidRPr="00896392">
        <w:rPr>
          <w:noProof/>
          <w:spacing w:val="-5"/>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w:t>
      </w:r>
      <w:r w:rsidRPr="00896392">
        <w:rPr>
          <w:noProof/>
          <w:spacing w:val="2"/>
          <w:sz w:val="24"/>
          <w:szCs w:val="24"/>
          <w:lang w:val="id-ID"/>
        </w:rPr>
        <w:t>a</w:t>
      </w:r>
      <w:r w:rsidRPr="00896392">
        <w:rPr>
          <w:noProof/>
          <w:sz w:val="24"/>
          <w:szCs w:val="24"/>
          <w:lang w:val="id-ID"/>
        </w:rPr>
        <w:t>r</w:t>
      </w:r>
      <w:r w:rsidRPr="00896392">
        <w:rPr>
          <w:noProof/>
          <w:spacing w:val="-2"/>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mata</w:t>
      </w:r>
      <w:r w:rsidRPr="00896392">
        <w:rPr>
          <w:noProof/>
          <w:spacing w:val="-3"/>
          <w:sz w:val="24"/>
          <w:szCs w:val="24"/>
          <w:lang w:val="id-ID"/>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3"/>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5"/>
          <w:sz w:val="24"/>
          <w:szCs w:val="24"/>
          <w:lang w:val="id-ID"/>
        </w:rPr>
        <w:t xml:space="preserve"> </w:t>
      </w:r>
      <w:r w:rsidRPr="00896392">
        <w:rPr>
          <w:noProof/>
          <w:sz w:val="24"/>
          <w:szCs w:val="24"/>
          <w:lang w:val="id-ID"/>
        </w:rPr>
        <w:t>dip</w:t>
      </w:r>
      <w:r w:rsidRPr="00896392">
        <w:rPr>
          <w:noProof/>
          <w:spacing w:val="-1"/>
          <w:sz w:val="24"/>
          <w:szCs w:val="24"/>
          <w:lang w:val="id-ID"/>
        </w:rPr>
        <w:t>e</w:t>
      </w:r>
      <w:r w:rsidRPr="00896392">
        <w:rPr>
          <w:noProof/>
          <w:sz w:val="24"/>
          <w:szCs w:val="24"/>
          <w:lang w:val="id-ID"/>
        </w:rPr>
        <w:t>rol</w:t>
      </w:r>
      <w:r w:rsidRPr="00896392">
        <w:rPr>
          <w:noProof/>
          <w:spacing w:val="-1"/>
          <w:sz w:val="24"/>
          <w:szCs w:val="24"/>
          <w:lang w:val="id-ID"/>
        </w:rPr>
        <w:t>e</w:t>
      </w:r>
      <w:r w:rsidRPr="00896392">
        <w:rPr>
          <w:noProof/>
          <w:sz w:val="24"/>
          <w:szCs w:val="24"/>
          <w:lang w:val="id-ID"/>
        </w:rPr>
        <w:t>h</w:t>
      </w:r>
      <w:r w:rsidRPr="00896392">
        <w:rPr>
          <w:noProof/>
          <w:spacing w:val="-5"/>
          <w:sz w:val="24"/>
          <w:szCs w:val="24"/>
          <w:lang w:val="id-ID"/>
        </w:rPr>
        <w:t xml:space="preserve"> </w:t>
      </w:r>
      <w:r w:rsidRPr="00896392">
        <w:rPr>
          <w:noProof/>
          <w:sz w:val="24"/>
          <w:szCs w:val="24"/>
          <w:lang w:val="id-ID"/>
        </w:rPr>
        <w:t>m</w:t>
      </w:r>
      <w:r w:rsidRPr="00896392">
        <w:rPr>
          <w:noProof/>
          <w:spacing w:val="2"/>
          <w:sz w:val="24"/>
          <w:szCs w:val="24"/>
          <w:lang w:val="id-ID"/>
        </w:rPr>
        <w:t>e</w:t>
      </w:r>
      <w:r w:rsidRPr="00896392">
        <w:rPr>
          <w:noProof/>
          <w:sz w:val="24"/>
          <w:szCs w:val="24"/>
          <w:lang w:val="id-ID"/>
        </w:rPr>
        <w:t>lalui</w:t>
      </w:r>
      <w:r w:rsidRPr="00896392">
        <w:rPr>
          <w:noProof/>
          <w:spacing w:val="-4"/>
          <w:sz w:val="24"/>
          <w:szCs w:val="24"/>
          <w:lang w:val="id-ID"/>
        </w:rPr>
        <w:t xml:space="preserve"> </w:t>
      </w:r>
      <w:r w:rsidRPr="00896392">
        <w:rPr>
          <w:noProof/>
          <w:sz w:val="24"/>
          <w:szCs w:val="24"/>
          <w:lang w:val="id-ID"/>
        </w:rPr>
        <w:t>R</w:t>
      </w:r>
      <w:r w:rsidRPr="00896392">
        <w:rPr>
          <w:noProof/>
          <w:spacing w:val="1"/>
          <w:sz w:val="24"/>
          <w:szCs w:val="24"/>
          <w:lang w:val="id-ID"/>
        </w:rPr>
        <w:t>P</w:t>
      </w:r>
      <w:r w:rsidRPr="00896392">
        <w:rPr>
          <w:noProof/>
          <w:sz w:val="24"/>
          <w:szCs w:val="24"/>
          <w:lang w:val="id-ID"/>
        </w:rPr>
        <w:t>L</w:t>
      </w:r>
      <w:r w:rsidRPr="00896392">
        <w:rPr>
          <w:noProof/>
          <w:spacing w:val="-4"/>
          <w:sz w:val="24"/>
          <w:szCs w:val="24"/>
          <w:lang w:val="id-ID"/>
        </w:rPr>
        <w:t xml:space="preserve"> </w:t>
      </w:r>
      <w:r w:rsidRPr="00896392">
        <w:rPr>
          <w:noProof/>
          <w:sz w:val="24"/>
          <w:szCs w:val="24"/>
          <w:lang w:val="id-ID"/>
        </w:rPr>
        <w:t>h</w:t>
      </w:r>
      <w:r w:rsidRPr="00896392">
        <w:rPr>
          <w:noProof/>
          <w:spacing w:val="-1"/>
          <w:sz w:val="24"/>
          <w:szCs w:val="24"/>
          <w:lang w:val="id-ID"/>
        </w:rPr>
        <w:t>a</w:t>
      </w:r>
      <w:r w:rsidRPr="00896392">
        <w:rPr>
          <w:noProof/>
          <w:sz w:val="24"/>
          <w:szCs w:val="24"/>
          <w:lang w:val="id-ID"/>
        </w:rPr>
        <w:t>rus didoku</w:t>
      </w:r>
      <w:r w:rsidRPr="00896392">
        <w:rPr>
          <w:noProof/>
          <w:spacing w:val="1"/>
          <w:sz w:val="24"/>
          <w:szCs w:val="24"/>
          <w:lang w:val="id-ID"/>
        </w:rPr>
        <w:t>m</w:t>
      </w:r>
      <w:r w:rsidRPr="00896392">
        <w:rPr>
          <w:noProof/>
          <w:spacing w:val="-1"/>
          <w:sz w:val="24"/>
          <w:szCs w:val="24"/>
          <w:lang w:val="id-ID"/>
        </w:rPr>
        <w:t>e</w:t>
      </w:r>
      <w:r w:rsidRPr="00896392">
        <w:rPr>
          <w:noProof/>
          <w:sz w:val="24"/>
          <w:szCs w:val="24"/>
          <w:lang w:val="id-ID"/>
        </w:rPr>
        <w:t>ntasik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a</w:t>
      </w:r>
      <w:r w:rsidRPr="00896392">
        <w:rPr>
          <w:noProof/>
          <w:spacing w:val="2"/>
          <w:sz w:val="24"/>
          <w:szCs w:val="24"/>
          <w:lang w:val="id-ID"/>
        </w:rPr>
        <w:t>g</w:t>
      </w:r>
      <w:r w:rsidRPr="00896392">
        <w:rPr>
          <w:noProof/>
          <w:spacing w:val="-1"/>
          <w:sz w:val="24"/>
          <w:szCs w:val="24"/>
          <w:lang w:val="id-ID"/>
        </w:rPr>
        <w:t>a</w:t>
      </w:r>
      <w:r w:rsidRPr="00896392">
        <w:rPr>
          <w:noProof/>
          <w:sz w:val="24"/>
          <w:szCs w:val="24"/>
          <w:lang w:val="id-ID"/>
        </w:rPr>
        <w:t>i</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a</w:t>
      </w:r>
      <w:r w:rsidRPr="00896392">
        <w:rPr>
          <w:noProof/>
          <w:sz w:val="24"/>
          <w:szCs w:val="24"/>
          <w:lang w:val="id-ID"/>
        </w:rPr>
        <w:t>gian d</w:t>
      </w:r>
      <w:r w:rsidRPr="00896392">
        <w:rPr>
          <w:noProof/>
          <w:spacing w:val="-1"/>
          <w:sz w:val="24"/>
          <w:szCs w:val="24"/>
          <w:lang w:val="id-ID"/>
        </w:rPr>
        <w:t>a</w:t>
      </w:r>
      <w:r w:rsidRPr="00896392">
        <w:rPr>
          <w:noProof/>
          <w:sz w:val="24"/>
          <w:szCs w:val="24"/>
          <w:lang w:val="id-ID"/>
        </w:rPr>
        <w:t>ri</w:t>
      </w:r>
      <w:r w:rsidRPr="00896392">
        <w:rPr>
          <w:noProof/>
          <w:spacing w:val="1"/>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l</w:t>
      </w:r>
      <w:r w:rsidRPr="00896392">
        <w:rPr>
          <w:noProof/>
          <w:sz w:val="24"/>
          <w:szCs w:val="24"/>
          <w:lang w:val="id-ID"/>
        </w:rPr>
        <w:t>us</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mata 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5"/>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lam</w:t>
      </w:r>
      <w:r w:rsidRPr="00896392">
        <w:rPr>
          <w:noProof/>
          <w:spacing w:val="1"/>
          <w:sz w:val="24"/>
          <w:szCs w:val="24"/>
          <w:lang w:val="id-ID"/>
        </w:rPr>
        <w:t xml:space="preserve"> </w:t>
      </w:r>
      <w:r w:rsidRPr="00896392">
        <w:rPr>
          <w:noProof/>
          <w:spacing w:val="-2"/>
          <w:sz w:val="24"/>
          <w:szCs w:val="24"/>
          <w:lang w:val="id-ID"/>
        </w:rPr>
        <w:t>p</w:t>
      </w:r>
      <w:r w:rsidRPr="00896392">
        <w:rPr>
          <w:noProof/>
          <w:sz w:val="24"/>
          <w:szCs w:val="24"/>
          <w:lang w:val="id-ID"/>
        </w:rPr>
        <w:t>ros</w:t>
      </w:r>
      <w:r w:rsidRPr="00896392">
        <w:rPr>
          <w:noProof/>
          <w:spacing w:val="-1"/>
          <w:sz w:val="24"/>
          <w:szCs w:val="24"/>
          <w:lang w:val="id-ID"/>
        </w:rPr>
        <w:t>e</w:t>
      </w:r>
      <w:r w:rsidRPr="00896392">
        <w:rPr>
          <w:noProof/>
          <w:sz w:val="24"/>
          <w:szCs w:val="24"/>
          <w:lang w:val="id-ID"/>
        </w:rPr>
        <w:t>s</w:t>
      </w:r>
      <w:r w:rsidRPr="00896392">
        <w:rPr>
          <w:noProof/>
          <w:spacing w:val="2"/>
          <w:sz w:val="24"/>
          <w:szCs w:val="24"/>
          <w:lang w:val="id-ID"/>
        </w:rPr>
        <w:t xml:space="preserve"> </w:t>
      </w:r>
      <w:r w:rsidRPr="00896392">
        <w:rPr>
          <w:noProof/>
          <w:sz w:val="24"/>
          <w:szCs w:val="24"/>
          <w:lang w:val="id-ID"/>
        </w:rPr>
        <w:t>mengikuti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untuk</w:t>
      </w:r>
      <w:r w:rsidRPr="00896392">
        <w:rPr>
          <w:noProof/>
          <w:spacing w:val="2"/>
          <w:sz w:val="24"/>
          <w:szCs w:val="24"/>
          <w:lang w:val="id-ID"/>
        </w:rPr>
        <w:t xml:space="preserve"> </w:t>
      </w:r>
      <w:r w:rsidRPr="00896392">
        <w:rPr>
          <w:noProof/>
          <w:sz w:val="24"/>
          <w:szCs w:val="24"/>
          <w:lang w:val="id-ID"/>
        </w:rPr>
        <w:t>memp</w:t>
      </w:r>
      <w:r w:rsidRPr="00896392">
        <w:rPr>
          <w:noProof/>
          <w:spacing w:val="-1"/>
          <w:sz w:val="24"/>
          <w:szCs w:val="24"/>
          <w:lang w:val="id-ID"/>
        </w:rPr>
        <w:t>e</w:t>
      </w:r>
      <w:r w:rsidRPr="00896392">
        <w:rPr>
          <w:noProof/>
          <w:sz w:val="24"/>
          <w:szCs w:val="24"/>
          <w:lang w:val="id-ID"/>
        </w:rPr>
        <w:t>rol</w:t>
      </w:r>
      <w:r w:rsidRPr="00896392">
        <w:rPr>
          <w:noProof/>
          <w:spacing w:val="-1"/>
          <w:sz w:val="24"/>
          <w:szCs w:val="24"/>
          <w:lang w:val="id-ID"/>
        </w:rPr>
        <w:t>e</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g</w:t>
      </w:r>
      <w:r w:rsidRPr="00896392">
        <w:rPr>
          <w:noProof/>
          <w:spacing w:val="-1"/>
          <w:sz w:val="24"/>
          <w:szCs w:val="24"/>
          <w:lang w:val="id-ID"/>
        </w:rPr>
        <w:t>e</w:t>
      </w:r>
      <w:r w:rsidRPr="00896392">
        <w:rPr>
          <w:noProof/>
          <w:sz w:val="24"/>
          <w:szCs w:val="24"/>
          <w:lang w:val="id-ID"/>
        </w:rPr>
        <w:t>lar</w:t>
      </w:r>
      <w:r w:rsidRPr="00896392">
        <w:rPr>
          <w:noProof/>
          <w:spacing w:val="1"/>
          <w:sz w:val="24"/>
          <w:szCs w:val="24"/>
          <w:lang w:val="id-ID"/>
        </w:rPr>
        <w:t xml:space="preserve"> </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da su</w:t>
      </w:r>
      <w:r w:rsidRPr="00896392">
        <w:rPr>
          <w:noProof/>
          <w:spacing w:val="-1"/>
          <w:sz w:val="24"/>
          <w:szCs w:val="24"/>
          <w:lang w:val="id-ID"/>
        </w:rPr>
        <w:t>a</w:t>
      </w:r>
      <w:r w:rsidRPr="00896392">
        <w:rPr>
          <w:noProof/>
          <w:sz w:val="24"/>
          <w:szCs w:val="24"/>
          <w:lang w:val="id-ID"/>
        </w:rPr>
        <w:t>tu</w:t>
      </w:r>
      <w:r w:rsidRPr="00896392">
        <w:rPr>
          <w:noProof/>
          <w:spacing w:val="2"/>
          <w:sz w:val="24"/>
          <w:szCs w:val="24"/>
          <w:lang w:val="id-ID"/>
        </w:rPr>
        <w:t xml:space="preserve"> </w:t>
      </w:r>
      <w:r w:rsidRPr="00896392">
        <w:rPr>
          <w:noProof/>
          <w:sz w:val="24"/>
          <w:szCs w:val="24"/>
          <w:lang w:val="id-ID"/>
        </w:rPr>
        <w:t>prog</w:t>
      </w:r>
      <w:r w:rsidRPr="00896392">
        <w:rPr>
          <w:noProof/>
          <w:spacing w:val="-1"/>
          <w:sz w:val="24"/>
          <w:szCs w:val="24"/>
          <w:lang w:val="id-ID"/>
        </w:rPr>
        <w:t>ra</w:t>
      </w:r>
      <w:r w:rsidRPr="00896392">
        <w:rPr>
          <w:noProof/>
          <w:sz w:val="24"/>
          <w:szCs w:val="24"/>
          <w:lang w:val="id-ID"/>
        </w:rPr>
        <w:t>m</w:t>
      </w:r>
      <w:r w:rsidRPr="00896392">
        <w:rPr>
          <w:noProof/>
          <w:spacing w:val="2"/>
          <w:sz w:val="24"/>
          <w:szCs w:val="24"/>
          <w:lang w:val="id-ID"/>
        </w:rPr>
        <w:t xml:space="preserve"> </w:t>
      </w:r>
      <w:r w:rsidRPr="00896392">
        <w:rPr>
          <w:noProof/>
          <w:sz w:val="24"/>
          <w:szCs w:val="24"/>
          <w:lang w:val="id-ID"/>
        </w:rPr>
        <w:t>stud</w:t>
      </w:r>
      <w:r w:rsidRPr="00896392">
        <w:rPr>
          <w:noProof/>
          <w:spacing w:val="3"/>
          <w:sz w:val="24"/>
          <w:szCs w:val="24"/>
          <w:lang w:val="id-ID"/>
        </w:rPr>
        <w:t>i</w:t>
      </w:r>
      <w:r w:rsidRPr="00896392">
        <w:rPr>
          <w:noProof/>
          <w:sz w:val="24"/>
          <w:szCs w:val="24"/>
          <w:lang w:val="id-ID"/>
        </w:rPr>
        <w:t>.</w:t>
      </w:r>
      <w:r w:rsidRPr="00896392">
        <w:rPr>
          <w:noProof/>
          <w:spacing w:val="1"/>
          <w:sz w:val="24"/>
          <w:szCs w:val="24"/>
          <w:lang w:val="id-ID"/>
        </w:rPr>
        <w:t xml:space="preserve"> 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i</w:t>
      </w:r>
      <w:r w:rsidRPr="00896392">
        <w:rPr>
          <w:noProof/>
          <w:spacing w:val="2"/>
          <w:sz w:val="24"/>
          <w:szCs w:val="24"/>
          <w:lang w:val="id-ID"/>
        </w:rPr>
        <w:t xml:space="preserve"> </w:t>
      </w:r>
      <w:r w:rsidRPr="00896392">
        <w:rPr>
          <w:noProof/>
          <w:sz w:val="24"/>
          <w:szCs w:val="24"/>
          <w:lang w:val="id-ID"/>
        </w:rPr>
        <w:t>bukti</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ku</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ca</w:t>
      </w:r>
      <w:r w:rsidRPr="00896392">
        <w:rPr>
          <w:noProof/>
          <w:sz w:val="24"/>
          <w:szCs w:val="24"/>
          <w:lang w:val="id-ID"/>
        </w:rPr>
        <w:t>lon</w:t>
      </w:r>
      <w:r w:rsidRPr="00896392">
        <w:rPr>
          <w:noProof/>
          <w:spacing w:val="-9"/>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s</w:t>
      </w:r>
      <w:r w:rsidRPr="00896392">
        <w:rPr>
          <w:noProof/>
          <w:spacing w:val="1"/>
          <w:sz w:val="24"/>
          <w:szCs w:val="24"/>
          <w:lang w:val="id-ID"/>
        </w:rPr>
        <w:t>e</w:t>
      </w:r>
      <w:r w:rsidRPr="00896392">
        <w:rPr>
          <w:noProof/>
          <w:sz w:val="24"/>
          <w:szCs w:val="24"/>
          <w:lang w:val="id-ID"/>
        </w:rPr>
        <w:t>rta</w:t>
      </w:r>
      <w:r w:rsidRPr="00896392">
        <w:rPr>
          <w:noProof/>
          <w:spacing w:val="-11"/>
          <w:sz w:val="24"/>
          <w:szCs w:val="24"/>
          <w:lang w:val="id-ID"/>
        </w:rPr>
        <w:t xml:space="preserve"> </w:t>
      </w:r>
      <w:r w:rsidRPr="00896392">
        <w:rPr>
          <w:noProof/>
          <w:spacing w:val="-1"/>
          <w:sz w:val="24"/>
          <w:szCs w:val="24"/>
          <w:lang w:val="id-ID"/>
        </w:rPr>
        <w:t>a</w:t>
      </w:r>
      <w:r w:rsidRPr="00896392">
        <w:rPr>
          <w:noProof/>
          <w:spacing w:val="2"/>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0"/>
          <w:sz w:val="24"/>
          <w:szCs w:val="24"/>
          <w:lang w:val="id-ID"/>
        </w:rPr>
        <w:t xml:space="preserve"> </w:t>
      </w:r>
      <w:r w:rsidRPr="00896392">
        <w:rPr>
          <w:noProof/>
          <w:sz w:val="24"/>
          <w:szCs w:val="24"/>
          <w:lang w:val="id-ID"/>
        </w:rPr>
        <w:t>me</w:t>
      </w:r>
      <w:r w:rsidRPr="00896392">
        <w:rPr>
          <w:noProof/>
          <w:spacing w:val="2"/>
          <w:sz w:val="24"/>
          <w:szCs w:val="24"/>
          <w:lang w:val="id-ID"/>
        </w:rPr>
        <w:t>n</w:t>
      </w:r>
      <w:r w:rsidRPr="00896392">
        <w:rPr>
          <w:noProof/>
          <w:spacing w:val="-1"/>
          <w:sz w:val="24"/>
          <w:szCs w:val="24"/>
          <w:lang w:val="id-ID"/>
        </w:rPr>
        <w:t>e</w:t>
      </w:r>
      <w:r w:rsidRPr="00896392">
        <w:rPr>
          <w:noProof/>
          <w:spacing w:val="1"/>
          <w:sz w:val="24"/>
          <w:szCs w:val="24"/>
          <w:lang w:val="id-ID"/>
        </w:rPr>
        <w:t>r</w:t>
      </w:r>
      <w:r w:rsidRPr="00896392">
        <w:rPr>
          <w:noProof/>
          <w:sz w:val="24"/>
          <w:szCs w:val="24"/>
          <w:lang w:val="id-ID"/>
        </w:rPr>
        <w:t>i</w:t>
      </w:r>
      <w:r w:rsidRPr="00896392">
        <w:rPr>
          <w:noProof/>
          <w:spacing w:val="1"/>
          <w:sz w:val="24"/>
          <w:szCs w:val="24"/>
          <w:lang w:val="id-ID"/>
        </w:rPr>
        <w:t>m</w:t>
      </w:r>
      <w:r w:rsidRPr="00896392">
        <w:rPr>
          <w:noProof/>
          <w:sz w:val="24"/>
          <w:szCs w:val="24"/>
          <w:lang w:val="id-ID"/>
        </w:rPr>
        <w:t>a</w:t>
      </w:r>
      <w:r w:rsidRPr="00896392">
        <w:rPr>
          <w:noProof/>
          <w:spacing w:val="-11"/>
          <w:sz w:val="24"/>
          <w:szCs w:val="24"/>
          <w:lang w:val="id-ID"/>
        </w:rPr>
        <w:t xml:space="preserve"> </w:t>
      </w:r>
      <w:r w:rsidRPr="00896392">
        <w:rPr>
          <w:noProof/>
          <w:sz w:val="24"/>
          <w:szCs w:val="24"/>
          <w:lang w:val="id-ID"/>
        </w:rPr>
        <w:t>sur</w:t>
      </w:r>
      <w:r w:rsidRPr="00896392">
        <w:rPr>
          <w:noProof/>
          <w:spacing w:val="-1"/>
          <w:sz w:val="24"/>
          <w:szCs w:val="24"/>
          <w:lang w:val="id-ID"/>
        </w:rPr>
        <w:t>a</w:t>
      </w:r>
      <w:r w:rsidRPr="00896392">
        <w:rPr>
          <w:noProof/>
          <w:sz w:val="24"/>
          <w:szCs w:val="24"/>
          <w:lang w:val="id-ID"/>
        </w:rPr>
        <w:t>t</w:t>
      </w:r>
      <w:r w:rsidRPr="00896392">
        <w:rPr>
          <w:noProof/>
          <w:spacing w:val="-9"/>
          <w:sz w:val="24"/>
          <w:szCs w:val="24"/>
          <w:lang w:val="id-ID"/>
        </w:rPr>
        <w:t xml:space="preserve"> </w:t>
      </w:r>
      <w:r w:rsidRPr="00896392">
        <w:rPr>
          <w:noProof/>
          <w:sz w:val="24"/>
          <w:szCs w:val="24"/>
          <w:lang w:val="id-ID"/>
        </w:rPr>
        <w:t>r</w:t>
      </w:r>
      <w:r w:rsidRPr="00896392">
        <w:rPr>
          <w:noProof/>
          <w:spacing w:val="-2"/>
          <w:sz w:val="24"/>
          <w:szCs w:val="24"/>
          <w:lang w:val="id-ID"/>
        </w:rPr>
        <w:t>e</w:t>
      </w:r>
      <w:r w:rsidRPr="00896392">
        <w:rPr>
          <w:noProof/>
          <w:sz w:val="24"/>
          <w:szCs w:val="24"/>
          <w:lang w:val="id-ID"/>
        </w:rPr>
        <w:t>smi</w:t>
      </w:r>
      <w:r w:rsidRPr="00896392">
        <w:rPr>
          <w:noProof/>
          <w:spacing w:val="-9"/>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7"/>
          <w:sz w:val="24"/>
          <w:szCs w:val="24"/>
          <w:lang w:val="id-ID"/>
        </w:rPr>
        <w:t xml:space="preserve"> </w:t>
      </w:r>
      <w:r w:rsidRPr="00896392">
        <w:rPr>
          <w:noProof/>
          <w:sz w:val="24"/>
          <w:szCs w:val="24"/>
          <w:lang w:val="id-ID"/>
        </w:rPr>
        <w:t>me</w:t>
      </w:r>
      <w:r w:rsidRPr="00896392">
        <w:rPr>
          <w:noProof/>
          <w:spacing w:val="2"/>
          <w:sz w:val="24"/>
          <w:szCs w:val="24"/>
          <w:lang w:val="id-ID"/>
        </w:rPr>
        <w:t>n</w:t>
      </w:r>
      <w:r w:rsidRPr="00896392">
        <w:rPr>
          <w:noProof/>
          <w:sz w:val="24"/>
          <w:szCs w:val="24"/>
          <w:lang w:val="id-ID"/>
        </w:rPr>
        <w:t>gkon</w:t>
      </w:r>
      <w:r w:rsidRPr="00896392">
        <w:rPr>
          <w:noProof/>
          <w:spacing w:val="-1"/>
          <w:sz w:val="24"/>
          <w:szCs w:val="24"/>
          <w:lang w:val="id-ID"/>
        </w:rPr>
        <w:t>f</w:t>
      </w:r>
      <w:r w:rsidRPr="00896392">
        <w:rPr>
          <w:noProof/>
          <w:sz w:val="24"/>
          <w:szCs w:val="24"/>
          <w:lang w:val="id-ID"/>
        </w:rPr>
        <w:t>irm</w:t>
      </w:r>
      <w:r w:rsidRPr="00896392">
        <w:rPr>
          <w:noProof/>
          <w:spacing w:val="-1"/>
          <w:sz w:val="24"/>
          <w:szCs w:val="24"/>
          <w:lang w:val="id-ID"/>
        </w:rPr>
        <w:t>a</w:t>
      </w:r>
      <w:r w:rsidRPr="00896392">
        <w:rPr>
          <w:noProof/>
          <w:sz w:val="24"/>
          <w:szCs w:val="24"/>
          <w:lang w:val="id-ID"/>
        </w:rPr>
        <w:t>sikan</w:t>
      </w:r>
      <w:r w:rsidRPr="00896392">
        <w:rPr>
          <w:noProof/>
          <w:spacing w:val="-10"/>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w:t>
      </w:r>
      <w:r w:rsidRPr="00896392">
        <w:rPr>
          <w:noProof/>
          <w:spacing w:val="2"/>
          <w:sz w:val="24"/>
          <w:szCs w:val="24"/>
          <w:lang w:val="id-ID"/>
        </w:rPr>
        <w:t>g</w:t>
      </w:r>
      <w:r w:rsidRPr="00896392">
        <w:rPr>
          <w:noProof/>
          <w:spacing w:val="-1"/>
          <w:sz w:val="24"/>
          <w:szCs w:val="24"/>
          <w:lang w:val="id-ID"/>
        </w:rPr>
        <w:t>a</w:t>
      </w:r>
      <w:r w:rsidRPr="00896392">
        <w:rPr>
          <w:noProof/>
          <w:sz w:val="24"/>
          <w:szCs w:val="24"/>
          <w:lang w:val="id-ID"/>
        </w:rPr>
        <w:t>k</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10"/>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w:t>
      </w:r>
      <w:r w:rsidRPr="00896392">
        <w:rPr>
          <w:noProof/>
          <w:spacing w:val="2"/>
          <w:sz w:val="24"/>
          <w:szCs w:val="24"/>
          <w:lang w:val="id-ID"/>
        </w:rPr>
        <w:t>a</w:t>
      </w:r>
      <w:r w:rsidRPr="00896392">
        <w:rPr>
          <w:noProof/>
          <w:sz w:val="24"/>
          <w:szCs w:val="24"/>
          <w:lang w:val="id-ID"/>
        </w:rPr>
        <w:t>r</w:t>
      </w:r>
      <w:r w:rsidRPr="00896392">
        <w:rPr>
          <w:noProof/>
          <w:spacing w:val="-2"/>
          <w:sz w:val="24"/>
          <w:szCs w:val="24"/>
          <w:lang w:val="id-ID"/>
        </w:rPr>
        <w:t>a</w:t>
      </w:r>
      <w:r w:rsidRPr="00896392">
        <w:rPr>
          <w:noProof/>
          <w:sz w:val="24"/>
          <w:szCs w:val="24"/>
          <w:lang w:val="id-ID"/>
        </w:rPr>
        <w:t>n 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m</w:t>
      </w:r>
      <w:r w:rsidRPr="00896392">
        <w:rPr>
          <w:noProof/>
          <w:sz w:val="24"/>
          <w:szCs w:val="24"/>
          <w:lang w:val="id-ID"/>
        </w:rPr>
        <w:t>nya</w:t>
      </w:r>
      <w:r w:rsidRPr="00896392">
        <w:rPr>
          <w:noProof/>
          <w:spacing w:val="-13"/>
          <w:sz w:val="24"/>
          <w:szCs w:val="24"/>
          <w:lang w:val="id-ID"/>
        </w:rPr>
        <w:t xml:space="preserve"> </w:t>
      </w:r>
      <w:r w:rsidRPr="00896392">
        <w:rPr>
          <w:noProof/>
          <w:sz w:val="24"/>
          <w:szCs w:val="24"/>
          <w:lang w:val="id-ID"/>
        </w:rPr>
        <w:t>meng</w:t>
      </w:r>
      <w:r w:rsidRPr="00896392">
        <w:rPr>
          <w:noProof/>
          <w:spacing w:val="1"/>
          <w:sz w:val="24"/>
          <w:szCs w:val="24"/>
          <w:lang w:val="id-ID"/>
        </w:rPr>
        <w:t>a</w:t>
      </w:r>
      <w:r w:rsidRPr="00896392">
        <w:rPr>
          <w:noProof/>
          <w:spacing w:val="-1"/>
          <w:sz w:val="24"/>
          <w:szCs w:val="24"/>
          <w:lang w:val="id-ID"/>
        </w:rPr>
        <w:t>c</w:t>
      </w:r>
      <w:r w:rsidRPr="00896392">
        <w:rPr>
          <w:noProof/>
          <w:sz w:val="24"/>
          <w:szCs w:val="24"/>
          <w:lang w:val="id-ID"/>
        </w:rPr>
        <w:t>u</w:t>
      </w:r>
      <w:r w:rsidRPr="00896392">
        <w:rPr>
          <w:noProof/>
          <w:spacing w:val="-12"/>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pacing w:val="2"/>
          <w:sz w:val="24"/>
          <w:szCs w:val="24"/>
          <w:lang w:val="id-ID"/>
        </w:rPr>
        <w:t>d</w:t>
      </w:r>
      <w:r w:rsidRPr="00896392">
        <w:rPr>
          <w:noProof/>
          <w:sz w:val="24"/>
          <w:szCs w:val="24"/>
          <w:lang w:val="id-ID"/>
        </w:rPr>
        <w:t>a</w:t>
      </w:r>
      <w:r w:rsidRPr="00896392">
        <w:rPr>
          <w:noProof/>
          <w:spacing w:val="-13"/>
          <w:sz w:val="24"/>
          <w:szCs w:val="24"/>
          <w:lang w:val="id-ID"/>
        </w:rPr>
        <w:t xml:space="preserve"> </w:t>
      </w:r>
      <w:r w:rsidRPr="00896392">
        <w:rPr>
          <w:noProof/>
          <w:sz w:val="24"/>
          <w:szCs w:val="24"/>
          <w:lang w:val="id-ID"/>
        </w:rPr>
        <w:t>prog</w:t>
      </w:r>
      <w:r w:rsidRPr="00896392">
        <w:rPr>
          <w:noProof/>
          <w:spacing w:val="-1"/>
          <w:sz w:val="24"/>
          <w:szCs w:val="24"/>
          <w:lang w:val="id-ID"/>
        </w:rPr>
        <w:t>ra</w:t>
      </w:r>
      <w:r w:rsidRPr="00896392">
        <w:rPr>
          <w:noProof/>
          <w:sz w:val="24"/>
          <w:szCs w:val="24"/>
          <w:lang w:val="id-ID"/>
        </w:rPr>
        <w:t>m</w:t>
      </w:r>
      <w:r w:rsidRPr="00896392">
        <w:rPr>
          <w:noProof/>
          <w:spacing w:val="-12"/>
          <w:sz w:val="24"/>
          <w:szCs w:val="24"/>
          <w:lang w:val="id-ID"/>
        </w:rPr>
        <w:t xml:space="preserve"> </w:t>
      </w:r>
      <w:r w:rsidRPr="00896392">
        <w:rPr>
          <w:noProof/>
          <w:sz w:val="24"/>
          <w:szCs w:val="24"/>
          <w:lang w:val="id-ID"/>
        </w:rPr>
        <w:t>te</w:t>
      </w:r>
      <w:r w:rsidRPr="00896392">
        <w:rPr>
          <w:noProof/>
          <w:spacing w:val="-1"/>
          <w:sz w:val="24"/>
          <w:szCs w:val="24"/>
          <w:lang w:val="id-ID"/>
        </w:rPr>
        <w:t>r</w:t>
      </w:r>
      <w:r w:rsidRPr="00896392">
        <w:rPr>
          <w:noProof/>
          <w:spacing w:val="3"/>
          <w:sz w:val="24"/>
          <w:szCs w:val="24"/>
          <w:lang w:val="id-ID"/>
        </w:rPr>
        <w:t>t</w:t>
      </w:r>
      <w:r w:rsidRPr="00896392">
        <w:rPr>
          <w:noProof/>
          <w:spacing w:val="-1"/>
          <w:sz w:val="24"/>
          <w:szCs w:val="24"/>
          <w:lang w:val="id-ID"/>
        </w:rPr>
        <w:t>e</w:t>
      </w:r>
      <w:r w:rsidRPr="00896392">
        <w:rPr>
          <w:noProof/>
          <w:sz w:val="24"/>
          <w:szCs w:val="24"/>
          <w:lang w:val="id-ID"/>
        </w:rPr>
        <w:t>ntu</w:t>
      </w:r>
      <w:r w:rsidRPr="00896392">
        <w:rPr>
          <w:noProof/>
          <w:spacing w:val="-12"/>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12"/>
          <w:sz w:val="24"/>
          <w:szCs w:val="24"/>
          <w:lang w:val="id-ID"/>
        </w:rPr>
        <w:t xml:space="preserve"> </w:t>
      </w:r>
      <w:r w:rsidRPr="00896392">
        <w:rPr>
          <w:noProof/>
          <w:sz w:val="24"/>
          <w:szCs w:val="24"/>
          <w:lang w:val="id-ID"/>
        </w:rPr>
        <w:t>di</w:t>
      </w:r>
      <w:r w:rsidRPr="00896392">
        <w:rPr>
          <w:noProof/>
          <w:spacing w:val="1"/>
          <w:sz w:val="24"/>
          <w:szCs w:val="24"/>
          <w:lang w:val="id-ID"/>
        </w:rPr>
        <w:t>t</w:t>
      </w:r>
      <w:r w:rsidRPr="00896392">
        <w:rPr>
          <w:noProof/>
          <w:spacing w:val="-1"/>
          <w:sz w:val="24"/>
          <w:szCs w:val="24"/>
          <w:lang w:val="id-ID"/>
        </w:rPr>
        <w:t>a</w:t>
      </w:r>
      <w:r w:rsidRPr="00896392">
        <w:rPr>
          <w:noProof/>
          <w:sz w:val="24"/>
          <w:szCs w:val="24"/>
          <w:lang w:val="id-ID"/>
        </w:rPr>
        <w:t>w</w:t>
      </w:r>
      <w:r w:rsidRPr="00896392">
        <w:rPr>
          <w:noProof/>
          <w:spacing w:val="-1"/>
          <w:sz w:val="24"/>
          <w:szCs w:val="24"/>
          <w:lang w:val="id-ID"/>
        </w:rPr>
        <w:t>a</w:t>
      </w:r>
      <w:r w:rsidRPr="00896392">
        <w:rPr>
          <w:noProof/>
          <w:sz w:val="24"/>
          <w:szCs w:val="24"/>
          <w:lang w:val="id-ID"/>
        </w:rPr>
        <w:t>rk</w:t>
      </w:r>
      <w:r w:rsidRPr="00896392">
        <w:rPr>
          <w:noProof/>
          <w:spacing w:val="-2"/>
          <w:sz w:val="24"/>
          <w:szCs w:val="24"/>
          <w:lang w:val="id-ID"/>
        </w:rPr>
        <w:t>a</w:t>
      </w:r>
      <w:r w:rsidRPr="00896392">
        <w:rPr>
          <w:noProof/>
          <w:sz w:val="24"/>
          <w:szCs w:val="24"/>
          <w:lang w:val="id-ID"/>
        </w:rPr>
        <w:t>n</w:t>
      </w:r>
      <w:r w:rsidRPr="00896392">
        <w:rPr>
          <w:noProof/>
          <w:spacing w:val="-12"/>
          <w:sz w:val="24"/>
          <w:szCs w:val="24"/>
          <w:lang w:val="id-ID"/>
        </w:rPr>
        <w:t xml:space="preserve"> </w:t>
      </w:r>
      <w:r w:rsidRPr="00896392">
        <w:rPr>
          <w:noProof/>
          <w:sz w:val="24"/>
          <w:szCs w:val="24"/>
          <w:lang w:val="id-ID"/>
        </w:rPr>
        <w:t>oleh</w:t>
      </w:r>
      <w:r w:rsidRPr="00896392">
        <w:rPr>
          <w:noProof/>
          <w:spacing w:val="-10"/>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rgu</w:t>
      </w:r>
      <w:r w:rsidRPr="00896392">
        <w:rPr>
          <w:noProof/>
          <w:spacing w:val="-1"/>
          <w:sz w:val="24"/>
          <w:szCs w:val="24"/>
          <w:lang w:val="id-ID"/>
        </w:rPr>
        <w:t>r</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10"/>
          <w:sz w:val="24"/>
          <w:szCs w:val="24"/>
          <w:lang w:val="id-ID"/>
        </w:rPr>
        <w:t xml:space="preserve"> </w:t>
      </w:r>
      <w:r w:rsidRPr="00896392">
        <w:rPr>
          <w:noProof/>
          <w:sz w:val="24"/>
          <w:szCs w:val="24"/>
          <w:lang w:val="id-ID"/>
        </w:rPr>
        <w:t>t</w:t>
      </w:r>
      <w:r w:rsidRPr="00896392">
        <w:rPr>
          <w:noProof/>
          <w:spacing w:val="1"/>
          <w:sz w:val="24"/>
          <w:szCs w:val="24"/>
          <w:lang w:val="id-ID"/>
        </w:rPr>
        <w:t>i</w:t>
      </w:r>
      <w:r w:rsidRPr="00896392">
        <w:rPr>
          <w:noProof/>
          <w:sz w:val="24"/>
          <w:szCs w:val="24"/>
          <w:lang w:val="id-ID"/>
        </w:rPr>
        <w:t>ngg</w:t>
      </w:r>
      <w:r w:rsidRPr="00896392">
        <w:rPr>
          <w:noProof/>
          <w:spacing w:val="2"/>
          <w:sz w:val="24"/>
          <w:szCs w:val="24"/>
          <w:lang w:val="id-ID"/>
        </w:rPr>
        <w:t>i</w:t>
      </w:r>
      <w:r w:rsidRPr="00896392">
        <w:rPr>
          <w:noProof/>
          <w:sz w:val="24"/>
          <w:szCs w:val="24"/>
          <w:lang w:val="id-ID"/>
        </w:rPr>
        <w:t>,</w:t>
      </w:r>
      <w:r w:rsidRPr="00896392">
        <w:rPr>
          <w:noProof/>
          <w:spacing w:val="-12"/>
          <w:sz w:val="24"/>
          <w:szCs w:val="24"/>
          <w:lang w:val="id-ID"/>
        </w:rPr>
        <w:t xml:space="preserve"> </w:t>
      </w:r>
      <w:r w:rsidRPr="00896392">
        <w:rPr>
          <w:noProof/>
          <w:sz w:val="24"/>
          <w:szCs w:val="24"/>
          <w:lang w:val="id-ID"/>
        </w:rPr>
        <w:t>lengk</w:t>
      </w:r>
      <w:r w:rsidRPr="00896392">
        <w:rPr>
          <w:noProof/>
          <w:spacing w:val="-1"/>
          <w:sz w:val="24"/>
          <w:szCs w:val="24"/>
          <w:lang w:val="id-ID"/>
        </w:rPr>
        <w:t>a</w:t>
      </w:r>
      <w:r w:rsidRPr="00896392">
        <w:rPr>
          <w:noProof/>
          <w:sz w:val="24"/>
          <w:szCs w:val="24"/>
          <w:lang w:val="id-ID"/>
        </w:rPr>
        <w:t>p 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 info</w:t>
      </w:r>
      <w:r w:rsidRPr="00896392">
        <w:rPr>
          <w:noProof/>
          <w:spacing w:val="-1"/>
          <w:sz w:val="24"/>
          <w:szCs w:val="24"/>
          <w:lang w:val="id-ID"/>
        </w:rPr>
        <w:t>r</w:t>
      </w:r>
      <w:r w:rsidRPr="00896392">
        <w:rPr>
          <w:noProof/>
          <w:sz w:val="24"/>
          <w:szCs w:val="24"/>
          <w:lang w:val="id-ID"/>
        </w:rPr>
        <w:t>masi t</w:t>
      </w:r>
      <w:r w:rsidRPr="00896392">
        <w:rPr>
          <w:noProof/>
          <w:spacing w:val="-1"/>
          <w:sz w:val="24"/>
          <w:szCs w:val="24"/>
          <w:lang w:val="id-ID"/>
        </w:rPr>
        <w:t>e</w:t>
      </w:r>
      <w:r w:rsidRPr="00896392">
        <w:rPr>
          <w:noProof/>
          <w:sz w:val="24"/>
          <w:szCs w:val="24"/>
          <w:lang w:val="id-ID"/>
        </w:rPr>
        <w:t>ntang</w:t>
      </w:r>
      <w:r w:rsidRPr="00896392">
        <w:rPr>
          <w:noProof/>
          <w:spacing w:val="2"/>
          <w:sz w:val="24"/>
          <w:szCs w:val="24"/>
          <w:lang w:val="id-ID"/>
        </w:rPr>
        <w:t xml:space="preserve"> </w:t>
      </w:r>
      <w:r w:rsidRPr="00896392">
        <w:rPr>
          <w:noProof/>
          <w:sz w:val="24"/>
          <w:szCs w:val="24"/>
          <w:lang w:val="id-ID"/>
        </w:rPr>
        <w:t>ju</w:t>
      </w:r>
      <w:r w:rsidRPr="00896392">
        <w:rPr>
          <w:noProof/>
          <w:spacing w:val="1"/>
          <w:sz w:val="24"/>
          <w:szCs w:val="24"/>
          <w:lang w:val="id-ID"/>
        </w:rPr>
        <w:t>m</w:t>
      </w:r>
      <w:r w:rsidRPr="00896392">
        <w:rPr>
          <w:noProof/>
          <w:sz w:val="24"/>
          <w:szCs w:val="24"/>
          <w:lang w:val="id-ID"/>
        </w:rPr>
        <w:t>lah</w:t>
      </w:r>
      <w:r w:rsidRPr="00896392">
        <w:rPr>
          <w:noProof/>
          <w:spacing w:val="1"/>
          <w:sz w:val="24"/>
          <w:szCs w:val="24"/>
          <w:lang w:val="id-ID"/>
        </w:rPr>
        <w:t xml:space="preserve"> </w:t>
      </w:r>
      <w:r w:rsidRPr="00896392">
        <w:rPr>
          <w:noProof/>
          <w:sz w:val="24"/>
          <w:szCs w:val="24"/>
          <w:lang w:val="id-ID"/>
        </w:rPr>
        <w:t>M</w:t>
      </w:r>
      <w:r w:rsidRPr="00896392">
        <w:rPr>
          <w:noProof/>
          <w:spacing w:val="-1"/>
          <w:sz w:val="24"/>
          <w:szCs w:val="24"/>
          <w:lang w:val="id-ID"/>
        </w:rPr>
        <w:t>a</w:t>
      </w:r>
      <w:r w:rsidRPr="00896392">
        <w:rPr>
          <w:noProof/>
          <w:sz w:val="24"/>
          <w:szCs w:val="24"/>
          <w:lang w:val="id-ID"/>
        </w:rPr>
        <w:t xml:space="preserve">ta </w:t>
      </w:r>
      <w:r w:rsidRPr="00896392">
        <w:rPr>
          <w:noProof/>
          <w:spacing w:val="-1"/>
          <w:sz w:val="24"/>
          <w:szCs w:val="24"/>
          <w:lang w:val="id-ID"/>
        </w:rPr>
        <w:t>K</w:t>
      </w:r>
      <w:r w:rsidRPr="00896392">
        <w:rPr>
          <w:noProof/>
          <w:sz w:val="24"/>
          <w:szCs w:val="24"/>
          <w:lang w:val="id-ID"/>
        </w:rPr>
        <w:t>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 d</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pacing w:val="1"/>
          <w:sz w:val="24"/>
          <w:szCs w:val="24"/>
          <w:lang w:val="id-ID"/>
        </w:rPr>
        <w:t>S</w:t>
      </w:r>
      <w:r w:rsidRPr="00896392">
        <w:rPr>
          <w:noProof/>
          <w:sz w:val="24"/>
          <w:szCs w:val="24"/>
          <w:lang w:val="id-ID"/>
        </w:rPr>
        <w:t>KS yang dip</w:t>
      </w:r>
      <w:r w:rsidRPr="00896392">
        <w:rPr>
          <w:noProof/>
          <w:spacing w:val="-1"/>
          <w:sz w:val="24"/>
          <w:szCs w:val="24"/>
          <w:lang w:val="id-ID"/>
        </w:rPr>
        <w:t>e</w:t>
      </w:r>
      <w:r w:rsidRPr="00896392">
        <w:rPr>
          <w:noProof/>
          <w:sz w:val="24"/>
          <w:szCs w:val="24"/>
          <w:lang w:val="id-ID"/>
        </w:rPr>
        <w:t>rol</w:t>
      </w:r>
      <w:r w:rsidRPr="00896392">
        <w:rPr>
          <w:noProof/>
          <w:spacing w:val="-1"/>
          <w:sz w:val="24"/>
          <w:szCs w:val="24"/>
          <w:lang w:val="id-ID"/>
        </w:rPr>
        <w:t>e</w:t>
      </w:r>
      <w:r w:rsidRPr="00896392">
        <w:rPr>
          <w:noProof/>
          <w:sz w:val="24"/>
          <w:szCs w:val="24"/>
          <w:lang w:val="id-ID"/>
        </w:rPr>
        <w:t>h k</w:t>
      </w:r>
      <w:r w:rsidRPr="00896392">
        <w:rPr>
          <w:noProof/>
          <w:spacing w:val="-1"/>
          <w:sz w:val="24"/>
          <w:szCs w:val="24"/>
          <w:lang w:val="id-ID"/>
        </w:rPr>
        <w:t>e</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1"/>
          <w:sz w:val="24"/>
          <w:szCs w:val="24"/>
          <w:lang w:val="id-ID"/>
        </w:rPr>
        <w:t xml:space="preserve"> </w:t>
      </w:r>
      <w:r w:rsidRPr="00896392">
        <w:rPr>
          <w:noProof/>
          <w:sz w:val="24"/>
          <w:szCs w:val="24"/>
          <w:lang w:val="id-ID"/>
        </w:rPr>
        <w:t>me</w:t>
      </w:r>
      <w:r w:rsidRPr="00896392">
        <w:rPr>
          <w:noProof/>
          <w:spacing w:val="1"/>
          <w:sz w:val="24"/>
          <w:szCs w:val="24"/>
          <w:lang w:val="id-ID"/>
        </w:rPr>
        <w:t>r</w:t>
      </w:r>
      <w:r w:rsidRPr="00896392">
        <w:rPr>
          <w:noProof/>
          <w:spacing w:val="-1"/>
          <w:sz w:val="24"/>
          <w:szCs w:val="24"/>
          <w:lang w:val="id-ID"/>
        </w:rPr>
        <w:t>e</w:t>
      </w:r>
      <w:r w:rsidRPr="00896392">
        <w:rPr>
          <w:noProof/>
          <w:sz w:val="24"/>
          <w:szCs w:val="24"/>
          <w:lang w:val="id-ID"/>
        </w:rPr>
        <w:t>k</w:t>
      </w:r>
      <w:r w:rsidRPr="00896392">
        <w:rPr>
          <w:noProof/>
          <w:spacing w:val="1"/>
          <w:sz w:val="24"/>
          <w:szCs w:val="24"/>
          <w:lang w:val="id-ID"/>
        </w:rPr>
        <w:t>a</w:t>
      </w:r>
      <w:r w:rsidRPr="00896392">
        <w:rPr>
          <w:noProof/>
          <w:sz w:val="24"/>
          <w:szCs w:val="24"/>
          <w:lang w:val="id-ID"/>
        </w:rPr>
        <w:t>.</w:t>
      </w:r>
    </w:p>
    <w:p w14:paraId="55ED67EC" w14:textId="77777777" w:rsidR="00741E1C" w:rsidRPr="00896392" w:rsidRDefault="00741E1C" w:rsidP="00963F34">
      <w:pPr>
        <w:spacing w:line="276" w:lineRule="auto"/>
        <w:ind w:left="426" w:right="73"/>
        <w:jc w:val="both"/>
        <w:rPr>
          <w:noProof/>
          <w:sz w:val="24"/>
          <w:szCs w:val="24"/>
          <w:lang w:val="id-ID"/>
        </w:rPr>
      </w:pPr>
    </w:p>
    <w:p w14:paraId="16E5404B" w14:textId="01409E12" w:rsidR="00741E1C" w:rsidRPr="00896392" w:rsidRDefault="000D1A11" w:rsidP="00963F34">
      <w:pPr>
        <w:spacing w:line="276" w:lineRule="auto"/>
        <w:ind w:left="426" w:right="73"/>
        <w:jc w:val="both"/>
        <w:rPr>
          <w:noProof/>
          <w:sz w:val="24"/>
          <w:szCs w:val="24"/>
          <w:lang w:val="id-ID"/>
        </w:rPr>
      </w:pPr>
      <w:r w:rsidRPr="00896392">
        <w:rPr>
          <w:noProof/>
          <w:sz w:val="24"/>
          <w:szCs w:val="24"/>
          <w:lang w:val="id-ID"/>
        </w:rPr>
        <w:t>C</w:t>
      </w:r>
      <w:r w:rsidRPr="00896392">
        <w:rPr>
          <w:noProof/>
          <w:spacing w:val="-1"/>
          <w:sz w:val="24"/>
          <w:szCs w:val="24"/>
          <w:lang w:val="id-ID"/>
        </w:rPr>
        <w:t>a</w:t>
      </w:r>
      <w:r w:rsidRPr="00896392">
        <w:rPr>
          <w:noProof/>
          <w:sz w:val="24"/>
          <w:szCs w:val="24"/>
          <w:lang w:val="id-ID"/>
        </w:rPr>
        <w:t>lon</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da s</w:t>
      </w:r>
      <w:r w:rsidRPr="00896392">
        <w:rPr>
          <w:noProof/>
          <w:spacing w:val="1"/>
          <w:sz w:val="24"/>
          <w:szCs w:val="24"/>
          <w:lang w:val="id-ID"/>
        </w:rPr>
        <w:t>a</w:t>
      </w:r>
      <w:r w:rsidRPr="00896392">
        <w:rPr>
          <w:noProof/>
          <w:spacing w:val="-1"/>
          <w:sz w:val="24"/>
          <w:szCs w:val="24"/>
          <w:lang w:val="id-ID"/>
        </w:rPr>
        <w:t>a</w:t>
      </w:r>
      <w:r w:rsidRPr="00896392">
        <w:rPr>
          <w:noProof/>
          <w:sz w:val="24"/>
          <w:szCs w:val="24"/>
          <w:lang w:val="id-ID"/>
        </w:rPr>
        <w:t>t</w:t>
      </w:r>
      <w:r w:rsidRPr="00896392">
        <w:rPr>
          <w:noProof/>
          <w:spacing w:val="1"/>
          <w:sz w:val="24"/>
          <w:szCs w:val="24"/>
          <w:lang w:val="id-ID"/>
        </w:rPr>
        <w:t xml:space="preserve"> </w:t>
      </w:r>
      <w:r w:rsidRPr="00896392">
        <w:rPr>
          <w:noProof/>
          <w:sz w:val="24"/>
          <w:szCs w:val="24"/>
          <w:lang w:val="id-ID"/>
        </w:rPr>
        <w:t>mel</w:t>
      </w:r>
      <w:r w:rsidRPr="00896392">
        <w:rPr>
          <w:noProof/>
          <w:spacing w:val="-1"/>
          <w:sz w:val="24"/>
          <w:szCs w:val="24"/>
          <w:lang w:val="id-ID"/>
        </w:rPr>
        <w:t>a</w:t>
      </w:r>
      <w:r w:rsidRPr="00896392">
        <w:rPr>
          <w:noProof/>
          <w:sz w:val="24"/>
          <w:szCs w:val="24"/>
          <w:lang w:val="id-ID"/>
        </w:rPr>
        <w:t>mar tel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memi</w:t>
      </w:r>
      <w:r w:rsidRPr="00896392">
        <w:rPr>
          <w:noProof/>
          <w:spacing w:val="1"/>
          <w:sz w:val="24"/>
          <w:szCs w:val="24"/>
          <w:lang w:val="id-ID"/>
        </w:rPr>
        <w:t>l</w:t>
      </w:r>
      <w:r w:rsidRPr="00896392">
        <w:rPr>
          <w:noProof/>
          <w:sz w:val="24"/>
          <w:szCs w:val="24"/>
          <w:lang w:val="id-ID"/>
        </w:rPr>
        <w:t>iki</w:t>
      </w:r>
      <w:r w:rsidRPr="00896392">
        <w:rPr>
          <w:noProof/>
          <w:spacing w:val="2"/>
          <w:sz w:val="24"/>
          <w:szCs w:val="24"/>
          <w:lang w:val="id-ID"/>
        </w:rPr>
        <w:t xml:space="preserve"> </w:t>
      </w:r>
      <w:r w:rsidRPr="00896392">
        <w:rPr>
          <w:noProof/>
          <w:sz w:val="24"/>
          <w:szCs w:val="24"/>
          <w:lang w:val="id-ID"/>
        </w:rPr>
        <w:t>ku</w:t>
      </w:r>
      <w:r w:rsidRPr="00896392">
        <w:rPr>
          <w:noProof/>
          <w:spacing w:val="-1"/>
          <w:sz w:val="24"/>
          <w:szCs w:val="24"/>
          <w:lang w:val="id-ID"/>
        </w:rPr>
        <w:t>a</w:t>
      </w:r>
      <w:r w:rsidRPr="00896392">
        <w:rPr>
          <w:noProof/>
          <w:sz w:val="24"/>
          <w:szCs w:val="24"/>
          <w:lang w:val="id-ID"/>
        </w:rPr>
        <w:t>l</w:t>
      </w:r>
      <w:r w:rsidRPr="00896392">
        <w:rPr>
          <w:noProof/>
          <w:spacing w:val="1"/>
          <w:sz w:val="24"/>
          <w:szCs w:val="24"/>
          <w:lang w:val="id-ID"/>
        </w:rPr>
        <w:t>i</w:t>
      </w:r>
      <w:r w:rsidRPr="00896392">
        <w:rPr>
          <w:noProof/>
          <w:sz w:val="24"/>
          <w:szCs w:val="24"/>
          <w:lang w:val="id-ID"/>
        </w:rPr>
        <w:t>fik</w:t>
      </w:r>
      <w:r w:rsidRPr="00896392">
        <w:rPr>
          <w:noProof/>
          <w:spacing w:val="-1"/>
          <w:sz w:val="24"/>
          <w:szCs w:val="24"/>
          <w:lang w:val="id-ID"/>
        </w:rPr>
        <w:t>a</w:t>
      </w:r>
      <w:r w:rsidRPr="00896392">
        <w:rPr>
          <w:noProof/>
          <w:sz w:val="24"/>
          <w:szCs w:val="24"/>
          <w:lang w:val="id-ID"/>
        </w:rPr>
        <w:t>si</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fo</w:t>
      </w:r>
      <w:r w:rsidRPr="00896392">
        <w:rPr>
          <w:noProof/>
          <w:spacing w:val="1"/>
          <w:sz w:val="24"/>
          <w:szCs w:val="24"/>
          <w:lang w:val="id-ID"/>
        </w:rPr>
        <w:t>r</w:t>
      </w:r>
      <w:r w:rsidRPr="00896392">
        <w:rPr>
          <w:noProof/>
          <w:sz w:val="24"/>
          <w:szCs w:val="24"/>
          <w:lang w:val="id-ID"/>
        </w:rPr>
        <w:t>mal</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da jenj</w:t>
      </w:r>
      <w:r w:rsidRPr="00896392">
        <w:rPr>
          <w:noProof/>
          <w:spacing w:val="-1"/>
          <w:sz w:val="24"/>
          <w:szCs w:val="24"/>
          <w:lang w:val="id-ID"/>
        </w:rPr>
        <w:t>a</w:t>
      </w:r>
      <w:r w:rsidRPr="00896392">
        <w:rPr>
          <w:noProof/>
          <w:sz w:val="24"/>
          <w:szCs w:val="24"/>
          <w:lang w:val="id-ID"/>
        </w:rPr>
        <w:t>ng 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t</w:t>
      </w:r>
      <w:r w:rsidRPr="00896392">
        <w:rPr>
          <w:noProof/>
          <w:spacing w:val="1"/>
          <w:sz w:val="24"/>
          <w:szCs w:val="24"/>
          <w:lang w:val="id-ID"/>
        </w:rPr>
        <w:t>i</w:t>
      </w:r>
      <w:r w:rsidRPr="00896392">
        <w:rPr>
          <w:noProof/>
          <w:sz w:val="24"/>
          <w:szCs w:val="24"/>
          <w:lang w:val="id-ID"/>
        </w:rPr>
        <w:t>ngg</w:t>
      </w:r>
      <w:r w:rsidRPr="00896392">
        <w:rPr>
          <w:noProof/>
          <w:spacing w:val="1"/>
          <w:sz w:val="24"/>
          <w:szCs w:val="24"/>
          <w:lang w:val="id-ID"/>
        </w:rPr>
        <w:t>i</w:t>
      </w:r>
      <w:r w:rsidRPr="00896392">
        <w:rPr>
          <w:noProof/>
          <w:sz w:val="24"/>
          <w:szCs w:val="24"/>
          <w:lang w:val="id-ID"/>
        </w:rPr>
        <w:t>,</w:t>
      </w:r>
      <w:r w:rsidRPr="00896392">
        <w:rPr>
          <w:noProof/>
          <w:spacing w:val="-2"/>
          <w:sz w:val="24"/>
          <w:szCs w:val="24"/>
          <w:lang w:val="id-ID"/>
        </w:rPr>
        <w:t xml:space="preserve"> </w:t>
      </w:r>
      <w:r w:rsidRPr="00896392">
        <w:rPr>
          <w:noProof/>
          <w:spacing w:val="-1"/>
          <w:sz w:val="24"/>
          <w:szCs w:val="24"/>
          <w:lang w:val="id-ID"/>
        </w:rPr>
        <w:t>a</w:t>
      </w:r>
      <w:r w:rsidRPr="00896392">
        <w:rPr>
          <w:noProof/>
          <w:sz w:val="24"/>
          <w:szCs w:val="24"/>
          <w:lang w:val="id-ID"/>
        </w:rPr>
        <w:t>tau</w:t>
      </w:r>
      <w:r w:rsidRPr="00896392">
        <w:rPr>
          <w:noProof/>
          <w:spacing w:val="-3"/>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rn</w:t>
      </w:r>
      <w:r w:rsidRPr="00896392">
        <w:rPr>
          <w:noProof/>
          <w:spacing w:val="-2"/>
          <w:sz w:val="24"/>
          <w:szCs w:val="24"/>
          <w:lang w:val="id-ID"/>
        </w:rPr>
        <w:t>a</w:t>
      </w:r>
      <w:r w:rsidRPr="00896392">
        <w:rPr>
          <w:noProof/>
          <w:sz w:val="24"/>
          <w:szCs w:val="24"/>
          <w:lang w:val="id-ID"/>
        </w:rPr>
        <w:t>h</w:t>
      </w:r>
      <w:r w:rsidRPr="00896392">
        <w:rPr>
          <w:noProof/>
          <w:spacing w:val="-2"/>
          <w:sz w:val="24"/>
          <w:szCs w:val="24"/>
          <w:lang w:val="id-ID"/>
        </w:rPr>
        <w:t xml:space="preserve"> </w:t>
      </w:r>
      <w:r w:rsidRPr="00896392">
        <w:rPr>
          <w:noProof/>
          <w:sz w:val="24"/>
          <w:szCs w:val="24"/>
          <w:lang w:val="id-ID"/>
        </w:rPr>
        <w:t>mengikuti</w:t>
      </w:r>
      <w:r w:rsidRPr="00896392">
        <w:rPr>
          <w:noProof/>
          <w:spacing w:val="-2"/>
          <w:sz w:val="24"/>
          <w:szCs w:val="24"/>
          <w:lang w:val="id-ID"/>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2"/>
          <w:sz w:val="24"/>
          <w:szCs w:val="24"/>
          <w:lang w:val="id-ID"/>
        </w:rPr>
        <w:t xml:space="preserve"> </w:t>
      </w:r>
      <w:r w:rsidRPr="00896392">
        <w:rPr>
          <w:noProof/>
          <w:sz w:val="24"/>
          <w:szCs w:val="24"/>
          <w:lang w:val="id-ID"/>
        </w:rPr>
        <w:t>t</w:t>
      </w:r>
      <w:r w:rsidRPr="00896392">
        <w:rPr>
          <w:noProof/>
          <w:spacing w:val="2"/>
          <w:sz w:val="24"/>
          <w:szCs w:val="24"/>
          <w:lang w:val="id-ID"/>
        </w:rPr>
        <w:t>e</w:t>
      </w:r>
      <w:r w:rsidRPr="00896392">
        <w:rPr>
          <w:noProof/>
          <w:sz w:val="24"/>
          <w:szCs w:val="24"/>
          <w:lang w:val="id-ID"/>
        </w:rPr>
        <w:t>tapi</w:t>
      </w:r>
      <w:r w:rsidRPr="00896392">
        <w:rPr>
          <w:noProof/>
          <w:spacing w:val="-2"/>
          <w:sz w:val="24"/>
          <w:szCs w:val="24"/>
          <w:lang w:val="id-ID"/>
        </w:rPr>
        <w:t xml:space="preserve"> </w:t>
      </w:r>
      <w:r w:rsidRPr="00896392">
        <w:rPr>
          <w:noProof/>
          <w:sz w:val="24"/>
          <w:szCs w:val="24"/>
          <w:lang w:val="id-ID"/>
        </w:rPr>
        <w:t>t</w:t>
      </w:r>
      <w:r w:rsidRPr="00896392">
        <w:rPr>
          <w:noProof/>
          <w:spacing w:val="1"/>
          <w:sz w:val="24"/>
          <w:szCs w:val="24"/>
          <w:lang w:val="id-ID"/>
        </w:rPr>
        <w:t>i</w:t>
      </w:r>
      <w:r w:rsidRPr="00896392">
        <w:rPr>
          <w:noProof/>
          <w:sz w:val="24"/>
          <w:szCs w:val="24"/>
          <w:lang w:val="id-ID"/>
        </w:rPr>
        <w:t>d</w:t>
      </w:r>
      <w:r w:rsidRPr="00896392">
        <w:rPr>
          <w:noProof/>
          <w:spacing w:val="-1"/>
          <w:sz w:val="24"/>
          <w:szCs w:val="24"/>
          <w:lang w:val="id-ID"/>
        </w:rPr>
        <w:t>a</w:t>
      </w:r>
      <w:r w:rsidRPr="00896392">
        <w:rPr>
          <w:noProof/>
          <w:sz w:val="24"/>
          <w:szCs w:val="24"/>
          <w:lang w:val="id-ID"/>
        </w:rPr>
        <w:t>k</w:t>
      </w:r>
      <w:r w:rsidRPr="00896392">
        <w:rPr>
          <w:noProof/>
          <w:spacing w:val="-2"/>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les</w:t>
      </w:r>
      <w:r w:rsidRPr="00896392">
        <w:rPr>
          <w:noProof/>
          <w:spacing w:val="-1"/>
          <w:sz w:val="24"/>
          <w:szCs w:val="24"/>
          <w:lang w:val="id-ID"/>
        </w:rPr>
        <w:t>a</w:t>
      </w:r>
      <w:r w:rsidRPr="00896392">
        <w:rPr>
          <w:noProof/>
          <w:sz w:val="24"/>
          <w:szCs w:val="24"/>
          <w:lang w:val="id-ID"/>
        </w:rPr>
        <w:t>i d</w:t>
      </w:r>
      <w:r w:rsidRPr="00896392">
        <w:rPr>
          <w:noProof/>
          <w:spacing w:val="-1"/>
          <w:sz w:val="24"/>
          <w:szCs w:val="24"/>
          <w:lang w:val="id-ID"/>
        </w:rPr>
        <w:t>a</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2"/>
          <w:sz w:val="24"/>
          <w:szCs w:val="24"/>
          <w:lang w:val="id-ID"/>
        </w:rPr>
        <w:t xml:space="preserve"> </w:t>
      </w:r>
      <w:r w:rsidRPr="00896392">
        <w:rPr>
          <w:noProof/>
          <w:sz w:val="24"/>
          <w:szCs w:val="24"/>
          <w:lang w:val="id-ID"/>
        </w:rPr>
        <w:t>meng</w:t>
      </w:r>
      <w:r w:rsidRPr="00896392">
        <w:rPr>
          <w:noProof/>
          <w:spacing w:val="-1"/>
          <w:sz w:val="24"/>
          <w:szCs w:val="24"/>
          <w:lang w:val="id-ID"/>
        </w:rPr>
        <w:t>a</w:t>
      </w:r>
      <w:r w:rsidRPr="00896392">
        <w:rPr>
          <w:noProof/>
          <w:sz w:val="24"/>
          <w:szCs w:val="24"/>
          <w:lang w:val="id-ID"/>
        </w:rPr>
        <w:t>jukan</w:t>
      </w:r>
      <w:r w:rsidRPr="00896392">
        <w:rPr>
          <w:noProof/>
          <w:spacing w:val="-3"/>
          <w:sz w:val="24"/>
          <w:szCs w:val="24"/>
          <w:lang w:val="id-ID"/>
        </w:rPr>
        <w:t xml:space="preserve"> </w:t>
      </w:r>
      <w:r w:rsidRPr="00896392">
        <w:rPr>
          <w:noProof/>
          <w:sz w:val="24"/>
          <w:szCs w:val="24"/>
          <w:lang w:val="id-ID"/>
        </w:rPr>
        <w:t>bukti tr</w:t>
      </w:r>
      <w:r w:rsidRPr="00896392">
        <w:rPr>
          <w:noProof/>
          <w:spacing w:val="-1"/>
          <w:sz w:val="24"/>
          <w:szCs w:val="24"/>
          <w:lang w:val="id-ID"/>
        </w:rPr>
        <w:t>a</w:t>
      </w:r>
      <w:r w:rsidRPr="00896392">
        <w:rPr>
          <w:noProof/>
          <w:sz w:val="24"/>
          <w:szCs w:val="24"/>
          <w:lang w:val="id-ID"/>
        </w:rPr>
        <w:t>nskrip</w:t>
      </w:r>
      <w:r w:rsidRPr="00896392">
        <w:rPr>
          <w:noProof/>
          <w:spacing w:val="1"/>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l</w:t>
      </w:r>
      <w:r w:rsidRPr="00896392">
        <w:rPr>
          <w:noProof/>
          <w:sz w:val="24"/>
          <w:szCs w:val="24"/>
          <w:lang w:val="id-ID"/>
        </w:rPr>
        <w:t>us</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pacing w:val="-1"/>
          <w:sz w:val="24"/>
          <w:szCs w:val="24"/>
          <w:lang w:val="id-ID"/>
        </w:rPr>
        <w:t>a</w:t>
      </w:r>
      <w:r w:rsidRPr="00896392">
        <w:rPr>
          <w:noProof/>
          <w:sz w:val="24"/>
          <w:szCs w:val="24"/>
          <w:lang w:val="id-ID"/>
        </w:rPr>
        <w:t>tau</w:t>
      </w:r>
      <w:r w:rsidRPr="00896392">
        <w:rPr>
          <w:noProof/>
          <w:spacing w:val="5"/>
          <w:sz w:val="24"/>
          <w:szCs w:val="24"/>
          <w:lang w:val="id-ID"/>
        </w:rPr>
        <w:t xml:space="preserve"> </w:t>
      </w:r>
      <w:r w:rsidRPr="00896392">
        <w:rPr>
          <w:noProof/>
          <w:sz w:val="24"/>
          <w:szCs w:val="24"/>
          <w:lang w:val="id-ID"/>
        </w:rPr>
        <w:t>bukti</w:t>
      </w:r>
      <w:r w:rsidRPr="00896392">
        <w:rPr>
          <w:noProof/>
          <w:spacing w:val="2"/>
          <w:sz w:val="24"/>
          <w:szCs w:val="24"/>
          <w:lang w:val="id-ID"/>
        </w:rPr>
        <w:t xml:space="preserve"> </w:t>
      </w:r>
      <w:r w:rsidRPr="00896392">
        <w:rPr>
          <w:noProof/>
          <w:sz w:val="24"/>
          <w:szCs w:val="24"/>
          <w:lang w:val="id-ID"/>
        </w:rPr>
        <w:t>lainnya y</w:t>
      </w:r>
      <w:r w:rsidRPr="00896392">
        <w:rPr>
          <w:noProof/>
          <w:spacing w:val="-1"/>
          <w:sz w:val="24"/>
          <w:szCs w:val="24"/>
          <w:lang w:val="id-ID"/>
        </w:rPr>
        <w:t>a</w:t>
      </w:r>
      <w:r w:rsidRPr="00896392">
        <w:rPr>
          <w:noProof/>
          <w:sz w:val="24"/>
          <w:szCs w:val="24"/>
          <w:lang w:val="id-ID"/>
        </w:rPr>
        <w:t>ng</w:t>
      </w:r>
      <w:r w:rsidRPr="00896392">
        <w:rPr>
          <w:noProof/>
          <w:spacing w:val="3"/>
          <w:sz w:val="24"/>
          <w:szCs w:val="24"/>
          <w:lang w:val="id-ID"/>
        </w:rPr>
        <w:t xml:space="preserve"> </w:t>
      </w:r>
      <w:r w:rsidRPr="00896392">
        <w:rPr>
          <w:noProof/>
          <w:sz w:val="24"/>
          <w:szCs w:val="24"/>
          <w:lang w:val="id-ID"/>
        </w:rPr>
        <w:t>sy</w:t>
      </w:r>
      <w:r w:rsidRPr="00896392">
        <w:rPr>
          <w:noProof/>
          <w:spacing w:val="-1"/>
          <w:sz w:val="24"/>
          <w:szCs w:val="24"/>
          <w:lang w:val="id-ID"/>
        </w:rPr>
        <w:t>a</w:t>
      </w:r>
      <w:r w:rsidRPr="00896392">
        <w:rPr>
          <w:noProof/>
          <w:sz w:val="24"/>
          <w:szCs w:val="24"/>
          <w:lang w:val="id-ID"/>
        </w:rPr>
        <w:t>h</w:t>
      </w:r>
      <w:r w:rsidRPr="00896392">
        <w:rPr>
          <w:noProof/>
          <w:spacing w:val="4"/>
          <w:sz w:val="24"/>
          <w:szCs w:val="24"/>
          <w:lang w:val="id-ID"/>
        </w:rPr>
        <w:t xml:space="preserve"> </w:t>
      </w:r>
      <w:r w:rsidRPr="00896392">
        <w:rPr>
          <w:noProof/>
          <w:sz w:val="24"/>
          <w:szCs w:val="24"/>
          <w:lang w:val="id-ID"/>
        </w:rPr>
        <w:t>untuk</w:t>
      </w:r>
      <w:r w:rsidRPr="00896392">
        <w:rPr>
          <w:noProof/>
          <w:spacing w:val="2"/>
          <w:sz w:val="24"/>
          <w:szCs w:val="24"/>
          <w:lang w:val="id-ID"/>
        </w:rPr>
        <w:t xml:space="preserve"> </w:t>
      </w:r>
      <w:r w:rsidRPr="00896392">
        <w:rPr>
          <w:noProof/>
          <w:sz w:val="24"/>
          <w:szCs w:val="24"/>
          <w:lang w:val="id-ID"/>
        </w:rPr>
        <w:t>di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1"/>
          <w:sz w:val="24"/>
          <w:szCs w:val="24"/>
          <w:lang w:val="id-ID"/>
        </w:rPr>
        <w:t>a</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sm</w:t>
      </w:r>
      <w:r w:rsidRPr="00896392">
        <w:rPr>
          <w:noProof/>
          <w:spacing w:val="2"/>
          <w:sz w:val="24"/>
          <w:szCs w:val="24"/>
          <w:lang w:val="id-ID"/>
        </w:rPr>
        <w:t>e</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4"/>
          <w:sz w:val="24"/>
          <w:szCs w:val="24"/>
          <w:lang w:val="id-ID"/>
        </w:rPr>
        <w:t xml:space="preserve"> </w:t>
      </w:r>
      <w:r w:rsidRPr="00896392">
        <w:rPr>
          <w:noProof/>
          <w:sz w:val="24"/>
          <w:szCs w:val="24"/>
          <w:lang w:val="id-ID"/>
        </w:rPr>
        <w:t>r</w:t>
      </w:r>
      <w:r w:rsidRPr="00896392">
        <w:rPr>
          <w:noProof/>
          <w:spacing w:val="-2"/>
          <w:sz w:val="24"/>
          <w:szCs w:val="24"/>
          <w:lang w:val="id-ID"/>
        </w:rPr>
        <w:t>e</w:t>
      </w:r>
      <w:r w:rsidRPr="00896392">
        <w:rPr>
          <w:noProof/>
          <w:sz w:val="24"/>
          <w:szCs w:val="24"/>
          <w:lang w:val="id-ID"/>
        </w:rPr>
        <w:t>kognisi 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c</w:t>
      </w:r>
      <w:r w:rsidRPr="00896392">
        <w:rPr>
          <w:noProof/>
          <w:spacing w:val="-1"/>
          <w:sz w:val="24"/>
          <w:szCs w:val="24"/>
          <w:lang w:val="id-ID"/>
        </w:rPr>
        <w:t>a</w:t>
      </w:r>
      <w:r w:rsidRPr="00896392">
        <w:rPr>
          <w:noProof/>
          <w:sz w:val="24"/>
          <w:szCs w:val="24"/>
          <w:lang w:val="id-ID"/>
        </w:rPr>
        <w:t>ra</w:t>
      </w:r>
      <w:r w:rsidRPr="00896392">
        <w:rPr>
          <w:noProof/>
          <w:spacing w:val="2"/>
          <w:sz w:val="24"/>
          <w:szCs w:val="24"/>
          <w:lang w:val="id-ID"/>
        </w:rPr>
        <w:t xml:space="preserve"> </w:t>
      </w:r>
      <w:r w:rsidRPr="00896392">
        <w:rPr>
          <w:noProof/>
          <w:sz w:val="24"/>
          <w:szCs w:val="24"/>
          <w:lang w:val="id-ID"/>
        </w:rPr>
        <w:t>T</w:t>
      </w:r>
      <w:r w:rsidRPr="00896392">
        <w:rPr>
          <w:noProof/>
          <w:spacing w:val="-1"/>
          <w:sz w:val="24"/>
          <w:szCs w:val="24"/>
          <w:lang w:val="id-ID"/>
        </w:rPr>
        <w:t>ra</w:t>
      </w:r>
      <w:r w:rsidRPr="00896392">
        <w:rPr>
          <w:noProof/>
          <w:sz w:val="24"/>
          <w:szCs w:val="24"/>
          <w:lang w:val="id-ID"/>
        </w:rPr>
        <w:t>ns</w:t>
      </w:r>
      <w:r w:rsidRPr="00896392">
        <w:rPr>
          <w:noProof/>
          <w:spacing w:val="2"/>
          <w:sz w:val="24"/>
          <w:szCs w:val="24"/>
          <w:lang w:val="id-ID"/>
        </w:rPr>
        <w:t>f</w:t>
      </w:r>
      <w:r w:rsidRPr="00896392">
        <w:rPr>
          <w:noProof/>
          <w:spacing w:val="-1"/>
          <w:sz w:val="24"/>
          <w:szCs w:val="24"/>
          <w:lang w:val="id-ID"/>
        </w:rPr>
        <w:t>e</w:t>
      </w:r>
      <w:r w:rsidRPr="00896392">
        <w:rPr>
          <w:noProof/>
          <w:sz w:val="24"/>
          <w:szCs w:val="24"/>
          <w:lang w:val="id-ID"/>
        </w:rPr>
        <w:t>r</w:t>
      </w:r>
      <w:r w:rsidRPr="00896392">
        <w:rPr>
          <w:noProof/>
          <w:spacing w:val="2"/>
          <w:sz w:val="24"/>
          <w:szCs w:val="24"/>
          <w:lang w:val="id-ID"/>
        </w:rPr>
        <w:t xml:space="preserve"> K</w:t>
      </w:r>
      <w:r w:rsidRPr="00896392">
        <w:rPr>
          <w:noProof/>
          <w:sz w:val="24"/>
          <w:szCs w:val="24"/>
          <w:lang w:val="id-ID"/>
        </w:rPr>
        <w:t>r</w:t>
      </w:r>
      <w:r w:rsidRPr="00896392">
        <w:rPr>
          <w:noProof/>
          <w:spacing w:val="-2"/>
          <w:sz w:val="24"/>
          <w:szCs w:val="24"/>
          <w:lang w:val="id-ID"/>
        </w:rPr>
        <w:t>e</w:t>
      </w:r>
      <w:r w:rsidRPr="00896392">
        <w:rPr>
          <w:noProof/>
          <w:sz w:val="24"/>
          <w:szCs w:val="24"/>
          <w:lang w:val="id-ID"/>
        </w:rPr>
        <w:t>di</w:t>
      </w:r>
      <w:r w:rsidRPr="00896392">
        <w:rPr>
          <w:noProof/>
          <w:spacing w:val="2"/>
          <w:sz w:val="24"/>
          <w:szCs w:val="24"/>
          <w:lang w:val="id-ID"/>
        </w:rPr>
        <w:t>t</w:t>
      </w:r>
      <w:r w:rsidRPr="00896392">
        <w:rPr>
          <w:noProof/>
          <w:sz w:val="24"/>
          <w:szCs w:val="24"/>
          <w:lang w:val="id-ID"/>
        </w:rPr>
        <w:t>.</w:t>
      </w:r>
      <w:r w:rsidRPr="00896392">
        <w:rPr>
          <w:noProof/>
          <w:spacing w:val="1"/>
          <w:sz w:val="24"/>
          <w:szCs w:val="24"/>
          <w:lang w:val="id-ID"/>
        </w:rPr>
        <w:t xml:space="preserve"> </w:t>
      </w:r>
      <w:r w:rsidRPr="00896392">
        <w:rPr>
          <w:noProof/>
          <w:sz w:val="24"/>
          <w:szCs w:val="24"/>
          <w:lang w:val="id-ID"/>
        </w:rPr>
        <w:t>As</w:t>
      </w:r>
      <w:r w:rsidRPr="00896392">
        <w:rPr>
          <w:noProof/>
          <w:spacing w:val="-1"/>
          <w:sz w:val="24"/>
          <w:szCs w:val="24"/>
          <w:lang w:val="id-ID"/>
        </w:rPr>
        <w:t>e</w:t>
      </w:r>
      <w:r w:rsidRPr="00896392">
        <w:rPr>
          <w:noProof/>
          <w:sz w:val="24"/>
          <w:szCs w:val="24"/>
          <w:lang w:val="id-ID"/>
        </w:rPr>
        <w:t>smen</w:t>
      </w:r>
      <w:r w:rsidRPr="00896392">
        <w:rPr>
          <w:noProof/>
          <w:spacing w:val="1"/>
          <w:sz w:val="24"/>
          <w:szCs w:val="24"/>
          <w:lang w:val="id-ID"/>
        </w:rPr>
        <w:t xml:space="preserve"> </w:t>
      </w:r>
      <w:r w:rsidRPr="00896392">
        <w:rPr>
          <w:noProof/>
          <w:sz w:val="24"/>
          <w:szCs w:val="24"/>
          <w:lang w:val="id-ID"/>
        </w:rPr>
        <w:t>untuk</w:t>
      </w:r>
      <w:r w:rsidRPr="00896392">
        <w:rPr>
          <w:noProof/>
          <w:spacing w:val="1"/>
          <w:sz w:val="24"/>
          <w:szCs w:val="24"/>
          <w:lang w:val="id-ID"/>
        </w:rPr>
        <w:t xml:space="preserve"> ca</w:t>
      </w:r>
      <w:r w:rsidRPr="00896392">
        <w:rPr>
          <w:noProof/>
          <w:sz w:val="24"/>
          <w:szCs w:val="24"/>
          <w:lang w:val="id-ID"/>
        </w:rPr>
        <w:t>p</w:t>
      </w:r>
      <w:r w:rsidRPr="00896392">
        <w:rPr>
          <w:noProof/>
          <w:spacing w:val="-1"/>
          <w:sz w:val="24"/>
          <w:szCs w:val="24"/>
          <w:lang w:val="id-ID"/>
        </w:rPr>
        <w:t>a</w:t>
      </w:r>
      <w:r w:rsidRPr="00896392">
        <w:rPr>
          <w:noProof/>
          <w:sz w:val="24"/>
          <w:szCs w:val="24"/>
          <w:lang w:val="id-ID"/>
        </w:rPr>
        <w:t>ian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pacing w:val="3"/>
          <w:sz w:val="24"/>
          <w:szCs w:val="24"/>
          <w:lang w:val="id-ID"/>
        </w:rPr>
        <w:t>j</w:t>
      </w:r>
      <w:r w:rsidRPr="00896392">
        <w:rPr>
          <w:noProof/>
          <w:spacing w:val="-1"/>
          <w:sz w:val="24"/>
          <w:szCs w:val="24"/>
          <w:lang w:val="id-ID"/>
        </w:rPr>
        <w:t>a</w:t>
      </w:r>
      <w:r w:rsidRPr="00896392">
        <w:rPr>
          <w:noProof/>
          <w:sz w:val="24"/>
          <w:szCs w:val="24"/>
          <w:lang w:val="id-ID"/>
        </w:rPr>
        <w:t>r</w:t>
      </w:r>
      <w:r w:rsidRPr="00896392">
        <w:rPr>
          <w:noProof/>
          <w:spacing w:val="-2"/>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y</w:t>
      </w:r>
      <w:r w:rsidRPr="00896392">
        <w:rPr>
          <w:noProof/>
          <w:spacing w:val="-1"/>
          <w:sz w:val="24"/>
          <w:szCs w:val="24"/>
          <w:lang w:val="id-ID"/>
        </w:rPr>
        <w:t>a</w:t>
      </w:r>
      <w:r w:rsidRPr="00896392">
        <w:rPr>
          <w:noProof/>
          <w:spacing w:val="2"/>
          <w:sz w:val="24"/>
          <w:szCs w:val="24"/>
          <w:lang w:val="id-ID"/>
        </w:rPr>
        <w:t>n</w:t>
      </w:r>
      <w:r w:rsidRPr="00896392">
        <w:rPr>
          <w:noProof/>
          <w:sz w:val="24"/>
          <w:szCs w:val="24"/>
          <w:lang w:val="id-ID"/>
        </w:rPr>
        <w:t>g</w:t>
      </w:r>
      <w:r w:rsidRPr="00896392">
        <w:rPr>
          <w:noProof/>
          <w:spacing w:val="1"/>
          <w:sz w:val="24"/>
          <w:szCs w:val="24"/>
          <w:lang w:val="id-ID"/>
        </w:rPr>
        <w:t xml:space="preserve"> </w:t>
      </w:r>
      <w:r w:rsidRPr="00896392">
        <w:rPr>
          <w:noProof/>
          <w:sz w:val="24"/>
          <w:szCs w:val="24"/>
          <w:lang w:val="id-ID"/>
        </w:rPr>
        <w:t>dipe</w:t>
      </w:r>
      <w:r w:rsidRPr="00896392">
        <w:rPr>
          <w:noProof/>
          <w:spacing w:val="-1"/>
          <w:sz w:val="24"/>
          <w:szCs w:val="24"/>
          <w:lang w:val="id-ID"/>
        </w:rPr>
        <w:t>r</w:t>
      </w:r>
      <w:r w:rsidRPr="00896392">
        <w:rPr>
          <w:noProof/>
          <w:sz w:val="24"/>
          <w:szCs w:val="24"/>
          <w:lang w:val="id-ID"/>
        </w:rPr>
        <w:t>o</w:t>
      </w:r>
      <w:r w:rsidRPr="00896392">
        <w:rPr>
          <w:noProof/>
          <w:spacing w:val="4"/>
          <w:sz w:val="24"/>
          <w:szCs w:val="24"/>
          <w:lang w:val="id-ID"/>
        </w:rPr>
        <w:t>l</w:t>
      </w:r>
      <w:r w:rsidRPr="00896392">
        <w:rPr>
          <w:noProof/>
          <w:spacing w:val="-1"/>
          <w:sz w:val="24"/>
          <w:szCs w:val="24"/>
          <w:lang w:val="id-ID"/>
        </w:rPr>
        <w:t>e</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 xml:space="preserve">ri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fo</w:t>
      </w:r>
      <w:r w:rsidRPr="00896392">
        <w:rPr>
          <w:noProof/>
          <w:spacing w:val="-1"/>
          <w:sz w:val="24"/>
          <w:szCs w:val="24"/>
          <w:lang w:val="id-ID"/>
        </w:rPr>
        <w:t>r</w:t>
      </w:r>
      <w:r w:rsidRPr="00896392">
        <w:rPr>
          <w:noProof/>
          <w:sz w:val="24"/>
          <w:szCs w:val="24"/>
          <w:lang w:val="id-ID"/>
        </w:rPr>
        <w:t>mal</w:t>
      </w:r>
      <w:r w:rsidRPr="00896392">
        <w:rPr>
          <w:noProof/>
          <w:spacing w:val="1"/>
          <w:sz w:val="24"/>
          <w:szCs w:val="24"/>
          <w:lang w:val="id-ID"/>
        </w:rPr>
        <w:t xml:space="preserve"> </w:t>
      </w:r>
      <w:r w:rsidRPr="00896392">
        <w:rPr>
          <w:noProof/>
          <w:sz w:val="24"/>
          <w:szCs w:val="24"/>
          <w:lang w:val="id-ID"/>
        </w:rPr>
        <w:t>ini</w:t>
      </w:r>
      <w:r w:rsidRPr="00896392">
        <w:rPr>
          <w:noProof/>
          <w:spacing w:val="1"/>
          <w:sz w:val="24"/>
          <w:szCs w:val="24"/>
          <w:lang w:val="id-ID"/>
        </w:rPr>
        <w:t xml:space="preserve"> </w:t>
      </w:r>
      <w:r w:rsidRPr="00896392">
        <w:rPr>
          <w:noProof/>
          <w:sz w:val="24"/>
          <w:szCs w:val="24"/>
          <w:lang w:val="id-ID"/>
        </w:rPr>
        <w:t>di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mem</w:t>
      </w:r>
      <w:r w:rsidRPr="00896392">
        <w:rPr>
          <w:noProof/>
          <w:spacing w:val="-1"/>
          <w:sz w:val="24"/>
          <w:szCs w:val="24"/>
          <w:lang w:val="id-ID"/>
        </w:rPr>
        <w:t>e</w:t>
      </w:r>
      <w:r w:rsidRPr="00896392">
        <w:rPr>
          <w:noProof/>
          <w:sz w:val="24"/>
          <w:szCs w:val="24"/>
          <w:lang w:val="id-ID"/>
        </w:rPr>
        <w:t xml:space="preserve">riksa </w:t>
      </w:r>
      <w:r w:rsidRPr="00896392">
        <w:rPr>
          <w:noProof/>
          <w:spacing w:val="-1"/>
          <w:sz w:val="24"/>
          <w:szCs w:val="24"/>
          <w:lang w:val="id-ID"/>
        </w:rPr>
        <w:t>e</w:t>
      </w:r>
      <w:r w:rsidRPr="00896392">
        <w:rPr>
          <w:noProof/>
          <w:sz w:val="24"/>
          <w:szCs w:val="24"/>
          <w:lang w:val="id-ID"/>
        </w:rPr>
        <w:t>kival</w:t>
      </w:r>
      <w:r w:rsidRPr="00896392">
        <w:rPr>
          <w:noProof/>
          <w:spacing w:val="-1"/>
          <w:sz w:val="24"/>
          <w:szCs w:val="24"/>
          <w:lang w:val="id-ID"/>
        </w:rPr>
        <w:t>e</w:t>
      </w:r>
      <w:r w:rsidRPr="00896392">
        <w:rPr>
          <w:noProof/>
          <w:sz w:val="24"/>
          <w:szCs w:val="24"/>
          <w:lang w:val="id-ID"/>
        </w:rPr>
        <w:t>nsi</w:t>
      </w:r>
      <w:r w:rsidRPr="00896392">
        <w:rPr>
          <w:noProof/>
          <w:spacing w:val="2"/>
          <w:sz w:val="24"/>
          <w:szCs w:val="24"/>
          <w:lang w:val="id-ID"/>
        </w:rPr>
        <w:t xml:space="preserve"> </w:t>
      </w:r>
      <w:r w:rsidRPr="00896392">
        <w:rPr>
          <w:noProof/>
          <w:sz w:val="24"/>
          <w:szCs w:val="24"/>
          <w:lang w:val="id-ID"/>
        </w:rPr>
        <w:t>ru</w:t>
      </w:r>
      <w:r w:rsidRPr="00896392">
        <w:rPr>
          <w:noProof/>
          <w:spacing w:val="-2"/>
          <w:sz w:val="24"/>
          <w:szCs w:val="24"/>
          <w:lang w:val="id-ID"/>
        </w:rPr>
        <w:t>a</w:t>
      </w:r>
      <w:r w:rsidRPr="00896392">
        <w:rPr>
          <w:noProof/>
          <w:sz w:val="24"/>
          <w:szCs w:val="24"/>
          <w:lang w:val="id-ID"/>
        </w:rPr>
        <w:t>ng</w:t>
      </w:r>
      <w:r w:rsidRPr="00896392">
        <w:rPr>
          <w:noProof/>
          <w:spacing w:val="3"/>
          <w:sz w:val="24"/>
          <w:szCs w:val="24"/>
          <w:lang w:val="id-ID"/>
        </w:rPr>
        <w:t xml:space="preserve"> </w:t>
      </w:r>
      <w:r w:rsidRPr="00896392">
        <w:rPr>
          <w:noProof/>
          <w:sz w:val="24"/>
          <w:szCs w:val="24"/>
          <w:lang w:val="id-ID"/>
        </w:rPr>
        <w:t>l</w:t>
      </w:r>
      <w:r w:rsidRPr="00896392">
        <w:rPr>
          <w:noProof/>
          <w:spacing w:val="1"/>
          <w:sz w:val="24"/>
          <w:szCs w:val="24"/>
          <w:lang w:val="id-ID"/>
        </w:rPr>
        <w:t>i</w:t>
      </w:r>
      <w:r w:rsidRPr="00896392">
        <w:rPr>
          <w:noProof/>
          <w:sz w:val="24"/>
          <w:szCs w:val="24"/>
          <w:lang w:val="id-ID"/>
        </w:rPr>
        <w:t>ngkup</w:t>
      </w:r>
      <w:r w:rsidRPr="00896392">
        <w:rPr>
          <w:noProof/>
          <w:spacing w:val="1"/>
          <w:sz w:val="24"/>
          <w:szCs w:val="24"/>
          <w:lang w:val="id-ID"/>
        </w:rPr>
        <w:t xml:space="preserve"> </w:t>
      </w:r>
      <w:r w:rsidRPr="00896392">
        <w:rPr>
          <w:noProof/>
          <w:spacing w:val="-1"/>
          <w:sz w:val="24"/>
          <w:szCs w:val="24"/>
          <w:lang w:val="id-ID"/>
        </w:rPr>
        <w:t>ca</w:t>
      </w:r>
      <w:r w:rsidRPr="00896392">
        <w:rPr>
          <w:noProof/>
          <w:sz w:val="24"/>
          <w:szCs w:val="24"/>
          <w:lang w:val="id-ID"/>
        </w:rPr>
        <w:t>p</w:t>
      </w:r>
      <w:r w:rsidRPr="00896392">
        <w:rPr>
          <w:noProof/>
          <w:spacing w:val="-1"/>
          <w:sz w:val="24"/>
          <w:szCs w:val="24"/>
          <w:lang w:val="id-ID"/>
        </w:rPr>
        <w:t>a</w:t>
      </w:r>
      <w:r w:rsidRPr="00896392">
        <w:rPr>
          <w:noProof/>
          <w:sz w:val="24"/>
          <w:szCs w:val="24"/>
          <w:lang w:val="id-ID"/>
        </w:rPr>
        <w:t>ian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mata 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d</w:t>
      </w:r>
      <w:r w:rsidRPr="00896392">
        <w:rPr>
          <w:noProof/>
          <w:spacing w:val="2"/>
          <w:sz w:val="24"/>
          <w:szCs w:val="24"/>
          <w:lang w:val="id-ID"/>
        </w:rPr>
        <w:t>i</w:t>
      </w:r>
      <w:r w:rsidRPr="00896392">
        <w:rPr>
          <w:noProof/>
          <w:sz w:val="24"/>
          <w:szCs w:val="24"/>
          <w:lang w:val="id-ID"/>
        </w:rPr>
        <w:t>p</w:t>
      </w:r>
      <w:r w:rsidRPr="00896392">
        <w:rPr>
          <w:noProof/>
          <w:spacing w:val="-1"/>
          <w:sz w:val="24"/>
          <w:szCs w:val="24"/>
          <w:lang w:val="id-ID"/>
        </w:rPr>
        <w:t>e</w:t>
      </w:r>
      <w:r w:rsidRPr="00896392">
        <w:rPr>
          <w:noProof/>
          <w:sz w:val="24"/>
          <w:szCs w:val="24"/>
          <w:lang w:val="id-ID"/>
        </w:rPr>
        <w:t>rol</w:t>
      </w:r>
      <w:r w:rsidRPr="00896392">
        <w:rPr>
          <w:noProof/>
          <w:spacing w:val="-1"/>
          <w:sz w:val="24"/>
          <w:szCs w:val="24"/>
          <w:lang w:val="id-ID"/>
        </w:rPr>
        <w:t>e</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2"/>
          <w:sz w:val="24"/>
          <w:szCs w:val="24"/>
          <w:lang w:val="id-ID"/>
        </w:rPr>
        <w:t xml:space="preserve">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rgu</w:t>
      </w:r>
      <w:r w:rsidRPr="00896392">
        <w:rPr>
          <w:noProof/>
          <w:spacing w:val="-1"/>
          <w:sz w:val="24"/>
          <w:szCs w:val="24"/>
          <w:lang w:val="id-ID"/>
        </w:rPr>
        <w:t>r</w:t>
      </w:r>
      <w:r w:rsidRPr="00896392">
        <w:rPr>
          <w:noProof/>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Tinggi</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m</w:t>
      </w:r>
      <w:r w:rsidRPr="00896392">
        <w:rPr>
          <w:noProof/>
          <w:sz w:val="24"/>
          <w:szCs w:val="24"/>
          <w:lang w:val="id-ID"/>
        </w:rPr>
        <w:t>nya 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ca</w:t>
      </w:r>
      <w:r w:rsidRPr="00896392">
        <w:rPr>
          <w:noProof/>
          <w:sz w:val="24"/>
          <w:szCs w:val="24"/>
          <w:lang w:val="id-ID"/>
        </w:rPr>
        <w:t>p</w:t>
      </w:r>
      <w:r w:rsidRPr="00896392">
        <w:rPr>
          <w:noProof/>
          <w:spacing w:val="-1"/>
          <w:sz w:val="24"/>
          <w:szCs w:val="24"/>
          <w:lang w:val="id-ID"/>
        </w:rPr>
        <w:t>a</w:t>
      </w:r>
      <w:r w:rsidRPr="00896392">
        <w:rPr>
          <w:noProof/>
          <w:sz w:val="24"/>
          <w:szCs w:val="24"/>
          <w:lang w:val="id-ID"/>
        </w:rPr>
        <w:t>ian</w:t>
      </w:r>
      <w:r w:rsidRPr="00896392">
        <w:rPr>
          <w:noProof/>
          <w:spacing w:val="16"/>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mbe</w:t>
      </w:r>
      <w:r w:rsidRPr="00896392">
        <w:rPr>
          <w:noProof/>
          <w:spacing w:val="2"/>
          <w:sz w:val="24"/>
          <w:szCs w:val="24"/>
          <w:lang w:val="id-ID"/>
        </w:rPr>
        <w:t>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ra</w:t>
      </w:r>
      <w:r w:rsidRPr="00896392">
        <w:rPr>
          <w:noProof/>
          <w:sz w:val="24"/>
          <w:szCs w:val="24"/>
          <w:lang w:val="id-ID"/>
        </w:rPr>
        <w:t>n</w:t>
      </w:r>
      <w:r w:rsidRPr="00896392">
        <w:rPr>
          <w:noProof/>
          <w:spacing w:val="16"/>
          <w:sz w:val="24"/>
          <w:szCs w:val="24"/>
          <w:lang w:val="id-ID"/>
        </w:rPr>
        <w:t xml:space="preserve"> </w:t>
      </w:r>
      <w:r w:rsidRPr="00896392">
        <w:rPr>
          <w:noProof/>
          <w:spacing w:val="3"/>
          <w:sz w:val="24"/>
          <w:szCs w:val="24"/>
          <w:lang w:val="id-ID"/>
        </w:rPr>
        <w:t>m</w:t>
      </w:r>
      <w:r w:rsidRPr="00896392">
        <w:rPr>
          <w:noProof/>
          <w:spacing w:val="-1"/>
          <w:sz w:val="24"/>
          <w:szCs w:val="24"/>
          <w:lang w:val="id-ID"/>
        </w:rPr>
        <w:t>a</w:t>
      </w:r>
      <w:r w:rsidRPr="00896392">
        <w:rPr>
          <w:noProof/>
          <w:sz w:val="24"/>
          <w:szCs w:val="24"/>
          <w:lang w:val="id-ID"/>
        </w:rPr>
        <w:t>ta</w:t>
      </w:r>
      <w:r w:rsidRPr="00896392">
        <w:rPr>
          <w:noProof/>
          <w:spacing w:val="14"/>
          <w:sz w:val="24"/>
          <w:szCs w:val="24"/>
          <w:lang w:val="id-ID"/>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14"/>
          <w:sz w:val="24"/>
          <w:szCs w:val="24"/>
          <w:lang w:val="id-ID"/>
        </w:rPr>
        <w:t xml:space="preserve"> </w:t>
      </w:r>
      <w:r w:rsidRPr="00896392">
        <w:rPr>
          <w:noProof/>
          <w:spacing w:val="2"/>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14"/>
          <w:sz w:val="24"/>
          <w:szCs w:val="24"/>
          <w:lang w:val="id-ID"/>
        </w:rPr>
        <w:t xml:space="preserve"> </w:t>
      </w:r>
      <w:r w:rsidRPr="00896392">
        <w:rPr>
          <w:noProof/>
          <w:sz w:val="24"/>
          <w:szCs w:val="24"/>
          <w:lang w:val="id-ID"/>
        </w:rPr>
        <w:t>di</w:t>
      </w:r>
      <w:r w:rsidRPr="00896392">
        <w:rPr>
          <w:noProof/>
          <w:spacing w:val="1"/>
          <w:sz w:val="24"/>
          <w:szCs w:val="24"/>
          <w:lang w:val="id-ID"/>
        </w:rPr>
        <w:t>t</w:t>
      </w:r>
      <w:r w:rsidRPr="00896392">
        <w:rPr>
          <w:noProof/>
          <w:sz w:val="24"/>
          <w:szCs w:val="24"/>
          <w:lang w:val="id-ID"/>
        </w:rPr>
        <w:t>uju.</w:t>
      </w:r>
      <w:r w:rsidRPr="00896392">
        <w:rPr>
          <w:noProof/>
          <w:spacing w:val="18"/>
          <w:sz w:val="24"/>
          <w:szCs w:val="24"/>
          <w:lang w:val="id-ID"/>
        </w:rPr>
        <w:t xml:space="preserve"> </w:t>
      </w:r>
      <w:r w:rsidRPr="00896392">
        <w:rPr>
          <w:noProof/>
          <w:spacing w:val="3"/>
          <w:sz w:val="24"/>
          <w:szCs w:val="24"/>
          <w:lang w:val="id-ID"/>
        </w:rPr>
        <w:t>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i</w:t>
      </w:r>
      <w:r w:rsidRPr="00896392">
        <w:rPr>
          <w:noProof/>
          <w:spacing w:val="17"/>
          <w:sz w:val="24"/>
          <w:szCs w:val="24"/>
          <w:lang w:val="id-ID"/>
        </w:rPr>
        <w:t xml:space="preserve"> </w:t>
      </w:r>
      <w:r w:rsidRPr="00896392">
        <w:rPr>
          <w:noProof/>
          <w:spacing w:val="-1"/>
          <w:sz w:val="24"/>
          <w:szCs w:val="24"/>
          <w:lang w:val="id-ID"/>
        </w:rPr>
        <w:t>ac</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14"/>
          <w:sz w:val="24"/>
          <w:szCs w:val="24"/>
          <w:lang w:val="id-ID"/>
        </w:rPr>
        <w:t xml:space="preserve"> </w:t>
      </w:r>
      <w:r w:rsidRPr="00896392">
        <w:rPr>
          <w:noProof/>
          <w:sz w:val="24"/>
          <w:szCs w:val="24"/>
          <w:lang w:val="id-ID"/>
        </w:rPr>
        <w:t>mata</w:t>
      </w:r>
      <w:r w:rsidRPr="00896392">
        <w:rPr>
          <w:noProof/>
          <w:spacing w:val="15"/>
          <w:sz w:val="24"/>
          <w:szCs w:val="24"/>
          <w:lang w:val="id-ID"/>
        </w:rPr>
        <w:t xml:space="preserve"> </w:t>
      </w:r>
      <w:r w:rsidRPr="00896392">
        <w:rPr>
          <w:noProof/>
          <w:sz w:val="24"/>
          <w:szCs w:val="24"/>
          <w:lang w:val="id-ID"/>
        </w:rPr>
        <w:t>kul</w:t>
      </w:r>
      <w:r w:rsidRPr="00896392">
        <w:rPr>
          <w:noProof/>
          <w:spacing w:val="1"/>
          <w:sz w:val="24"/>
          <w:szCs w:val="24"/>
          <w:lang w:val="id-ID"/>
        </w:rPr>
        <w:t>ia</w:t>
      </w:r>
      <w:r w:rsidRPr="00896392">
        <w:rPr>
          <w:noProof/>
          <w:sz w:val="24"/>
          <w:szCs w:val="24"/>
          <w:lang w:val="id-ID"/>
        </w:rPr>
        <w:t>h</w:t>
      </w:r>
      <w:r w:rsidRPr="00896392">
        <w:rPr>
          <w:noProof/>
          <w:spacing w:val="14"/>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14"/>
          <w:sz w:val="24"/>
          <w:szCs w:val="24"/>
          <w:lang w:val="id-ID"/>
        </w:rPr>
        <w:t xml:space="preserve"> </w:t>
      </w:r>
      <w:r w:rsidRPr="00896392">
        <w:rPr>
          <w:noProof/>
          <w:sz w:val="24"/>
          <w:szCs w:val="24"/>
          <w:lang w:val="id-ID"/>
        </w:rPr>
        <w:t>memi</w:t>
      </w:r>
      <w:r w:rsidRPr="00896392">
        <w:rPr>
          <w:noProof/>
          <w:spacing w:val="1"/>
          <w:sz w:val="24"/>
          <w:szCs w:val="24"/>
          <w:lang w:val="id-ID"/>
        </w:rPr>
        <w:t>l</w:t>
      </w:r>
      <w:r w:rsidRPr="00896392">
        <w:rPr>
          <w:noProof/>
          <w:sz w:val="24"/>
          <w:szCs w:val="24"/>
          <w:lang w:val="id-ID"/>
        </w:rPr>
        <w:t>iki</w:t>
      </w:r>
      <w:r w:rsidR="00B71DFF" w:rsidRPr="00896392">
        <w:rPr>
          <w:noProof/>
          <w:sz w:val="24"/>
          <w:szCs w:val="24"/>
          <w:lang w:val="id-ID"/>
        </w:rPr>
        <w:t xml:space="preserve"> </w:t>
      </w:r>
      <w:r w:rsidRPr="00896392">
        <w:rPr>
          <w:noProof/>
          <w:spacing w:val="-1"/>
          <w:sz w:val="24"/>
          <w:szCs w:val="24"/>
          <w:lang w:val="id-ID"/>
        </w:rPr>
        <w:t>e</w:t>
      </w:r>
      <w:r w:rsidRPr="00896392">
        <w:rPr>
          <w:noProof/>
          <w:sz w:val="24"/>
          <w:szCs w:val="24"/>
          <w:lang w:val="id-ID"/>
        </w:rPr>
        <w:t>kival</w:t>
      </w:r>
      <w:r w:rsidRPr="00896392">
        <w:rPr>
          <w:noProof/>
          <w:spacing w:val="-1"/>
          <w:sz w:val="24"/>
          <w:szCs w:val="24"/>
          <w:lang w:val="id-ID"/>
        </w:rPr>
        <w:t>e</w:t>
      </w:r>
      <w:r w:rsidRPr="00896392">
        <w:rPr>
          <w:noProof/>
          <w:sz w:val="24"/>
          <w:szCs w:val="24"/>
          <w:lang w:val="id-ID"/>
        </w:rPr>
        <w:t>nsi</w:t>
      </w:r>
      <w:r w:rsidRPr="00896392">
        <w:rPr>
          <w:noProof/>
          <w:spacing w:val="1"/>
          <w:sz w:val="24"/>
          <w:szCs w:val="24"/>
          <w:lang w:val="id-ID"/>
        </w:rPr>
        <w:t xml:space="preserve"> </w:t>
      </w:r>
      <w:r w:rsidRPr="00896392">
        <w:rPr>
          <w:noProof/>
          <w:sz w:val="24"/>
          <w:szCs w:val="24"/>
          <w:lang w:val="id-ID"/>
        </w:rPr>
        <w:t>ru</w:t>
      </w:r>
      <w:r w:rsidRPr="00896392">
        <w:rPr>
          <w:noProof/>
          <w:spacing w:val="-2"/>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l</w:t>
      </w:r>
      <w:r w:rsidRPr="00896392">
        <w:rPr>
          <w:noProof/>
          <w:spacing w:val="1"/>
          <w:sz w:val="24"/>
          <w:szCs w:val="24"/>
          <w:lang w:val="id-ID"/>
        </w:rPr>
        <w:t>i</w:t>
      </w:r>
      <w:r w:rsidRPr="00896392">
        <w:rPr>
          <w:noProof/>
          <w:sz w:val="24"/>
          <w:szCs w:val="24"/>
          <w:lang w:val="id-ID"/>
        </w:rPr>
        <w:t>ngkup</w:t>
      </w:r>
      <w:r w:rsidRPr="00896392">
        <w:rPr>
          <w:noProof/>
          <w:spacing w:val="1"/>
          <w:sz w:val="24"/>
          <w:szCs w:val="24"/>
          <w:lang w:val="id-ID"/>
        </w:rPr>
        <w:t xml:space="preserve"> </w:t>
      </w:r>
      <w:r w:rsidRPr="00896392">
        <w:rPr>
          <w:noProof/>
          <w:spacing w:val="-1"/>
          <w:sz w:val="24"/>
          <w:szCs w:val="24"/>
          <w:lang w:val="id-ID"/>
        </w:rPr>
        <w:t>ca</w:t>
      </w:r>
      <w:r w:rsidRPr="00896392">
        <w:rPr>
          <w:noProof/>
          <w:sz w:val="24"/>
          <w:szCs w:val="24"/>
          <w:lang w:val="id-ID"/>
        </w:rPr>
        <w:t>p</w:t>
      </w:r>
      <w:r w:rsidRPr="00896392">
        <w:rPr>
          <w:noProof/>
          <w:spacing w:val="-1"/>
          <w:sz w:val="24"/>
          <w:szCs w:val="24"/>
          <w:lang w:val="id-ID"/>
        </w:rPr>
        <w:t>a</w:t>
      </w:r>
      <w:r w:rsidRPr="00896392">
        <w:rPr>
          <w:noProof/>
          <w:sz w:val="24"/>
          <w:szCs w:val="24"/>
          <w:lang w:val="id-ID"/>
        </w:rPr>
        <w:t>ian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w:t>
      </w:r>
      <w:r w:rsidRPr="00896392">
        <w:rPr>
          <w:noProof/>
          <w:spacing w:val="2"/>
          <w:sz w:val="24"/>
          <w:szCs w:val="24"/>
          <w:lang w:val="id-ID"/>
        </w:rPr>
        <w:t>a</w:t>
      </w:r>
      <w:r w:rsidRPr="00896392">
        <w:rPr>
          <w:noProof/>
          <w:sz w:val="24"/>
          <w:szCs w:val="24"/>
          <w:lang w:val="id-ID"/>
        </w:rPr>
        <w:t>r</w:t>
      </w:r>
      <w:r w:rsidRPr="00896392">
        <w:rPr>
          <w:noProof/>
          <w:spacing w:val="-2"/>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kur</w:t>
      </w:r>
      <w:r w:rsidRPr="00896392">
        <w:rPr>
          <w:noProof/>
          <w:spacing w:val="-2"/>
          <w:sz w:val="24"/>
          <w:szCs w:val="24"/>
          <w:lang w:val="id-ID"/>
        </w:rPr>
        <w:t>a</w:t>
      </w:r>
      <w:r w:rsidRPr="00896392">
        <w:rPr>
          <w:noProof/>
          <w:sz w:val="24"/>
          <w:szCs w:val="24"/>
          <w:lang w:val="id-ID"/>
        </w:rPr>
        <w:t>n</w:t>
      </w:r>
      <w:r w:rsidRPr="00896392">
        <w:rPr>
          <w:noProof/>
          <w:spacing w:val="3"/>
          <w:sz w:val="24"/>
          <w:szCs w:val="24"/>
          <w:lang w:val="id-ID"/>
        </w:rPr>
        <w:t>g</w:t>
      </w:r>
      <w:r w:rsidRPr="00896392">
        <w:rPr>
          <w:noProof/>
          <w:spacing w:val="-1"/>
          <w:sz w:val="24"/>
          <w:szCs w:val="24"/>
          <w:lang w:val="id-ID"/>
        </w:rPr>
        <w:t>-</w:t>
      </w:r>
      <w:r w:rsidRPr="00896392">
        <w:rPr>
          <w:noProof/>
          <w:sz w:val="24"/>
          <w:szCs w:val="24"/>
          <w:lang w:val="id-ID"/>
        </w:rPr>
        <w:t>ku</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ngnya 7</w:t>
      </w:r>
      <w:r w:rsidRPr="00896392">
        <w:rPr>
          <w:noProof/>
          <w:spacing w:val="2"/>
          <w:sz w:val="24"/>
          <w:szCs w:val="24"/>
          <w:lang w:val="id-ID"/>
        </w:rPr>
        <w:t>0</w:t>
      </w:r>
      <w:r w:rsidRPr="00896392">
        <w:rPr>
          <w:noProof/>
          <w:sz w:val="24"/>
          <w:szCs w:val="24"/>
          <w:lang w:val="id-ID"/>
        </w:rPr>
        <w:t>% 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w:t>
      </w:r>
      <w:r w:rsidRPr="00896392">
        <w:rPr>
          <w:noProof/>
          <w:spacing w:val="1"/>
          <w:sz w:val="24"/>
          <w:szCs w:val="24"/>
          <w:lang w:val="id-ID"/>
        </w:rPr>
        <w:t xml:space="preserve"> </w:t>
      </w:r>
      <w:r w:rsidRPr="00896392">
        <w:rPr>
          <w:noProof/>
          <w:sz w:val="24"/>
          <w:szCs w:val="24"/>
          <w:lang w:val="id-ID"/>
        </w:rPr>
        <w:t>diakui kr</w:t>
      </w:r>
      <w:r w:rsidRPr="00896392">
        <w:rPr>
          <w:noProof/>
          <w:spacing w:val="-2"/>
          <w:sz w:val="24"/>
          <w:szCs w:val="24"/>
          <w:lang w:val="id-ID"/>
        </w:rPr>
        <w:t>e</w:t>
      </w:r>
      <w:r w:rsidRPr="00896392">
        <w:rPr>
          <w:noProof/>
          <w:sz w:val="24"/>
          <w:szCs w:val="24"/>
          <w:lang w:val="id-ID"/>
        </w:rPr>
        <w:t>di</w:t>
      </w:r>
      <w:r w:rsidRPr="00896392">
        <w:rPr>
          <w:noProof/>
          <w:spacing w:val="1"/>
          <w:sz w:val="24"/>
          <w:szCs w:val="24"/>
          <w:lang w:val="id-ID"/>
        </w:rPr>
        <w:t>t</w:t>
      </w:r>
      <w:r w:rsidRPr="00896392">
        <w:rPr>
          <w:noProof/>
          <w:sz w:val="24"/>
          <w:szCs w:val="24"/>
          <w:lang w:val="id-ID"/>
        </w:rPr>
        <w:t>nya mel</w:t>
      </w:r>
      <w:r w:rsidRPr="00896392">
        <w:rPr>
          <w:noProof/>
          <w:spacing w:val="-1"/>
          <w:sz w:val="24"/>
          <w:szCs w:val="24"/>
          <w:lang w:val="id-ID"/>
        </w:rPr>
        <w:t>a</w:t>
      </w:r>
      <w:r w:rsidRPr="00896392">
        <w:rPr>
          <w:noProof/>
          <w:sz w:val="24"/>
          <w:szCs w:val="24"/>
          <w:lang w:val="id-ID"/>
        </w:rPr>
        <w:t>lui</w:t>
      </w:r>
      <w:r w:rsidRPr="00896392">
        <w:rPr>
          <w:noProof/>
          <w:spacing w:val="4"/>
          <w:sz w:val="24"/>
          <w:szCs w:val="24"/>
          <w:lang w:val="id-ID"/>
        </w:rPr>
        <w:t xml:space="preserve"> </w:t>
      </w:r>
      <w:r w:rsidRPr="00896392">
        <w:rPr>
          <w:noProof/>
          <w:sz w:val="24"/>
          <w:szCs w:val="24"/>
          <w:lang w:val="id-ID"/>
        </w:rPr>
        <w:t>T</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s</w:t>
      </w:r>
      <w:r w:rsidRPr="00896392">
        <w:rPr>
          <w:noProof/>
          <w:sz w:val="24"/>
          <w:szCs w:val="24"/>
          <w:lang w:val="id-ID"/>
        </w:rPr>
        <w:t>f</w:t>
      </w:r>
      <w:r w:rsidRPr="00896392">
        <w:rPr>
          <w:noProof/>
          <w:spacing w:val="-2"/>
          <w:sz w:val="24"/>
          <w:szCs w:val="24"/>
          <w:lang w:val="id-ID"/>
        </w:rPr>
        <w:t>e</w:t>
      </w:r>
      <w:r w:rsidRPr="00896392">
        <w:rPr>
          <w:noProof/>
          <w:sz w:val="24"/>
          <w:szCs w:val="24"/>
          <w:lang w:val="id-ID"/>
        </w:rPr>
        <w:t>r</w:t>
      </w:r>
      <w:r w:rsidRPr="00896392">
        <w:rPr>
          <w:noProof/>
          <w:spacing w:val="2"/>
          <w:sz w:val="24"/>
          <w:szCs w:val="24"/>
          <w:lang w:val="id-ID"/>
        </w:rPr>
        <w:t xml:space="preserve"> </w:t>
      </w:r>
      <w:r w:rsidRPr="00896392">
        <w:rPr>
          <w:noProof/>
          <w:sz w:val="24"/>
          <w:szCs w:val="24"/>
          <w:lang w:val="id-ID"/>
        </w:rPr>
        <w:t>K</w:t>
      </w:r>
      <w:r w:rsidRPr="00896392">
        <w:rPr>
          <w:noProof/>
          <w:spacing w:val="-1"/>
          <w:sz w:val="24"/>
          <w:szCs w:val="24"/>
          <w:lang w:val="id-ID"/>
        </w:rPr>
        <w:t>re</w:t>
      </w:r>
      <w:r w:rsidRPr="00896392">
        <w:rPr>
          <w:noProof/>
          <w:sz w:val="24"/>
          <w:szCs w:val="24"/>
          <w:lang w:val="id-ID"/>
        </w:rPr>
        <w:t>di</w:t>
      </w:r>
      <w:r w:rsidRPr="00896392">
        <w:rPr>
          <w:noProof/>
          <w:spacing w:val="1"/>
          <w:sz w:val="24"/>
          <w:szCs w:val="24"/>
          <w:lang w:val="id-ID"/>
        </w:rPr>
        <w:t>t</w:t>
      </w:r>
      <w:r w:rsidRPr="00896392">
        <w:rPr>
          <w:noProof/>
          <w:sz w:val="24"/>
          <w:szCs w:val="24"/>
          <w:lang w:val="id-ID"/>
        </w:rPr>
        <w:t>/Tr</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s</w:t>
      </w:r>
      <w:r w:rsidRPr="00896392">
        <w:rPr>
          <w:noProof/>
          <w:sz w:val="24"/>
          <w:szCs w:val="24"/>
          <w:lang w:val="id-ID"/>
        </w:rPr>
        <w:t>f</w:t>
      </w:r>
      <w:r w:rsidRPr="00896392">
        <w:rPr>
          <w:noProof/>
          <w:spacing w:val="-2"/>
          <w:sz w:val="24"/>
          <w:szCs w:val="24"/>
          <w:lang w:val="id-ID"/>
        </w:rPr>
        <w:t>e</w:t>
      </w:r>
      <w:r w:rsidRPr="00896392">
        <w:rPr>
          <w:noProof/>
          <w:sz w:val="24"/>
          <w:szCs w:val="24"/>
          <w:lang w:val="id-ID"/>
        </w:rPr>
        <w:t>r</w:t>
      </w:r>
      <w:r w:rsidRPr="00896392">
        <w:rPr>
          <w:noProof/>
          <w:spacing w:val="4"/>
          <w:sz w:val="24"/>
          <w:szCs w:val="24"/>
          <w:lang w:val="id-ID"/>
        </w:rPr>
        <w:t xml:space="preserve"> </w:t>
      </w:r>
      <w:r w:rsidRPr="00896392">
        <w:rPr>
          <w:noProof/>
          <w:sz w:val="24"/>
          <w:szCs w:val="24"/>
          <w:lang w:val="id-ID"/>
        </w:rPr>
        <w:t>sk</w:t>
      </w:r>
      <w:r w:rsidRPr="00896392">
        <w:rPr>
          <w:noProof/>
          <w:spacing w:val="2"/>
          <w:sz w:val="24"/>
          <w:szCs w:val="24"/>
          <w:lang w:val="id-ID"/>
        </w:rPr>
        <w:t>s</w:t>
      </w:r>
      <w:r w:rsidRPr="00896392">
        <w:rPr>
          <w:noProof/>
          <w:sz w:val="24"/>
          <w:szCs w:val="24"/>
          <w:lang w:val="id-ID"/>
        </w:rPr>
        <w:t>.</w:t>
      </w:r>
      <w:r w:rsidRPr="00896392">
        <w:rPr>
          <w:noProof/>
          <w:spacing w:val="1"/>
          <w:sz w:val="24"/>
          <w:szCs w:val="24"/>
          <w:lang w:val="id-ID"/>
        </w:rPr>
        <w:t xml:space="preserve"> </w:t>
      </w:r>
      <w:r w:rsidRPr="00896392">
        <w:rPr>
          <w:noProof/>
          <w:sz w:val="24"/>
          <w:szCs w:val="24"/>
          <w:lang w:val="id-ID"/>
        </w:rPr>
        <w:t>Ekiv</w:t>
      </w:r>
      <w:r w:rsidRPr="00896392">
        <w:rPr>
          <w:noProof/>
          <w:spacing w:val="-1"/>
          <w:sz w:val="24"/>
          <w:szCs w:val="24"/>
          <w:lang w:val="id-ID"/>
        </w:rPr>
        <w:t>a</w:t>
      </w:r>
      <w:r w:rsidRPr="00896392">
        <w:rPr>
          <w:noProof/>
          <w:sz w:val="24"/>
          <w:szCs w:val="24"/>
          <w:lang w:val="id-ID"/>
        </w:rPr>
        <w:t>lensi</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m</w:t>
      </w:r>
      <w:r w:rsidRPr="00896392">
        <w:rPr>
          <w:noProof/>
          <w:spacing w:val="2"/>
          <w:sz w:val="24"/>
          <w:szCs w:val="24"/>
          <w:lang w:val="id-ID"/>
        </w:rPr>
        <w:t>e</w:t>
      </w:r>
      <w:r w:rsidRPr="00896392">
        <w:rPr>
          <w:noProof/>
          <w:sz w:val="24"/>
          <w:szCs w:val="24"/>
          <w:lang w:val="id-ID"/>
        </w:rPr>
        <w:t>nuh</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c</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ian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didas</w:t>
      </w:r>
      <w:r w:rsidRPr="00896392">
        <w:rPr>
          <w:noProof/>
          <w:spacing w:val="-1"/>
          <w:sz w:val="24"/>
          <w:szCs w:val="24"/>
          <w:lang w:val="id-ID"/>
        </w:rPr>
        <w:t>a</w:t>
      </w:r>
      <w:r w:rsidRPr="00896392">
        <w:rPr>
          <w:noProof/>
          <w:sz w:val="24"/>
          <w:szCs w:val="24"/>
          <w:lang w:val="id-ID"/>
        </w:rPr>
        <w:t>r</w:t>
      </w:r>
      <w:r w:rsidRPr="00896392">
        <w:rPr>
          <w:noProof/>
          <w:spacing w:val="1"/>
          <w:sz w:val="24"/>
          <w:szCs w:val="24"/>
          <w:lang w:val="id-ID"/>
        </w:rPr>
        <w:t>ka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da isi</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e</w:t>
      </w:r>
      <w:r w:rsidRPr="00896392">
        <w:rPr>
          <w:noProof/>
          <w:sz w:val="24"/>
          <w:szCs w:val="24"/>
          <w:lang w:val="id-ID"/>
        </w:rPr>
        <w:t>tah</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4"/>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te</w:t>
      </w:r>
      <w:r w:rsidRPr="00896392">
        <w:rPr>
          <w:noProof/>
          <w:spacing w:val="1"/>
          <w:sz w:val="24"/>
          <w:szCs w:val="24"/>
          <w:lang w:val="id-ID"/>
        </w:rPr>
        <w:t>r</w:t>
      </w:r>
      <w:r w:rsidRPr="00896392">
        <w:rPr>
          <w:noProof/>
          <w:spacing w:val="-1"/>
          <w:sz w:val="24"/>
          <w:szCs w:val="24"/>
          <w:lang w:val="id-ID"/>
        </w:rPr>
        <w:t>a</w:t>
      </w:r>
      <w:r w:rsidRPr="00896392">
        <w:rPr>
          <w:noProof/>
          <w:spacing w:val="1"/>
          <w:sz w:val="24"/>
          <w:szCs w:val="24"/>
          <w:lang w:val="id-ID"/>
        </w:rPr>
        <w:t>m</w:t>
      </w:r>
      <w:r w:rsidRPr="00896392">
        <w:rPr>
          <w:noProof/>
          <w:sz w:val="24"/>
          <w:szCs w:val="24"/>
          <w:lang w:val="id-ID"/>
        </w:rPr>
        <w:t>pi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3"/>
          <w:sz w:val="24"/>
          <w:szCs w:val="24"/>
          <w:lang w:val="id-ID"/>
        </w:rPr>
        <w:t xml:space="preserve"> </w:t>
      </w:r>
      <w:r w:rsidRPr="00896392">
        <w:rPr>
          <w:noProof/>
          <w:sz w:val="24"/>
          <w:szCs w:val="24"/>
          <w:lang w:val="id-ID"/>
        </w:rPr>
        <w:t>dipe</w:t>
      </w:r>
      <w:r w:rsidRPr="00896392">
        <w:rPr>
          <w:noProof/>
          <w:spacing w:val="-1"/>
          <w:sz w:val="24"/>
          <w:szCs w:val="24"/>
          <w:lang w:val="id-ID"/>
        </w:rPr>
        <w:t>r</w:t>
      </w:r>
      <w:r w:rsidRPr="00896392">
        <w:rPr>
          <w:noProof/>
          <w:sz w:val="24"/>
          <w:szCs w:val="24"/>
          <w:lang w:val="id-ID"/>
        </w:rPr>
        <w:t>oleh y</w:t>
      </w:r>
      <w:r w:rsidRPr="00896392">
        <w:rPr>
          <w:noProof/>
          <w:spacing w:val="-1"/>
          <w:sz w:val="24"/>
          <w:szCs w:val="24"/>
          <w:lang w:val="id-ID"/>
        </w:rPr>
        <w:t>a</w:t>
      </w:r>
      <w:r w:rsidRPr="00896392">
        <w:rPr>
          <w:noProof/>
          <w:sz w:val="24"/>
          <w:szCs w:val="24"/>
          <w:lang w:val="id-ID"/>
        </w:rPr>
        <w:t>ng te</w:t>
      </w:r>
      <w:r w:rsidRPr="00896392">
        <w:rPr>
          <w:noProof/>
          <w:spacing w:val="-1"/>
          <w:sz w:val="24"/>
          <w:szCs w:val="24"/>
          <w:lang w:val="id-ID"/>
        </w:rPr>
        <w:t>rca</w:t>
      </w:r>
      <w:r w:rsidRPr="00896392">
        <w:rPr>
          <w:noProof/>
          <w:sz w:val="24"/>
          <w:szCs w:val="24"/>
          <w:lang w:val="id-ID"/>
        </w:rPr>
        <w:t>kup</w:t>
      </w:r>
      <w:r w:rsidRPr="00896392">
        <w:rPr>
          <w:noProof/>
          <w:spacing w:val="3"/>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lam</w:t>
      </w:r>
      <w:r w:rsidRPr="00896392">
        <w:rPr>
          <w:noProof/>
          <w:spacing w:val="1"/>
          <w:sz w:val="24"/>
          <w:szCs w:val="24"/>
          <w:lang w:val="id-ID"/>
        </w:rPr>
        <w:t xml:space="preserve"> </w:t>
      </w:r>
      <w:r w:rsidRPr="00896392">
        <w:rPr>
          <w:noProof/>
          <w:sz w:val="24"/>
          <w:szCs w:val="24"/>
          <w:lang w:val="id-ID"/>
        </w:rPr>
        <w:t>s</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tu</w:t>
      </w:r>
      <w:r w:rsidRPr="00896392">
        <w:rPr>
          <w:noProof/>
          <w:spacing w:val="1"/>
          <w:sz w:val="24"/>
          <w:szCs w:val="24"/>
          <w:lang w:val="id-ID"/>
        </w:rPr>
        <w:t xml:space="preserve"> </w:t>
      </w:r>
      <w:r w:rsidRPr="00896392">
        <w:rPr>
          <w:noProof/>
          <w:sz w:val="24"/>
          <w:szCs w:val="24"/>
          <w:lang w:val="id-ID"/>
        </w:rPr>
        <w:t>mata 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i</w:t>
      </w:r>
      <w:r w:rsidRPr="00896392">
        <w:rPr>
          <w:noProof/>
          <w:spacing w:val="2"/>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lev</w:t>
      </w:r>
      <w:r w:rsidRPr="00896392">
        <w:rPr>
          <w:noProof/>
          <w:spacing w:val="-1"/>
          <w:sz w:val="24"/>
          <w:szCs w:val="24"/>
          <w:lang w:val="id-ID"/>
        </w:rPr>
        <w:t>e</w:t>
      </w:r>
      <w:r w:rsidRPr="00896392">
        <w:rPr>
          <w:noProof/>
          <w:sz w:val="24"/>
          <w:szCs w:val="24"/>
          <w:lang w:val="id-ID"/>
        </w:rPr>
        <w:t>l</w:t>
      </w:r>
      <w:r w:rsidRPr="00896392">
        <w:rPr>
          <w:noProof/>
          <w:spacing w:val="1"/>
          <w:sz w:val="24"/>
          <w:szCs w:val="24"/>
          <w:lang w:val="id-ID"/>
        </w:rPr>
        <w:t xml:space="preserve"> </w:t>
      </w:r>
      <w:r w:rsidRPr="00896392">
        <w:rPr>
          <w:noProof/>
          <w:sz w:val="24"/>
          <w:szCs w:val="24"/>
          <w:lang w:val="id-ID"/>
        </w:rPr>
        <w:t>didas</w:t>
      </w:r>
      <w:r w:rsidRPr="00896392">
        <w:rPr>
          <w:noProof/>
          <w:spacing w:val="1"/>
          <w:sz w:val="24"/>
          <w:szCs w:val="24"/>
          <w:lang w:val="id-ID"/>
        </w:rPr>
        <w:t>a</w:t>
      </w:r>
      <w:r w:rsidRPr="00896392">
        <w:rPr>
          <w:noProof/>
          <w:sz w:val="24"/>
          <w:szCs w:val="24"/>
          <w:lang w:val="id-ID"/>
        </w:rPr>
        <w:t>rk</w:t>
      </w:r>
      <w:r w:rsidRPr="00896392">
        <w:rPr>
          <w:noProof/>
          <w:spacing w:val="-2"/>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p</w:t>
      </w:r>
      <w:r w:rsidRPr="00896392">
        <w:rPr>
          <w:noProof/>
          <w:spacing w:val="1"/>
          <w:sz w:val="24"/>
          <w:szCs w:val="24"/>
          <w:lang w:val="id-ID"/>
        </w:rPr>
        <w:t>a</w:t>
      </w:r>
      <w:r w:rsidRPr="00896392">
        <w:rPr>
          <w:noProof/>
          <w:sz w:val="24"/>
          <w:szCs w:val="24"/>
          <w:lang w:val="id-ID"/>
        </w:rPr>
        <w:t>da k</w:t>
      </w:r>
      <w:r w:rsidRPr="00896392">
        <w:rPr>
          <w:noProof/>
          <w:spacing w:val="-1"/>
          <w:sz w:val="24"/>
          <w:szCs w:val="24"/>
          <w:lang w:val="id-ID"/>
        </w:rPr>
        <w:t>e</w:t>
      </w:r>
      <w:r w:rsidRPr="00896392">
        <w:rPr>
          <w:noProof/>
          <w:sz w:val="24"/>
          <w:szCs w:val="24"/>
          <w:lang w:val="id-ID"/>
        </w:rPr>
        <w:t>lua</w:t>
      </w:r>
      <w:r w:rsidRPr="00896392">
        <w:rPr>
          <w:noProof/>
          <w:spacing w:val="2"/>
          <w:sz w:val="24"/>
          <w:szCs w:val="24"/>
          <w:lang w:val="id-ID"/>
        </w:rPr>
        <w:t>s</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 k</w:t>
      </w:r>
      <w:r w:rsidRPr="00896392">
        <w:rPr>
          <w:noProof/>
          <w:spacing w:val="-1"/>
          <w:sz w:val="24"/>
          <w:szCs w:val="24"/>
          <w:lang w:val="id-ID"/>
        </w:rPr>
        <w:t>e</w:t>
      </w:r>
      <w:r w:rsidRPr="00896392">
        <w:rPr>
          <w:noProof/>
          <w:sz w:val="24"/>
          <w:szCs w:val="24"/>
          <w:lang w:val="id-ID"/>
        </w:rPr>
        <w:t>kin</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e</w:t>
      </w:r>
      <w:r w:rsidRPr="00896392">
        <w:rPr>
          <w:noProof/>
          <w:sz w:val="24"/>
          <w:szCs w:val="24"/>
          <w:lang w:val="id-ID"/>
        </w:rPr>
        <w:t>tahu</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mah</w:t>
      </w:r>
      <w:r w:rsidRPr="00896392">
        <w:rPr>
          <w:noProof/>
          <w:spacing w:val="-1"/>
          <w:sz w:val="24"/>
          <w:szCs w:val="24"/>
          <w:lang w:val="id-ID"/>
        </w:rPr>
        <w:t>a</w:t>
      </w:r>
      <w:r w:rsidRPr="00896392">
        <w:rPr>
          <w:noProof/>
          <w:sz w:val="24"/>
          <w:szCs w:val="24"/>
          <w:lang w:val="id-ID"/>
        </w:rPr>
        <w:t>man b</w:t>
      </w:r>
      <w:r w:rsidRPr="00896392">
        <w:rPr>
          <w:noProof/>
          <w:spacing w:val="1"/>
          <w:sz w:val="24"/>
          <w:szCs w:val="24"/>
          <w:lang w:val="id-ID"/>
        </w:rPr>
        <w:t>e</w:t>
      </w:r>
      <w:r w:rsidRPr="00896392">
        <w:rPr>
          <w:noProof/>
          <w:sz w:val="24"/>
          <w:szCs w:val="24"/>
          <w:lang w:val="id-ID"/>
        </w:rPr>
        <w:t>rpikir kriti</w:t>
      </w:r>
      <w:r w:rsidRPr="00896392">
        <w:rPr>
          <w:noProof/>
          <w:spacing w:val="1"/>
          <w:sz w:val="24"/>
          <w:szCs w:val="24"/>
          <w:lang w:val="id-ID"/>
        </w:rPr>
        <w:t>s</w:t>
      </w:r>
      <w:r w:rsidRPr="00896392">
        <w:rPr>
          <w:noProof/>
          <w:sz w:val="24"/>
          <w:szCs w:val="24"/>
          <w:lang w:val="id-ID"/>
        </w:rPr>
        <w:t>,</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ny</w:t>
      </w:r>
      <w:r w:rsidRPr="00896392">
        <w:rPr>
          <w:noProof/>
          <w:spacing w:val="-1"/>
          <w:sz w:val="24"/>
          <w:szCs w:val="24"/>
          <w:lang w:val="id-ID"/>
        </w:rPr>
        <w:t>e</w:t>
      </w:r>
      <w:r w:rsidRPr="00896392">
        <w:rPr>
          <w:noProof/>
          <w:sz w:val="24"/>
          <w:szCs w:val="24"/>
          <w:lang w:val="id-ID"/>
        </w:rPr>
        <w:t>les</w:t>
      </w:r>
      <w:r w:rsidRPr="00896392">
        <w:rPr>
          <w:noProof/>
          <w:spacing w:val="-1"/>
          <w:sz w:val="24"/>
          <w:szCs w:val="24"/>
          <w:lang w:val="id-ID"/>
        </w:rPr>
        <w:t>a</w:t>
      </w:r>
      <w:r w:rsidRPr="00896392">
        <w:rPr>
          <w:noProof/>
          <w:sz w:val="24"/>
          <w:szCs w:val="24"/>
          <w:lang w:val="id-ID"/>
        </w:rPr>
        <w:t>ian mas</w:t>
      </w:r>
      <w:r w:rsidRPr="00896392">
        <w:rPr>
          <w:noProof/>
          <w:spacing w:val="-1"/>
          <w:sz w:val="24"/>
          <w:szCs w:val="24"/>
          <w:lang w:val="id-ID"/>
        </w:rPr>
        <w:t>a</w:t>
      </w:r>
      <w:r w:rsidRPr="00896392">
        <w:rPr>
          <w:noProof/>
          <w:spacing w:val="3"/>
          <w:sz w:val="24"/>
          <w:szCs w:val="24"/>
          <w:lang w:val="id-ID"/>
        </w:rPr>
        <w:t>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r</w:t>
      </w:r>
      <w:r w:rsidRPr="00896392">
        <w:rPr>
          <w:noProof/>
          <w:spacing w:val="-1"/>
          <w:sz w:val="24"/>
          <w:szCs w:val="24"/>
          <w:lang w:val="id-ID"/>
        </w:rPr>
        <w:t>e</w:t>
      </w:r>
      <w:r w:rsidRPr="00896392">
        <w:rPr>
          <w:noProof/>
          <w:sz w:val="24"/>
          <w:szCs w:val="24"/>
          <w:lang w:val="id-ID"/>
        </w:rPr>
        <w:t>lev</w:t>
      </w:r>
      <w:r w:rsidRPr="00896392">
        <w:rPr>
          <w:noProof/>
          <w:spacing w:val="-1"/>
          <w:sz w:val="24"/>
          <w:szCs w:val="24"/>
          <w:lang w:val="id-ID"/>
        </w:rPr>
        <w:t>a</w:t>
      </w:r>
      <w:r w:rsidRPr="00896392">
        <w:rPr>
          <w:noProof/>
          <w:sz w:val="24"/>
          <w:szCs w:val="24"/>
          <w:lang w:val="id-ID"/>
        </w:rPr>
        <w:t>nsi</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 pr</w:t>
      </w:r>
      <w:r w:rsidRPr="00896392">
        <w:rPr>
          <w:noProof/>
          <w:spacing w:val="-2"/>
          <w:sz w:val="24"/>
          <w:szCs w:val="24"/>
          <w:lang w:val="id-ID"/>
        </w:rPr>
        <w:t>a</w:t>
      </w:r>
      <w:r w:rsidRPr="00896392">
        <w:rPr>
          <w:noProof/>
          <w:sz w:val="24"/>
          <w:szCs w:val="24"/>
          <w:lang w:val="id-ID"/>
        </w:rPr>
        <w:t>ktek,</w:t>
      </w:r>
      <w:r w:rsidRPr="00896392">
        <w:rPr>
          <w:noProof/>
          <w:spacing w:val="1"/>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pacing w:val="3"/>
          <w:sz w:val="24"/>
          <w:szCs w:val="24"/>
          <w:lang w:val="id-ID"/>
        </w:rPr>
        <w:t>m</w:t>
      </w:r>
      <w:r w:rsidRPr="00896392">
        <w:rPr>
          <w:noProof/>
          <w:spacing w:val="-1"/>
          <w:sz w:val="24"/>
          <w:szCs w:val="24"/>
          <w:lang w:val="id-ID"/>
        </w:rPr>
        <w:t>a</w:t>
      </w:r>
      <w:r w:rsidRPr="00896392">
        <w:rPr>
          <w:noProof/>
          <w:sz w:val="24"/>
          <w:szCs w:val="24"/>
          <w:lang w:val="id-ID"/>
        </w:rPr>
        <w:t>mpuan</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e</w:t>
      </w:r>
      <w:r w:rsidRPr="00896392">
        <w:rPr>
          <w:noProof/>
          <w:spacing w:val="2"/>
          <w:sz w:val="24"/>
          <w:szCs w:val="24"/>
          <w:lang w:val="id-ID"/>
        </w:rPr>
        <w:t>k</w:t>
      </w:r>
      <w:r w:rsidRPr="00896392">
        <w:rPr>
          <w:noProof/>
          <w:spacing w:val="-1"/>
          <w:sz w:val="24"/>
          <w:szCs w:val="24"/>
          <w:lang w:val="id-ID"/>
        </w:rPr>
        <w:t>e</w:t>
      </w:r>
      <w:r w:rsidRPr="00896392">
        <w:rPr>
          <w:noProof/>
          <w:sz w:val="24"/>
          <w:szCs w:val="24"/>
          <w:lang w:val="id-ID"/>
        </w:rPr>
        <w:t>rja s</w:t>
      </w:r>
      <w:r w:rsidRPr="00896392">
        <w:rPr>
          <w:noProof/>
          <w:spacing w:val="1"/>
          <w:sz w:val="24"/>
          <w:szCs w:val="24"/>
          <w:lang w:val="id-ID"/>
        </w:rPr>
        <w:t>e</w:t>
      </w:r>
      <w:r w:rsidRPr="00896392">
        <w:rPr>
          <w:noProof/>
          <w:spacing w:val="-1"/>
          <w:sz w:val="24"/>
          <w:szCs w:val="24"/>
          <w:lang w:val="id-ID"/>
        </w:rPr>
        <w:t>ca</w:t>
      </w:r>
      <w:r w:rsidRPr="00896392">
        <w:rPr>
          <w:noProof/>
          <w:spacing w:val="1"/>
          <w:sz w:val="24"/>
          <w:szCs w:val="24"/>
          <w:lang w:val="id-ID"/>
        </w:rPr>
        <w:t>r</w:t>
      </w:r>
      <w:r w:rsidRPr="00896392">
        <w:rPr>
          <w:noProof/>
          <w:sz w:val="24"/>
          <w:szCs w:val="24"/>
          <w:lang w:val="id-ID"/>
        </w:rPr>
        <w:t>a indep</w:t>
      </w:r>
      <w:r w:rsidRPr="00896392">
        <w:rPr>
          <w:noProof/>
          <w:spacing w:val="-1"/>
          <w:sz w:val="24"/>
          <w:szCs w:val="24"/>
          <w:lang w:val="id-ID"/>
        </w:rPr>
        <w:t>e</w:t>
      </w:r>
      <w:r w:rsidRPr="00896392">
        <w:rPr>
          <w:noProof/>
          <w:sz w:val="24"/>
          <w:szCs w:val="24"/>
          <w:lang w:val="id-ID"/>
        </w:rPr>
        <w:t>n</w:t>
      </w:r>
      <w:r w:rsidRPr="00896392">
        <w:rPr>
          <w:noProof/>
          <w:spacing w:val="2"/>
          <w:sz w:val="24"/>
          <w:szCs w:val="24"/>
          <w:lang w:val="id-ID"/>
        </w:rPr>
        <w:t>d</w:t>
      </w:r>
      <w:r w:rsidRPr="00896392">
        <w:rPr>
          <w:noProof/>
          <w:spacing w:val="-1"/>
          <w:sz w:val="24"/>
          <w:szCs w:val="24"/>
          <w:lang w:val="id-ID"/>
        </w:rPr>
        <w:t>e</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k</w:t>
      </w:r>
      <w:r w:rsidRPr="00896392">
        <w:rPr>
          <w:noProof/>
          <w:spacing w:val="-1"/>
          <w:sz w:val="24"/>
          <w:szCs w:val="24"/>
          <w:lang w:val="id-ID"/>
        </w:rPr>
        <w:t>e</w:t>
      </w:r>
      <w:r w:rsidRPr="00896392">
        <w:rPr>
          <w:noProof/>
          <w:sz w:val="24"/>
          <w:szCs w:val="24"/>
          <w:lang w:val="id-ID"/>
        </w:rPr>
        <w:t>p</w:t>
      </w:r>
      <w:r w:rsidRPr="00896392">
        <w:rPr>
          <w:noProof/>
          <w:spacing w:val="-1"/>
          <w:sz w:val="24"/>
          <w:szCs w:val="24"/>
          <w:lang w:val="id-ID"/>
        </w:rPr>
        <w:t>e</w:t>
      </w:r>
      <w:r w:rsidRPr="00896392">
        <w:rPr>
          <w:noProof/>
          <w:sz w:val="24"/>
          <w:szCs w:val="24"/>
          <w:lang w:val="id-ID"/>
        </w:rPr>
        <w:t>dul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te</w:t>
      </w:r>
      <w:r w:rsidRPr="00896392">
        <w:rPr>
          <w:noProof/>
          <w:spacing w:val="-1"/>
          <w:sz w:val="24"/>
          <w:szCs w:val="24"/>
          <w:lang w:val="id-ID"/>
        </w:rPr>
        <w:t>r</w:t>
      </w:r>
      <w:r w:rsidRPr="00896392">
        <w:rPr>
          <w:noProof/>
          <w:spacing w:val="2"/>
          <w:sz w:val="24"/>
          <w:szCs w:val="24"/>
          <w:lang w:val="id-ID"/>
        </w:rPr>
        <w:t>h</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 xml:space="preserve"> </w:t>
      </w:r>
      <w:r w:rsidRPr="00896392">
        <w:rPr>
          <w:noProof/>
          <w:sz w:val="24"/>
          <w:szCs w:val="24"/>
          <w:lang w:val="id-ID"/>
        </w:rPr>
        <w:t>ma</w:t>
      </w:r>
      <w:r w:rsidRPr="00896392">
        <w:rPr>
          <w:noProof/>
          <w:spacing w:val="2"/>
          <w:sz w:val="24"/>
          <w:szCs w:val="24"/>
          <w:lang w:val="id-ID"/>
        </w:rPr>
        <w:t>s</w:t>
      </w:r>
      <w:r w:rsidRPr="00896392">
        <w:rPr>
          <w:noProof/>
          <w:spacing w:val="-1"/>
          <w:sz w:val="24"/>
          <w:szCs w:val="24"/>
          <w:lang w:val="id-ID"/>
        </w:rPr>
        <w:t>a</w:t>
      </w:r>
      <w:r w:rsidRPr="00896392">
        <w:rPr>
          <w:noProof/>
          <w:spacing w:val="3"/>
          <w:sz w:val="24"/>
          <w:szCs w:val="24"/>
          <w:lang w:val="id-ID"/>
        </w:rPr>
        <w:t>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sos</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l,</w:t>
      </w:r>
      <w:r w:rsidRPr="00896392">
        <w:rPr>
          <w:noProof/>
          <w:spacing w:val="2"/>
          <w:sz w:val="24"/>
          <w:szCs w:val="24"/>
          <w:lang w:val="id-ID"/>
        </w:rPr>
        <w:t xml:space="preserve"> </w:t>
      </w:r>
      <w:r w:rsidRPr="00896392">
        <w:rPr>
          <w:noProof/>
          <w:spacing w:val="-1"/>
          <w:sz w:val="24"/>
          <w:szCs w:val="24"/>
          <w:lang w:val="id-ID"/>
        </w:rPr>
        <w:t>e</w:t>
      </w:r>
      <w:r w:rsidRPr="00896392">
        <w:rPr>
          <w:noProof/>
          <w:sz w:val="24"/>
          <w:szCs w:val="24"/>
          <w:lang w:val="id-ID"/>
        </w:rPr>
        <w:t>t</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 d</w:t>
      </w:r>
      <w:r w:rsidRPr="00896392">
        <w:rPr>
          <w:noProof/>
          <w:spacing w:val="-1"/>
          <w:sz w:val="24"/>
          <w:szCs w:val="24"/>
          <w:lang w:val="id-ID"/>
        </w:rPr>
        <w:t>a</w:t>
      </w:r>
      <w:r w:rsidRPr="00896392">
        <w:rPr>
          <w:noProof/>
          <w:sz w:val="24"/>
          <w:szCs w:val="24"/>
          <w:lang w:val="id-ID"/>
        </w:rPr>
        <w:t>n inovasi.</w:t>
      </w:r>
      <w:r w:rsidR="00D65C74" w:rsidRPr="00896392">
        <w:rPr>
          <w:noProof/>
          <w:sz w:val="24"/>
          <w:szCs w:val="24"/>
          <w:lang w:val="id-ID"/>
        </w:rPr>
        <w:t xml:space="preserve">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ku</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pacing w:val="2"/>
          <w:sz w:val="24"/>
          <w:szCs w:val="24"/>
          <w:lang w:val="id-ID"/>
        </w:rPr>
        <w:t>t</w:t>
      </w:r>
      <w:r w:rsidRPr="00896392">
        <w:rPr>
          <w:noProof/>
          <w:sz w:val="24"/>
          <w:szCs w:val="24"/>
          <w:lang w:val="id-ID"/>
        </w:rPr>
        <w:t>ipe ini</w:t>
      </w:r>
      <w:r w:rsidRPr="00896392">
        <w:rPr>
          <w:noProof/>
          <w:spacing w:val="1"/>
          <w:sz w:val="24"/>
          <w:szCs w:val="24"/>
          <w:lang w:val="id-ID"/>
        </w:rPr>
        <w:t xml:space="preserve"> </w:t>
      </w:r>
      <w:r w:rsidRPr="00896392">
        <w:rPr>
          <w:noProof/>
          <w:sz w:val="24"/>
          <w:szCs w:val="24"/>
          <w:lang w:val="id-ID"/>
        </w:rPr>
        <w:t xml:space="preserve">disebut juga </w:t>
      </w:r>
      <w:r w:rsidRPr="00896392">
        <w:rPr>
          <w:noProof/>
          <w:spacing w:val="-2"/>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is</w:t>
      </w:r>
      <w:r w:rsidRPr="00896392">
        <w:rPr>
          <w:noProof/>
          <w:spacing w:val="1"/>
          <w:sz w:val="24"/>
          <w:szCs w:val="24"/>
          <w:lang w:val="id-ID"/>
        </w:rPr>
        <w:t>t</w:t>
      </w:r>
      <w:r w:rsidRPr="00896392">
        <w:rPr>
          <w:noProof/>
          <w:sz w:val="24"/>
          <w:szCs w:val="24"/>
          <w:lang w:val="id-ID"/>
        </w:rPr>
        <w:t>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00357DBA" w:rsidRPr="00896392">
        <w:rPr>
          <w:b/>
          <w:noProof/>
          <w:sz w:val="24"/>
          <w:szCs w:val="24"/>
          <w:lang w:val="id-ID"/>
        </w:rPr>
        <w:t>t</w:t>
      </w:r>
      <w:r w:rsidRPr="00896392">
        <w:rPr>
          <w:b/>
          <w:noProof/>
          <w:spacing w:val="-1"/>
          <w:sz w:val="24"/>
          <w:szCs w:val="24"/>
          <w:lang w:val="id-ID"/>
        </w:rPr>
        <w:t>r</w:t>
      </w:r>
      <w:r w:rsidRPr="00896392">
        <w:rPr>
          <w:b/>
          <w:noProof/>
          <w:sz w:val="24"/>
          <w:szCs w:val="24"/>
          <w:lang w:val="id-ID"/>
        </w:rPr>
        <w:t>a</w:t>
      </w:r>
      <w:r w:rsidRPr="00896392">
        <w:rPr>
          <w:b/>
          <w:noProof/>
          <w:spacing w:val="1"/>
          <w:sz w:val="24"/>
          <w:szCs w:val="24"/>
          <w:lang w:val="id-ID"/>
        </w:rPr>
        <w:t>n</w:t>
      </w:r>
      <w:r w:rsidRPr="00896392">
        <w:rPr>
          <w:b/>
          <w:noProof/>
          <w:sz w:val="24"/>
          <w:szCs w:val="24"/>
          <w:lang w:val="id-ID"/>
        </w:rPr>
        <w:t>sf</w:t>
      </w:r>
      <w:r w:rsidRPr="00896392">
        <w:rPr>
          <w:b/>
          <w:noProof/>
          <w:spacing w:val="-1"/>
          <w:sz w:val="24"/>
          <w:szCs w:val="24"/>
          <w:lang w:val="id-ID"/>
        </w:rPr>
        <w:t>e</w:t>
      </w:r>
      <w:r w:rsidRPr="00896392">
        <w:rPr>
          <w:b/>
          <w:noProof/>
          <w:sz w:val="24"/>
          <w:szCs w:val="24"/>
          <w:lang w:val="id-ID"/>
        </w:rPr>
        <w:t>r</w:t>
      </w:r>
      <w:r w:rsidRPr="00896392">
        <w:rPr>
          <w:b/>
          <w:noProof/>
          <w:spacing w:val="3"/>
          <w:sz w:val="24"/>
          <w:szCs w:val="24"/>
          <w:lang w:val="id-ID"/>
        </w:rPr>
        <w:t xml:space="preserve"> </w:t>
      </w:r>
      <w:r w:rsidRPr="00896392">
        <w:rPr>
          <w:b/>
          <w:noProof/>
          <w:spacing w:val="1"/>
          <w:sz w:val="24"/>
          <w:szCs w:val="24"/>
          <w:lang w:val="id-ID"/>
        </w:rPr>
        <w:t>k</w:t>
      </w:r>
      <w:r w:rsidRPr="00896392">
        <w:rPr>
          <w:b/>
          <w:noProof/>
          <w:spacing w:val="-1"/>
          <w:sz w:val="24"/>
          <w:szCs w:val="24"/>
          <w:lang w:val="id-ID"/>
        </w:rPr>
        <w:t>re</w:t>
      </w:r>
      <w:r w:rsidRPr="00896392">
        <w:rPr>
          <w:b/>
          <w:noProof/>
          <w:spacing w:val="1"/>
          <w:sz w:val="24"/>
          <w:szCs w:val="24"/>
          <w:lang w:val="id-ID"/>
        </w:rPr>
        <w:t>d</w:t>
      </w:r>
      <w:r w:rsidRPr="00896392">
        <w:rPr>
          <w:b/>
          <w:noProof/>
          <w:sz w:val="24"/>
          <w:szCs w:val="24"/>
          <w:lang w:val="id-ID"/>
        </w:rPr>
        <w:t>it (</w:t>
      </w:r>
      <w:r w:rsidRPr="00896392">
        <w:rPr>
          <w:b/>
          <w:i/>
          <w:noProof/>
          <w:spacing w:val="-1"/>
          <w:sz w:val="24"/>
          <w:szCs w:val="24"/>
          <w:lang w:val="id-ID"/>
        </w:rPr>
        <w:t>c</w:t>
      </w:r>
      <w:r w:rsidRPr="00896392">
        <w:rPr>
          <w:b/>
          <w:i/>
          <w:noProof/>
          <w:sz w:val="24"/>
          <w:szCs w:val="24"/>
          <w:lang w:val="id-ID"/>
        </w:rPr>
        <w:t>r</w:t>
      </w:r>
      <w:r w:rsidRPr="00896392">
        <w:rPr>
          <w:b/>
          <w:i/>
          <w:noProof/>
          <w:spacing w:val="-1"/>
          <w:sz w:val="24"/>
          <w:szCs w:val="24"/>
          <w:lang w:val="id-ID"/>
        </w:rPr>
        <w:t>e</w:t>
      </w:r>
      <w:r w:rsidRPr="00896392">
        <w:rPr>
          <w:b/>
          <w:i/>
          <w:noProof/>
          <w:sz w:val="24"/>
          <w:szCs w:val="24"/>
          <w:lang w:val="id-ID"/>
        </w:rPr>
        <w:t>dit tra</w:t>
      </w:r>
      <w:r w:rsidRPr="00896392">
        <w:rPr>
          <w:b/>
          <w:i/>
          <w:noProof/>
          <w:spacing w:val="1"/>
          <w:sz w:val="24"/>
          <w:szCs w:val="24"/>
          <w:lang w:val="id-ID"/>
        </w:rPr>
        <w:t>n</w:t>
      </w:r>
      <w:r w:rsidRPr="00896392">
        <w:rPr>
          <w:b/>
          <w:i/>
          <w:noProof/>
          <w:sz w:val="24"/>
          <w:szCs w:val="24"/>
          <w:lang w:val="id-ID"/>
        </w:rPr>
        <w:t>sf</w:t>
      </w:r>
      <w:r w:rsidRPr="00896392">
        <w:rPr>
          <w:b/>
          <w:i/>
          <w:noProof/>
          <w:spacing w:val="-1"/>
          <w:sz w:val="24"/>
          <w:szCs w:val="24"/>
          <w:lang w:val="id-ID"/>
        </w:rPr>
        <w:t>e</w:t>
      </w:r>
      <w:r w:rsidRPr="00896392">
        <w:rPr>
          <w:b/>
          <w:i/>
          <w:noProof/>
          <w:sz w:val="24"/>
          <w:szCs w:val="24"/>
          <w:lang w:val="id-ID"/>
        </w:rPr>
        <w:t>r</w:t>
      </w:r>
      <w:r w:rsidRPr="00896392">
        <w:rPr>
          <w:b/>
          <w:noProof/>
          <w:spacing w:val="-1"/>
          <w:sz w:val="24"/>
          <w:szCs w:val="24"/>
          <w:lang w:val="id-ID"/>
        </w:rPr>
        <w:t>)</w:t>
      </w:r>
      <w:r w:rsidRPr="00896392">
        <w:rPr>
          <w:b/>
          <w:noProof/>
          <w:sz w:val="24"/>
          <w:szCs w:val="24"/>
          <w:lang w:val="id-ID"/>
        </w:rPr>
        <w:t>/</w:t>
      </w:r>
      <w:r w:rsidR="00357DBA" w:rsidRPr="00896392">
        <w:rPr>
          <w:b/>
          <w:noProof/>
          <w:spacing w:val="1"/>
          <w:sz w:val="24"/>
          <w:szCs w:val="24"/>
          <w:lang w:val="id-ID"/>
        </w:rPr>
        <w:t>t</w:t>
      </w:r>
      <w:r w:rsidRPr="00896392">
        <w:rPr>
          <w:b/>
          <w:noProof/>
          <w:spacing w:val="-1"/>
          <w:sz w:val="24"/>
          <w:szCs w:val="24"/>
          <w:lang w:val="id-ID"/>
        </w:rPr>
        <w:t>r</w:t>
      </w:r>
      <w:r w:rsidRPr="00896392">
        <w:rPr>
          <w:b/>
          <w:noProof/>
          <w:sz w:val="24"/>
          <w:szCs w:val="24"/>
          <w:lang w:val="id-ID"/>
        </w:rPr>
        <w:t>a</w:t>
      </w:r>
      <w:r w:rsidRPr="00896392">
        <w:rPr>
          <w:b/>
          <w:noProof/>
          <w:spacing w:val="1"/>
          <w:sz w:val="24"/>
          <w:szCs w:val="24"/>
          <w:lang w:val="id-ID"/>
        </w:rPr>
        <w:t>n</w:t>
      </w:r>
      <w:r w:rsidRPr="00896392">
        <w:rPr>
          <w:b/>
          <w:noProof/>
          <w:sz w:val="24"/>
          <w:szCs w:val="24"/>
          <w:lang w:val="id-ID"/>
        </w:rPr>
        <w:t>sf</w:t>
      </w:r>
      <w:r w:rsidRPr="00896392">
        <w:rPr>
          <w:b/>
          <w:noProof/>
          <w:spacing w:val="-1"/>
          <w:sz w:val="24"/>
          <w:szCs w:val="24"/>
          <w:lang w:val="id-ID"/>
        </w:rPr>
        <w:t>e</w:t>
      </w:r>
      <w:r w:rsidRPr="00896392">
        <w:rPr>
          <w:b/>
          <w:noProof/>
          <w:sz w:val="24"/>
          <w:szCs w:val="24"/>
          <w:lang w:val="id-ID"/>
        </w:rPr>
        <w:t>r</w:t>
      </w:r>
      <w:r w:rsidRPr="00896392">
        <w:rPr>
          <w:b/>
          <w:noProof/>
          <w:spacing w:val="-1"/>
          <w:sz w:val="24"/>
          <w:szCs w:val="24"/>
          <w:lang w:val="id-ID"/>
        </w:rPr>
        <w:t xml:space="preserve"> </w:t>
      </w:r>
      <w:r w:rsidRPr="00896392">
        <w:rPr>
          <w:b/>
          <w:noProof/>
          <w:sz w:val="24"/>
          <w:szCs w:val="24"/>
          <w:lang w:val="id-ID"/>
        </w:rPr>
        <w:t>s</w:t>
      </w:r>
      <w:r w:rsidRPr="00896392">
        <w:rPr>
          <w:b/>
          <w:noProof/>
          <w:spacing w:val="1"/>
          <w:sz w:val="24"/>
          <w:szCs w:val="24"/>
          <w:lang w:val="id-ID"/>
        </w:rPr>
        <w:t>k</w:t>
      </w:r>
      <w:r w:rsidRPr="00896392">
        <w:rPr>
          <w:b/>
          <w:noProof/>
          <w:spacing w:val="2"/>
          <w:sz w:val="24"/>
          <w:szCs w:val="24"/>
          <w:lang w:val="id-ID"/>
        </w:rPr>
        <w:t>s</w:t>
      </w:r>
      <w:r w:rsidRPr="00896392">
        <w:rPr>
          <w:noProof/>
          <w:sz w:val="24"/>
          <w:szCs w:val="24"/>
          <w:lang w:val="id-ID"/>
        </w:rPr>
        <w:t>.</w:t>
      </w:r>
    </w:p>
    <w:p w14:paraId="7B245617" w14:textId="77777777" w:rsidR="00741E1C" w:rsidRPr="00896392" w:rsidRDefault="00741E1C" w:rsidP="00963F34">
      <w:pPr>
        <w:spacing w:line="276" w:lineRule="auto"/>
        <w:ind w:left="426" w:right="73"/>
        <w:jc w:val="both"/>
        <w:rPr>
          <w:noProof/>
          <w:sz w:val="24"/>
          <w:szCs w:val="24"/>
          <w:lang w:val="id-ID"/>
        </w:rPr>
      </w:pPr>
    </w:p>
    <w:p w14:paraId="17A5A94F" w14:textId="260B00F6" w:rsidR="0069372C" w:rsidRPr="00896392" w:rsidRDefault="000D1A11" w:rsidP="00963F34">
      <w:pPr>
        <w:spacing w:line="276" w:lineRule="auto"/>
        <w:ind w:left="426" w:right="73"/>
        <w:jc w:val="both"/>
        <w:rPr>
          <w:noProof/>
          <w:sz w:val="24"/>
          <w:szCs w:val="24"/>
          <w:lang w:val="id-ID"/>
        </w:rPr>
      </w:pPr>
      <w:r w:rsidRPr="00896392">
        <w:rPr>
          <w:noProof/>
          <w:spacing w:val="1"/>
          <w:sz w:val="24"/>
          <w:szCs w:val="24"/>
          <w:lang w:val="id-ID"/>
        </w:rPr>
        <w:t>S</w:t>
      </w:r>
      <w:r w:rsidRPr="00896392">
        <w:rPr>
          <w:noProof/>
          <w:spacing w:val="-1"/>
          <w:sz w:val="24"/>
          <w:szCs w:val="24"/>
          <w:lang w:val="id-ID"/>
        </w:rPr>
        <w:t>eca</w:t>
      </w:r>
      <w:r w:rsidRPr="00896392">
        <w:rPr>
          <w:noProof/>
          <w:sz w:val="24"/>
          <w:szCs w:val="24"/>
          <w:lang w:val="id-ID"/>
        </w:rPr>
        <w:t>ra</w:t>
      </w:r>
      <w:r w:rsidRPr="00896392">
        <w:rPr>
          <w:noProof/>
          <w:spacing w:val="1"/>
          <w:sz w:val="24"/>
          <w:szCs w:val="24"/>
          <w:lang w:val="id-ID"/>
        </w:rPr>
        <w:t xml:space="preserve"> </w:t>
      </w:r>
      <w:r w:rsidRPr="00896392">
        <w:rPr>
          <w:noProof/>
          <w:sz w:val="24"/>
          <w:szCs w:val="24"/>
          <w:lang w:val="id-ID"/>
        </w:rPr>
        <w:t>sk</w:t>
      </w:r>
      <w:r w:rsidRPr="00896392">
        <w:rPr>
          <w:noProof/>
          <w:spacing w:val="-1"/>
          <w:sz w:val="24"/>
          <w:szCs w:val="24"/>
          <w:lang w:val="id-ID"/>
        </w:rPr>
        <w:t>e</w:t>
      </w:r>
      <w:r w:rsidRPr="00896392">
        <w:rPr>
          <w:noProof/>
          <w:sz w:val="24"/>
          <w:szCs w:val="24"/>
          <w:lang w:val="id-ID"/>
        </w:rPr>
        <w:t>matis</w:t>
      </w:r>
      <w:r w:rsidRPr="00896392">
        <w:rPr>
          <w:noProof/>
          <w:spacing w:val="1"/>
          <w:sz w:val="24"/>
          <w:szCs w:val="24"/>
          <w:lang w:val="id-ID"/>
        </w:rPr>
        <w:t xml:space="preserve"> </w:t>
      </w:r>
      <w:r w:rsidRPr="00896392">
        <w:rPr>
          <w:noProof/>
          <w:sz w:val="24"/>
          <w:szCs w:val="24"/>
          <w:lang w:val="id-ID"/>
        </w:rPr>
        <w:t>pro</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d</w:t>
      </w:r>
      <w:r w:rsidRPr="00896392">
        <w:rPr>
          <w:noProof/>
          <w:spacing w:val="2"/>
          <w:sz w:val="24"/>
          <w:szCs w:val="24"/>
          <w:lang w:val="id-ID"/>
        </w:rPr>
        <w:t>u</w:t>
      </w:r>
      <w:r w:rsidRPr="00896392">
        <w:rPr>
          <w:noProof/>
          <w:sz w:val="24"/>
          <w:szCs w:val="24"/>
          <w:lang w:val="id-ID"/>
        </w:rPr>
        <w:t>r</w:t>
      </w:r>
      <w:r w:rsidRPr="00896392">
        <w:rPr>
          <w:noProof/>
          <w:spacing w:val="2"/>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w:t>
      </w:r>
      <w:r w:rsidRPr="00896392">
        <w:rPr>
          <w:noProof/>
          <w:spacing w:val="3"/>
          <w:sz w:val="24"/>
          <w:szCs w:val="24"/>
          <w:lang w:val="id-ID"/>
        </w:rPr>
        <w:t xml:space="preserve"> </w:t>
      </w:r>
      <w:r w:rsidRPr="00896392">
        <w:rPr>
          <w:noProof/>
          <w:sz w:val="24"/>
          <w:szCs w:val="24"/>
          <w:lang w:val="id-ID"/>
        </w:rPr>
        <w:t>R</w:t>
      </w:r>
      <w:r w:rsidRPr="00896392">
        <w:rPr>
          <w:noProof/>
          <w:spacing w:val="1"/>
          <w:sz w:val="24"/>
          <w:szCs w:val="24"/>
          <w:lang w:val="id-ID"/>
        </w:rPr>
        <w:t>P</w:t>
      </w:r>
      <w:r w:rsidRPr="00896392">
        <w:rPr>
          <w:noProof/>
          <w:sz w:val="24"/>
          <w:szCs w:val="24"/>
          <w:lang w:val="id-ID"/>
        </w:rPr>
        <w:t>L</w:t>
      </w:r>
      <w:r w:rsidRPr="00896392">
        <w:rPr>
          <w:noProof/>
          <w:spacing w:val="1"/>
          <w:sz w:val="24"/>
          <w:szCs w:val="24"/>
          <w:lang w:val="id-ID"/>
        </w:rPr>
        <w:t xml:space="preserve"> </w:t>
      </w:r>
      <w:r w:rsidRPr="00896392">
        <w:rPr>
          <w:noProof/>
          <w:sz w:val="24"/>
          <w:szCs w:val="24"/>
          <w:lang w:val="id-ID"/>
        </w:rPr>
        <w:t>untuk</w:t>
      </w:r>
      <w:r w:rsidRPr="00896392">
        <w:rPr>
          <w:noProof/>
          <w:spacing w:val="1"/>
          <w:sz w:val="24"/>
          <w:szCs w:val="24"/>
          <w:lang w:val="id-ID"/>
        </w:rPr>
        <w:t xml:space="preserve"> ca</w:t>
      </w:r>
      <w:r w:rsidRPr="00896392">
        <w:rPr>
          <w:noProof/>
          <w:sz w:val="24"/>
          <w:szCs w:val="24"/>
          <w:lang w:val="id-ID"/>
        </w:rPr>
        <w:t>p</w:t>
      </w:r>
      <w:r w:rsidRPr="00896392">
        <w:rPr>
          <w:noProof/>
          <w:spacing w:val="-1"/>
          <w:sz w:val="24"/>
          <w:szCs w:val="24"/>
          <w:lang w:val="id-ID"/>
        </w:rPr>
        <w:t>a</w:t>
      </w:r>
      <w:r w:rsidRPr="00896392">
        <w:rPr>
          <w:noProof/>
          <w:sz w:val="24"/>
          <w:szCs w:val="24"/>
          <w:lang w:val="id-ID"/>
        </w:rPr>
        <w:t>ian p</w:t>
      </w:r>
      <w:r w:rsidRPr="00896392">
        <w:rPr>
          <w:noProof/>
          <w:spacing w:val="-1"/>
          <w:sz w:val="24"/>
          <w:szCs w:val="24"/>
          <w:lang w:val="id-ID"/>
        </w:rPr>
        <w:t>e</w:t>
      </w:r>
      <w:r w:rsidRPr="00896392">
        <w:rPr>
          <w:noProof/>
          <w:sz w:val="24"/>
          <w:szCs w:val="24"/>
          <w:lang w:val="id-ID"/>
        </w:rPr>
        <w:t>m</w:t>
      </w:r>
      <w:r w:rsidRPr="00896392">
        <w:rPr>
          <w:noProof/>
          <w:spacing w:val="3"/>
          <w:sz w:val="24"/>
          <w:szCs w:val="24"/>
          <w:lang w:val="id-ID"/>
        </w:rPr>
        <w:t>b</w:t>
      </w:r>
      <w:r w:rsidRPr="00896392">
        <w:rPr>
          <w:noProof/>
          <w:spacing w:val="-1"/>
          <w:sz w:val="24"/>
          <w:szCs w:val="24"/>
          <w:lang w:val="id-ID"/>
        </w:rPr>
        <w:t>e</w:t>
      </w:r>
      <w:r w:rsidRPr="00896392">
        <w:rPr>
          <w:noProof/>
          <w:sz w:val="24"/>
          <w:szCs w:val="24"/>
          <w:lang w:val="id-ID"/>
        </w:rPr>
        <w:t>laj</w:t>
      </w:r>
      <w:r w:rsidRPr="00896392">
        <w:rPr>
          <w:noProof/>
          <w:spacing w:val="-1"/>
          <w:sz w:val="24"/>
          <w:szCs w:val="24"/>
          <w:lang w:val="id-ID"/>
        </w:rPr>
        <w:t>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pacing w:val="2"/>
          <w:sz w:val="24"/>
          <w:szCs w:val="24"/>
          <w:lang w:val="id-ID"/>
        </w:rPr>
        <w:t>n</w:t>
      </w:r>
      <w:r w:rsidRPr="00896392">
        <w:rPr>
          <w:noProof/>
          <w:sz w:val="24"/>
          <w:szCs w:val="24"/>
          <w:lang w:val="id-ID"/>
        </w:rPr>
        <w:t>g</w:t>
      </w:r>
      <w:r w:rsidRPr="00896392">
        <w:rPr>
          <w:noProof/>
          <w:spacing w:val="1"/>
          <w:sz w:val="24"/>
          <w:szCs w:val="24"/>
          <w:lang w:val="id-ID"/>
        </w:rPr>
        <w:t xml:space="preserve"> </w:t>
      </w:r>
      <w:r w:rsidRPr="00896392">
        <w:rPr>
          <w:noProof/>
          <w:sz w:val="24"/>
          <w:szCs w:val="24"/>
          <w:lang w:val="id-ID"/>
        </w:rPr>
        <w:t>dipe</w:t>
      </w:r>
      <w:r w:rsidRPr="00896392">
        <w:rPr>
          <w:noProof/>
          <w:spacing w:val="-1"/>
          <w:sz w:val="24"/>
          <w:szCs w:val="24"/>
          <w:lang w:val="id-ID"/>
        </w:rPr>
        <w:t>r</w:t>
      </w:r>
      <w:r w:rsidRPr="00896392">
        <w:rPr>
          <w:noProof/>
          <w:sz w:val="24"/>
          <w:szCs w:val="24"/>
          <w:lang w:val="id-ID"/>
        </w:rPr>
        <w:t xml:space="preserve">oleh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ri 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fo</w:t>
      </w:r>
      <w:r w:rsidRPr="00896392">
        <w:rPr>
          <w:noProof/>
          <w:spacing w:val="-1"/>
          <w:sz w:val="24"/>
          <w:szCs w:val="24"/>
          <w:lang w:val="id-ID"/>
        </w:rPr>
        <w:t>r</w:t>
      </w:r>
      <w:r w:rsidRPr="00896392">
        <w:rPr>
          <w:noProof/>
          <w:sz w:val="24"/>
          <w:szCs w:val="24"/>
          <w:lang w:val="id-ID"/>
        </w:rPr>
        <w:t>mal d</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c</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ian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pacing w:val="3"/>
          <w:sz w:val="24"/>
          <w:szCs w:val="24"/>
          <w:lang w:val="id-ID"/>
        </w:rPr>
        <w:t>j</w:t>
      </w:r>
      <w:r w:rsidRPr="00896392">
        <w:rPr>
          <w:noProof/>
          <w:spacing w:val="-1"/>
          <w:sz w:val="24"/>
          <w:szCs w:val="24"/>
          <w:lang w:val="id-ID"/>
        </w:rPr>
        <w:t>a</w:t>
      </w:r>
      <w:r w:rsidRPr="00896392">
        <w:rPr>
          <w:noProof/>
          <w:sz w:val="24"/>
          <w:szCs w:val="24"/>
          <w:lang w:val="id-ID"/>
        </w:rPr>
        <w:t>r</w:t>
      </w:r>
      <w:r w:rsidRPr="00896392">
        <w:rPr>
          <w:noProof/>
          <w:spacing w:val="-2"/>
          <w:sz w:val="24"/>
          <w:szCs w:val="24"/>
          <w:lang w:val="id-ID"/>
        </w:rPr>
        <w:t>a</w:t>
      </w:r>
      <w:r w:rsidRPr="00896392">
        <w:rPr>
          <w:noProof/>
          <w:sz w:val="24"/>
          <w:szCs w:val="24"/>
          <w:lang w:val="id-ID"/>
        </w:rPr>
        <w:t>n y</w:t>
      </w:r>
      <w:r w:rsidRPr="00896392">
        <w:rPr>
          <w:noProof/>
          <w:spacing w:val="-1"/>
          <w:sz w:val="24"/>
          <w:szCs w:val="24"/>
          <w:lang w:val="id-ID"/>
        </w:rPr>
        <w:t>a</w:t>
      </w:r>
      <w:r w:rsidRPr="00896392">
        <w:rPr>
          <w:noProof/>
          <w:spacing w:val="2"/>
          <w:sz w:val="24"/>
          <w:szCs w:val="24"/>
          <w:lang w:val="id-ID"/>
        </w:rPr>
        <w:t>n</w:t>
      </w:r>
      <w:r w:rsidRPr="00896392">
        <w:rPr>
          <w:noProof/>
          <w:sz w:val="24"/>
          <w:szCs w:val="24"/>
          <w:lang w:val="id-ID"/>
        </w:rPr>
        <w:t>g dipe</w:t>
      </w:r>
      <w:r w:rsidRPr="00896392">
        <w:rPr>
          <w:noProof/>
          <w:spacing w:val="-1"/>
          <w:sz w:val="24"/>
          <w:szCs w:val="24"/>
          <w:lang w:val="id-ID"/>
        </w:rPr>
        <w:t>r</w:t>
      </w:r>
      <w:r w:rsidRPr="00896392">
        <w:rPr>
          <w:noProof/>
          <w:sz w:val="24"/>
          <w:szCs w:val="24"/>
          <w:lang w:val="id-ID"/>
        </w:rPr>
        <w:t>oleh d</w:t>
      </w:r>
      <w:r w:rsidRPr="00896392">
        <w:rPr>
          <w:noProof/>
          <w:spacing w:val="-1"/>
          <w:sz w:val="24"/>
          <w:szCs w:val="24"/>
          <w:lang w:val="id-ID"/>
        </w:rPr>
        <w:t>a</w:t>
      </w:r>
      <w:r w:rsidRPr="00896392">
        <w:rPr>
          <w:noProof/>
          <w:sz w:val="24"/>
          <w:szCs w:val="24"/>
          <w:lang w:val="id-ID"/>
        </w:rPr>
        <w:t>ri 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 nonf</w:t>
      </w:r>
      <w:r w:rsidRPr="00896392">
        <w:rPr>
          <w:noProof/>
          <w:spacing w:val="-1"/>
          <w:sz w:val="24"/>
          <w:szCs w:val="24"/>
          <w:lang w:val="id-ID"/>
        </w:rPr>
        <w:t>o</w:t>
      </w:r>
      <w:r w:rsidRPr="00896392">
        <w:rPr>
          <w:noProof/>
          <w:sz w:val="24"/>
          <w:szCs w:val="24"/>
          <w:lang w:val="id-ID"/>
        </w:rPr>
        <w:t>rm</w:t>
      </w:r>
      <w:r w:rsidRPr="00896392">
        <w:rPr>
          <w:noProof/>
          <w:spacing w:val="-1"/>
          <w:sz w:val="24"/>
          <w:szCs w:val="24"/>
          <w:lang w:val="id-ID"/>
        </w:rPr>
        <w:t>a</w:t>
      </w:r>
      <w:r w:rsidRPr="00896392">
        <w:rPr>
          <w:noProof/>
          <w:sz w:val="24"/>
          <w:szCs w:val="24"/>
          <w:lang w:val="id-ID"/>
        </w:rPr>
        <w:t>l, info</w:t>
      </w:r>
      <w:r w:rsidRPr="00896392">
        <w:rPr>
          <w:noProof/>
          <w:spacing w:val="-1"/>
          <w:sz w:val="24"/>
          <w:szCs w:val="24"/>
          <w:lang w:val="id-ID"/>
        </w:rPr>
        <w:t>r</w:t>
      </w:r>
      <w:r w:rsidRPr="00896392">
        <w:rPr>
          <w:noProof/>
          <w:sz w:val="24"/>
          <w:szCs w:val="24"/>
          <w:lang w:val="id-ID"/>
        </w:rPr>
        <w:t>mal d</w:t>
      </w:r>
      <w:r w:rsidRPr="00896392">
        <w:rPr>
          <w:noProof/>
          <w:spacing w:val="-1"/>
          <w:sz w:val="24"/>
          <w:szCs w:val="24"/>
          <w:lang w:val="id-ID"/>
        </w:rPr>
        <w:t>a</w:t>
      </w:r>
      <w:r w:rsidRPr="00896392">
        <w:rPr>
          <w:noProof/>
          <w:sz w:val="24"/>
          <w:szCs w:val="24"/>
          <w:lang w:val="id-ID"/>
        </w:rPr>
        <w:t>n/at</w:t>
      </w:r>
      <w:r w:rsidRPr="00896392">
        <w:rPr>
          <w:noProof/>
          <w:spacing w:val="-1"/>
          <w:sz w:val="24"/>
          <w:szCs w:val="24"/>
          <w:lang w:val="id-ID"/>
        </w:rPr>
        <w:t>a</w:t>
      </w:r>
      <w:r w:rsidRPr="00896392">
        <w:rPr>
          <w:noProof/>
          <w:sz w:val="24"/>
          <w:szCs w:val="24"/>
          <w:lang w:val="id-ID"/>
        </w:rPr>
        <w:t xml:space="preserve">u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pacing w:val="3"/>
          <w:sz w:val="24"/>
          <w:szCs w:val="24"/>
          <w:lang w:val="id-ID"/>
        </w:rPr>
        <w:t>l</w:t>
      </w:r>
      <w:r w:rsidRPr="00896392">
        <w:rPr>
          <w:noProof/>
          <w:spacing w:val="-1"/>
          <w:sz w:val="24"/>
          <w:szCs w:val="24"/>
          <w:lang w:val="id-ID"/>
        </w:rPr>
        <w:t>a</w:t>
      </w:r>
      <w:r w:rsidRPr="00896392">
        <w:rPr>
          <w:noProof/>
          <w:sz w:val="24"/>
          <w:szCs w:val="24"/>
          <w:lang w:val="id-ID"/>
        </w:rPr>
        <w:t>man k</w:t>
      </w:r>
      <w:r w:rsidRPr="00896392">
        <w:rPr>
          <w:noProof/>
          <w:spacing w:val="-1"/>
          <w:sz w:val="24"/>
          <w:szCs w:val="24"/>
          <w:lang w:val="id-ID"/>
        </w:rPr>
        <w:t>e</w:t>
      </w:r>
      <w:r w:rsidRPr="00896392">
        <w:rPr>
          <w:noProof/>
          <w:sz w:val="24"/>
          <w:szCs w:val="24"/>
          <w:lang w:val="id-ID"/>
        </w:rPr>
        <w:t>rja di</w:t>
      </w:r>
      <w:r w:rsidRPr="00896392">
        <w:rPr>
          <w:noProof/>
          <w:spacing w:val="1"/>
          <w:sz w:val="24"/>
          <w:szCs w:val="24"/>
          <w:lang w:val="id-ID"/>
        </w:rPr>
        <w:t>t</w:t>
      </w:r>
      <w:r w:rsidRPr="00896392">
        <w:rPr>
          <w:noProof/>
          <w:sz w:val="24"/>
          <w:szCs w:val="24"/>
          <w:lang w:val="id-ID"/>
        </w:rPr>
        <w:t xml:space="preserve">unjukkan </w:t>
      </w:r>
      <w:r w:rsidRPr="00896392">
        <w:rPr>
          <w:noProof/>
          <w:spacing w:val="2"/>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1"/>
          <w:sz w:val="24"/>
          <w:szCs w:val="24"/>
          <w:lang w:val="id-ID"/>
        </w:rPr>
        <w:t xml:space="preserve"> </w:t>
      </w:r>
      <w:r w:rsidRPr="00896392">
        <w:rPr>
          <w:noProof/>
          <w:sz w:val="24"/>
          <w:szCs w:val="24"/>
          <w:lang w:val="id-ID"/>
        </w:rPr>
        <w:t>G</w:t>
      </w:r>
      <w:r w:rsidRPr="00896392">
        <w:rPr>
          <w:noProof/>
          <w:spacing w:val="-1"/>
          <w:sz w:val="24"/>
          <w:szCs w:val="24"/>
          <w:lang w:val="id-ID"/>
        </w:rPr>
        <w:t>a</w:t>
      </w:r>
      <w:r w:rsidRPr="00896392">
        <w:rPr>
          <w:noProof/>
          <w:sz w:val="24"/>
          <w:szCs w:val="24"/>
          <w:lang w:val="id-ID"/>
        </w:rPr>
        <w:t>m</w:t>
      </w:r>
      <w:r w:rsidRPr="00896392">
        <w:rPr>
          <w:noProof/>
          <w:spacing w:val="3"/>
          <w:sz w:val="24"/>
          <w:szCs w:val="24"/>
          <w:lang w:val="id-ID"/>
        </w:rPr>
        <w:t>b</w:t>
      </w:r>
      <w:r w:rsidRPr="00896392">
        <w:rPr>
          <w:noProof/>
          <w:spacing w:val="-1"/>
          <w:sz w:val="24"/>
          <w:szCs w:val="24"/>
          <w:lang w:val="id-ID"/>
        </w:rPr>
        <w:t>a</w:t>
      </w:r>
      <w:r w:rsidRPr="00896392">
        <w:rPr>
          <w:noProof/>
          <w:sz w:val="24"/>
          <w:szCs w:val="24"/>
          <w:lang w:val="id-ID"/>
        </w:rPr>
        <w:t xml:space="preserve">r </w:t>
      </w:r>
      <w:r w:rsidR="00741E1C" w:rsidRPr="00896392">
        <w:rPr>
          <w:noProof/>
          <w:sz w:val="24"/>
          <w:szCs w:val="24"/>
          <w:lang w:val="id-ID"/>
        </w:rPr>
        <w:t>2</w:t>
      </w:r>
      <w:r w:rsidRPr="00896392">
        <w:rPr>
          <w:noProof/>
          <w:sz w:val="24"/>
          <w:szCs w:val="24"/>
          <w:lang w:val="id-ID"/>
        </w:rPr>
        <w:t>.</w:t>
      </w:r>
    </w:p>
    <w:p w14:paraId="0F30A108" w14:textId="77777777" w:rsidR="005561A9" w:rsidRPr="00896392" w:rsidRDefault="005561A9" w:rsidP="00741E1C">
      <w:pPr>
        <w:spacing w:line="276" w:lineRule="auto"/>
        <w:ind w:left="426" w:right="73"/>
        <w:jc w:val="both"/>
        <w:rPr>
          <w:noProof/>
          <w:sz w:val="24"/>
          <w:szCs w:val="24"/>
          <w:lang w:val="id-ID"/>
        </w:rPr>
      </w:pPr>
    </w:p>
    <w:p w14:paraId="17A5A950" w14:textId="77777777" w:rsidR="0069372C" w:rsidRPr="00896392" w:rsidRDefault="0069372C">
      <w:pPr>
        <w:spacing w:before="9" w:line="100" w:lineRule="exact"/>
        <w:rPr>
          <w:noProof/>
          <w:sz w:val="11"/>
          <w:szCs w:val="11"/>
          <w:lang w:val="id-ID"/>
        </w:rPr>
      </w:pPr>
    </w:p>
    <w:p w14:paraId="17A5A951" w14:textId="588D4901" w:rsidR="0069372C" w:rsidRPr="00896392" w:rsidRDefault="00D65C74" w:rsidP="00741E1C">
      <w:pPr>
        <w:ind w:left="426"/>
        <w:jc w:val="center"/>
        <w:rPr>
          <w:noProof/>
          <w:lang w:val="id-ID"/>
        </w:rPr>
      </w:pPr>
      <w:r w:rsidRPr="00896392">
        <w:rPr>
          <w:noProof/>
        </w:rPr>
        <w:drawing>
          <wp:inline distT="0" distB="0" distL="0" distR="0" wp14:anchorId="52389078" wp14:editId="0ECB44C2">
            <wp:extent cx="5200701" cy="330953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6093" cy="3351151"/>
                    </a:xfrm>
                    <a:prstGeom prst="rect">
                      <a:avLst/>
                    </a:prstGeom>
                    <a:noFill/>
                    <a:ln>
                      <a:noFill/>
                    </a:ln>
                  </pic:spPr>
                </pic:pic>
              </a:graphicData>
            </a:graphic>
          </wp:inline>
        </w:drawing>
      </w:r>
    </w:p>
    <w:p w14:paraId="17A5A953" w14:textId="749A9FA9" w:rsidR="0069372C" w:rsidRPr="00896392" w:rsidRDefault="000D1A11" w:rsidP="00741E1C">
      <w:pPr>
        <w:ind w:left="426"/>
        <w:jc w:val="center"/>
        <w:rPr>
          <w:noProof/>
          <w:sz w:val="24"/>
          <w:szCs w:val="24"/>
          <w:lang w:val="id-ID"/>
        </w:rPr>
      </w:pPr>
      <w:r w:rsidRPr="00896392">
        <w:rPr>
          <w:noProof/>
          <w:sz w:val="24"/>
          <w:szCs w:val="24"/>
          <w:lang w:val="id-ID"/>
        </w:rPr>
        <w:t>G</w:t>
      </w:r>
      <w:r w:rsidRPr="00896392">
        <w:rPr>
          <w:noProof/>
          <w:spacing w:val="-1"/>
          <w:sz w:val="24"/>
          <w:szCs w:val="24"/>
          <w:lang w:val="id-ID"/>
        </w:rPr>
        <w:t>a</w:t>
      </w:r>
      <w:r w:rsidRPr="00896392">
        <w:rPr>
          <w:noProof/>
          <w:sz w:val="24"/>
          <w:szCs w:val="24"/>
          <w:lang w:val="id-ID"/>
        </w:rPr>
        <w:t>mbar</w:t>
      </w:r>
      <w:r w:rsidRPr="00896392">
        <w:rPr>
          <w:noProof/>
          <w:spacing w:val="-1"/>
          <w:sz w:val="24"/>
          <w:szCs w:val="24"/>
          <w:lang w:val="id-ID"/>
        </w:rPr>
        <w:t xml:space="preserve"> </w:t>
      </w:r>
      <w:r w:rsidR="00741E1C" w:rsidRPr="00896392">
        <w:rPr>
          <w:noProof/>
          <w:sz w:val="24"/>
          <w:szCs w:val="24"/>
          <w:lang w:val="id-ID"/>
        </w:rPr>
        <w:t>2</w:t>
      </w:r>
      <w:r w:rsidRPr="00896392">
        <w:rPr>
          <w:noProof/>
          <w:sz w:val="24"/>
          <w:szCs w:val="24"/>
          <w:lang w:val="id-ID"/>
        </w:rPr>
        <w:t xml:space="preserve">: </w:t>
      </w:r>
      <w:r w:rsidRPr="00896392">
        <w:rPr>
          <w:noProof/>
          <w:spacing w:val="1"/>
          <w:sz w:val="24"/>
          <w:szCs w:val="24"/>
          <w:lang w:val="id-ID"/>
        </w:rPr>
        <w:t>S</w:t>
      </w:r>
      <w:r w:rsidRPr="00896392">
        <w:rPr>
          <w:noProof/>
          <w:sz w:val="24"/>
          <w:szCs w:val="24"/>
          <w:lang w:val="id-ID"/>
        </w:rPr>
        <w:t>k</w:t>
      </w:r>
      <w:r w:rsidRPr="00896392">
        <w:rPr>
          <w:noProof/>
          <w:spacing w:val="-1"/>
          <w:sz w:val="24"/>
          <w:szCs w:val="24"/>
          <w:lang w:val="id-ID"/>
        </w:rPr>
        <w:t>e</w:t>
      </w:r>
      <w:r w:rsidRPr="00896392">
        <w:rPr>
          <w:noProof/>
          <w:sz w:val="24"/>
          <w:szCs w:val="24"/>
          <w:lang w:val="id-ID"/>
        </w:rPr>
        <w:t>ma R</w:t>
      </w:r>
      <w:r w:rsidRPr="00896392">
        <w:rPr>
          <w:noProof/>
          <w:spacing w:val="1"/>
          <w:sz w:val="24"/>
          <w:szCs w:val="24"/>
          <w:lang w:val="id-ID"/>
        </w:rPr>
        <w:t>P</w:t>
      </w:r>
      <w:r w:rsidRPr="00896392">
        <w:rPr>
          <w:noProof/>
          <w:sz w:val="24"/>
          <w:szCs w:val="24"/>
          <w:lang w:val="id-ID"/>
        </w:rPr>
        <w:t xml:space="preserve">L </w:t>
      </w:r>
      <w:r w:rsidRPr="00896392">
        <w:rPr>
          <w:noProof/>
          <w:spacing w:val="2"/>
          <w:sz w:val="24"/>
          <w:szCs w:val="24"/>
          <w:lang w:val="id-ID"/>
        </w:rPr>
        <w:t>T</w:t>
      </w:r>
      <w:r w:rsidRPr="00896392">
        <w:rPr>
          <w:noProof/>
          <w:sz w:val="24"/>
          <w:szCs w:val="24"/>
          <w:lang w:val="id-ID"/>
        </w:rPr>
        <w:t xml:space="preserve">ipe </w:t>
      </w:r>
      <w:r w:rsidRPr="00896392">
        <w:rPr>
          <w:noProof/>
          <w:spacing w:val="-1"/>
          <w:sz w:val="24"/>
          <w:szCs w:val="24"/>
          <w:lang w:val="id-ID"/>
        </w:rPr>
        <w:t>A</w:t>
      </w:r>
    </w:p>
    <w:p w14:paraId="4CD124E1" w14:textId="77777777" w:rsidR="00B25DD3" w:rsidRPr="00896392" w:rsidRDefault="00B25DD3" w:rsidP="00741E1C">
      <w:pPr>
        <w:ind w:left="426"/>
        <w:jc w:val="center"/>
        <w:rPr>
          <w:noProof/>
          <w:sz w:val="24"/>
          <w:szCs w:val="24"/>
          <w:lang w:val="id-ID"/>
        </w:rPr>
      </w:pPr>
    </w:p>
    <w:p w14:paraId="17A5A955" w14:textId="6E9FB400" w:rsidR="0069372C" w:rsidRPr="00896392" w:rsidRDefault="000D1A11" w:rsidP="008C158A">
      <w:pPr>
        <w:pStyle w:val="Heading1"/>
        <w:tabs>
          <w:tab w:val="clear" w:pos="720"/>
        </w:tabs>
        <w:ind w:left="426" w:hanging="426"/>
        <w:rPr>
          <w:rFonts w:ascii="Times New Roman" w:hAnsi="Times New Roman" w:cs="Times New Roman"/>
          <w:noProof/>
          <w:sz w:val="24"/>
          <w:szCs w:val="24"/>
          <w:lang w:val="id-ID"/>
        </w:rPr>
      </w:pPr>
      <w:bookmarkStart w:id="3" w:name="_Toc112523643"/>
      <w:r w:rsidRPr="00896392">
        <w:rPr>
          <w:rFonts w:ascii="Times New Roman" w:hAnsi="Times New Roman" w:cs="Times New Roman"/>
          <w:noProof/>
          <w:sz w:val="24"/>
          <w:szCs w:val="24"/>
          <w:lang w:val="id-ID"/>
        </w:rPr>
        <w:t>PENGAKUAN</w:t>
      </w:r>
      <w:r w:rsidRPr="00896392">
        <w:rPr>
          <w:rFonts w:ascii="Times New Roman" w:hAnsi="Times New Roman" w:cs="Times New Roman"/>
          <w:noProof/>
          <w:spacing w:val="-1"/>
          <w:sz w:val="24"/>
          <w:szCs w:val="24"/>
          <w:lang w:val="id-ID"/>
        </w:rPr>
        <w:t xml:space="preserve"> </w:t>
      </w:r>
      <w:r w:rsidRPr="00896392">
        <w:rPr>
          <w:rFonts w:ascii="Times New Roman" w:hAnsi="Times New Roman" w:cs="Times New Roman"/>
          <w:noProof/>
          <w:sz w:val="24"/>
          <w:szCs w:val="24"/>
          <w:lang w:val="id-ID"/>
        </w:rPr>
        <w:t>HA</w:t>
      </w:r>
      <w:r w:rsidRPr="00896392">
        <w:rPr>
          <w:rFonts w:ascii="Times New Roman" w:hAnsi="Times New Roman" w:cs="Times New Roman"/>
          <w:noProof/>
          <w:spacing w:val="1"/>
          <w:sz w:val="24"/>
          <w:szCs w:val="24"/>
          <w:lang w:val="id-ID"/>
        </w:rPr>
        <w:t>S</w:t>
      </w:r>
      <w:r w:rsidRPr="00896392">
        <w:rPr>
          <w:rFonts w:ascii="Times New Roman" w:hAnsi="Times New Roman" w:cs="Times New Roman"/>
          <w:noProof/>
          <w:sz w:val="24"/>
          <w:szCs w:val="24"/>
          <w:lang w:val="id-ID"/>
        </w:rPr>
        <w:t>IL</w:t>
      </w:r>
      <w:r w:rsidRPr="00896392">
        <w:rPr>
          <w:rFonts w:ascii="Times New Roman" w:hAnsi="Times New Roman" w:cs="Times New Roman"/>
          <w:noProof/>
          <w:spacing w:val="2"/>
          <w:sz w:val="24"/>
          <w:szCs w:val="24"/>
          <w:lang w:val="id-ID"/>
        </w:rPr>
        <w:t xml:space="preserve"> </w:t>
      </w:r>
      <w:r w:rsidRPr="00896392">
        <w:rPr>
          <w:rFonts w:ascii="Times New Roman" w:hAnsi="Times New Roman" w:cs="Times New Roman"/>
          <w:noProof/>
          <w:sz w:val="24"/>
          <w:szCs w:val="24"/>
          <w:lang w:val="id-ID"/>
        </w:rPr>
        <w:t>AS</w:t>
      </w:r>
      <w:r w:rsidRPr="00896392">
        <w:rPr>
          <w:rFonts w:ascii="Times New Roman" w:hAnsi="Times New Roman" w:cs="Times New Roman"/>
          <w:noProof/>
          <w:spacing w:val="1"/>
          <w:sz w:val="24"/>
          <w:szCs w:val="24"/>
          <w:lang w:val="id-ID"/>
        </w:rPr>
        <w:t>ES</w:t>
      </w:r>
      <w:r w:rsidRPr="00896392">
        <w:rPr>
          <w:rFonts w:ascii="Times New Roman" w:hAnsi="Times New Roman" w:cs="Times New Roman"/>
          <w:noProof/>
          <w:spacing w:val="-1"/>
          <w:sz w:val="24"/>
          <w:szCs w:val="24"/>
          <w:lang w:val="id-ID"/>
        </w:rPr>
        <w:t>M</w:t>
      </w:r>
      <w:r w:rsidRPr="00896392">
        <w:rPr>
          <w:rFonts w:ascii="Times New Roman" w:hAnsi="Times New Roman" w:cs="Times New Roman"/>
          <w:noProof/>
          <w:sz w:val="24"/>
          <w:szCs w:val="24"/>
          <w:lang w:val="id-ID"/>
        </w:rPr>
        <w:t>EN</w:t>
      </w:r>
      <w:bookmarkEnd w:id="3"/>
    </w:p>
    <w:p w14:paraId="17A5A956" w14:textId="77777777" w:rsidR="0069372C" w:rsidRPr="00896392" w:rsidRDefault="0069372C">
      <w:pPr>
        <w:spacing w:before="1" w:line="280" w:lineRule="exact"/>
        <w:rPr>
          <w:noProof/>
          <w:sz w:val="28"/>
          <w:szCs w:val="28"/>
          <w:lang w:val="id-ID"/>
        </w:rPr>
      </w:pPr>
    </w:p>
    <w:p w14:paraId="0419C4B1" w14:textId="7519EF1F" w:rsidR="00741E1C" w:rsidRPr="00963F34" w:rsidRDefault="000D1A11" w:rsidP="005561A9">
      <w:pPr>
        <w:spacing w:line="276" w:lineRule="auto"/>
        <w:ind w:left="426" w:right="74" w:firstLine="426"/>
        <w:jc w:val="both"/>
        <w:rPr>
          <w:noProof/>
          <w:sz w:val="24"/>
          <w:szCs w:val="24"/>
        </w:rPr>
      </w:pP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ku</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h</w:t>
      </w:r>
      <w:r w:rsidRPr="00896392">
        <w:rPr>
          <w:noProof/>
          <w:spacing w:val="-1"/>
          <w:sz w:val="24"/>
          <w:szCs w:val="24"/>
          <w:lang w:val="id-ID"/>
        </w:rPr>
        <w:t>a</w:t>
      </w:r>
      <w:r w:rsidRPr="00896392">
        <w:rPr>
          <w:noProof/>
          <w:sz w:val="24"/>
          <w:szCs w:val="24"/>
          <w:lang w:val="id-ID"/>
        </w:rPr>
        <w:t>sil</w:t>
      </w:r>
      <w:r w:rsidRPr="00896392">
        <w:rPr>
          <w:noProof/>
          <w:spacing w:val="2"/>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w:t>
      </w:r>
      <w:r w:rsidRPr="00896392">
        <w:rPr>
          <w:noProof/>
          <w:spacing w:val="2"/>
          <w:sz w:val="24"/>
          <w:szCs w:val="24"/>
          <w:lang w:val="id-ID"/>
        </w:rPr>
        <w:t>e</w:t>
      </w:r>
      <w:r w:rsidRPr="00896392">
        <w:rPr>
          <w:noProof/>
          <w:sz w:val="24"/>
          <w:szCs w:val="24"/>
          <w:lang w:val="id-ID"/>
        </w:rPr>
        <w:t>n</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a</w:t>
      </w:r>
      <w:r w:rsidRPr="00896392">
        <w:rPr>
          <w:noProof/>
          <w:sz w:val="24"/>
          <w:szCs w:val="24"/>
          <w:lang w:val="id-ID"/>
        </w:rPr>
        <w:t>lah b</w:t>
      </w:r>
      <w:r w:rsidRPr="00896392">
        <w:rPr>
          <w:noProof/>
          <w:spacing w:val="1"/>
          <w:sz w:val="24"/>
          <w:szCs w:val="24"/>
          <w:lang w:val="id-ID"/>
        </w:rPr>
        <w:t>e</w:t>
      </w:r>
      <w:r w:rsidRPr="00896392">
        <w:rPr>
          <w:noProof/>
          <w:sz w:val="24"/>
          <w:szCs w:val="24"/>
          <w:lang w:val="id-ID"/>
        </w:rPr>
        <w:t>rupa</w:t>
      </w:r>
      <w:r w:rsidRPr="00896392">
        <w:rPr>
          <w:noProof/>
          <w:spacing w:val="2"/>
          <w:sz w:val="24"/>
          <w:szCs w:val="24"/>
          <w:lang w:val="id-ID"/>
        </w:rPr>
        <w:t xml:space="preserve"> </w:t>
      </w:r>
      <w:r w:rsidRPr="00896392">
        <w:rPr>
          <w:b/>
          <w:noProof/>
          <w:spacing w:val="1"/>
          <w:sz w:val="24"/>
          <w:szCs w:val="24"/>
          <w:lang w:val="id-ID"/>
        </w:rPr>
        <w:t>p</w:t>
      </w:r>
      <w:r w:rsidRPr="00896392">
        <w:rPr>
          <w:b/>
          <w:noProof/>
          <w:spacing w:val="-1"/>
          <w:sz w:val="24"/>
          <w:szCs w:val="24"/>
          <w:lang w:val="id-ID"/>
        </w:rPr>
        <w:t>er</w:t>
      </w:r>
      <w:r w:rsidRPr="00896392">
        <w:rPr>
          <w:b/>
          <w:noProof/>
          <w:sz w:val="24"/>
          <w:szCs w:val="24"/>
          <w:lang w:val="id-ID"/>
        </w:rPr>
        <w:t>ole</w:t>
      </w:r>
      <w:r w:rsidRPr="00896392">
        <w:rPr>
          <w:b/>
          <w:noProof/>
          <w:spacing w:val="3"/>
          <w:sz w:val="24"/>
          <w:szCs w:val="24"/>
          <w:lang w:val="id-ID"/>
        </w:rPr>
        <w:t>h</w:t>
      </w:r>
      <w:r w:rsidRPr="00896392">
        <w:rPr>
          <w:b/>
          <w:noProof/>
          <w:sz w:val="24"/>
          <w:szCs w:val="24"/>
          <w:lang w:val="id-ID"/>
        </w:rPr>
        <w:t>an</w:t>
      </w:r>
      <w:r w:rsidRPr="00896392">
        <w:rPr>
          <w:b/>
          <w:noProof/>
          <w:spacing w:val="3"/>
          <w:sz w:val="24"/>
          <w:szCs w:val="24"/>
          <w:lang w:val="id-ID"/>
        </w:rPr>
        <w:t xml:space="preserve"> </w:t>
      </w:r>
      <w:r w:rsidRPr="00896392">
        <w:rPr>
          <w:b/>
          <w:noProof/>
          <w:sz w:val="24"/>
          <w:szCs w:val="24"/>
          <w:lang w:val="id-ID"/>
        </w:rPr>
        <w:t>s</w:t>
      </w:r>
      <w:r w:rsidRPr="00896392">
        <w:rPr>
          <w:b/>
          <w:noProof/>
          <w:spacing w:val="1"/>
          <w:sz w:val="24"/>
          <w:szCs w:val="24"/>
          <w:lang w:val="id-ID"/>
        </w:rPr>
        <w:t>k</w:t>
      </w:r>
      <w:r w:rsidRPr="00896392">
        <w:rPr>
          <w:b/>
          <w:noProof/>
          <w:sz w:val="24"/>
          <w:szCs w:val="24"/>
          <w:lang w:val="id-ID"/>
        </w:rPr>
        <w:t>s</w:t>
      </w:r>
      <w:r w:rsidRPr="00896392">
        <w:rPr>
          <w:b/>
          <w:noProof/>
          <w:spacing w:val="2"/>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ri</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e</w:t>
      </w:r>
      <w:r w:rsidRPr="00896392">
        <w:rPr>
          <w:noProof/>
          <w:sz w:val="24"/>
          <w:szCs w:val="24"/>
          <w:lang w:val="id-ID"/>
        </w:rPr>
        <w:t>r</w:t>
      </w:r>
      <w:r w:rsidRPr="00896392">
        <w:rPr>
          <w:noProof/>
          <w:spacing w:val="-2"/>
          <w:sz w:val="24"/>
          <w:szCs w:val="24"/>
          <w:lang w:val="id-ID"/>
        </w:rPr>
        <w:t>a</w:t>
      </w:r>
      <w:r w:rsidRPr="00896392">
        <w:rPr>
          <w:noProof/>
          <w:sz w:val="24"/>
          <w:szCs w:val="24"/>
          <w:lang w:val="id-ID"/>
        </w:rPr>
        <w:t>pa M</w:t>
      </w:r>
      <w:r w:rsidRPr="00896392">
        <w:rPr>
          <w:noProof/>
          <w:spacing w:val="1"/>
          <w:sz w:val="24"/>
          <w:szCs w:val="24"/>
          <w:lang w:val="id-ID"/>
        </w:rPr>
        <w:t>a</w:t>
      </w:r>
      <w:r w:rsidRPr="00896392">
        <w:rPr>
          <w:noProof/>
          <w:sz w:val="24"/>
          <w:szCs w:val="24"/>
          <w:lang w:val="id-ID"/>
        </w:rPr>
        <w:t>ta Kuliah s</w:t>
      </w:r>
      <w:r w:rsidRPr="00896392">
        <w:rPr>
          <w:noProof/>
          <w:spacing w:val="-1"/>
          <w:sz w:val="24"/>
          <w:szCs w:val="24"/>
          <w:lang w:val="id-ID"/>
        </w:rPr>
        <w:t>e</w:t>
      </w:r>
      <w:r w:rsidRPr="00896392">
        <w:rPr>
          <w:noProof/>
          <w:sz w:val="24"/>
          <w:szCs w:val="24"/>
          <w:lang w:val="id-ID"/>
        </w:rPr>
        <w:t>su</w:t>
      </w:r>
      <w:r w:rsidRPr="00896392">
        <w:rPr>
          <w:noProof/>
          <w:spacing w:val="-1"/>
          <w:sz w:val="24"/>
          <w:szCs w:val="24"/>
          <w:lang w:val="id-ID"/>
        </w:rPr>
        <w:t>a</w:t>
      </w:r>
      <w:r w:rsidRPr="00896392">
        <w:rPr>
          <w:noProof/>
          <w:sz w:val="24"/>
          <w:szCs w:val="24"/>
          <w:lang w:val="id-ID"/>
        </w:rPr>
        <w:t>i h</w:t>
      </w:r>
      <w:r w:rsidRPr="00896392">
        <w:rPr>
          <w:noProof/>
          <w:spacing w:val="-1"/>
          <w:sz w:val="24"/>
          <w:szCs w:val="24"/>
          <w:lang w:val="id-ID"/>
        </w:rPr>
        <w:t>a</w:t>
      </w:r>
      <w:r w:rsidRPr="00896392">
        <w:rPr>
          <w:noProof/>
          <w:sz w:val="24"/>
          <w:szCs w:val="24"/>
          <w:lang w:val="id-ID"/>
        </w:rPr>
        <w:t>sil</w:t>
      </w:r>
      <w:r w:rsidRPr="00896392">
        <w:rPr>
          <w:noProof/>
          <w:spacing w:val="2"/>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 (untuk r</w:t>
      </w:r>
      <w:r w:rsidRPr="00896392">
        <w:rPr>
          <w:noProof/>
          <w:spacing w:val="-2"/>
          <w:sz w:val="24"/>
          <w:szCs w:val="24"/>
          <w:lang w:val="id-ID"/>
        </w:rPr>
        <w:t>e</w:t>
      </w:r>
      <w:r w:rsidRPr="00896392">
        <w:rPr>
          <w:noProof/>
          <w:spacing w:val="2"/>
          <w:sz w:val="24"/>
          <w:szCs w:val="24"/>
          <w:lang w:val="id-ID"/>
        </w:rPr>
        <w:t>k</w:t>
      </w:r>
      <w:r w:rsidRPr="00896392">
        <w:rPr>
          <w:noProof/>
          <w:sz w:val="24"/>
          <w:szCs w:val="24"/>
          <w:lang w:val="id-ID"/>
        </w:rPr>
        <w:t>ognisi</w:t>
      </w:r>
      <w:r w:rsidRPr="00896392">
        <w:rPr>
          <w:noProof/>
          <w:spacing w:val="1"/>
          <w:sz w:val="24"/>
          <w:szCs w:val="24"/>
          <w:lang w:val="id-ID"/>
        </w:rPr>
        <w:t xml:space="preserve"> </w:t>
      </w:r>
      <w:r w:rsidRPr="00896392">
        <w:rPr>
          <w:noProof/>
          <w:sz w:val="24"/>
          <w:szCs w:val="24"/>
          <w:lang w:val="id-ID"/>
        </w:rPr>
        <w:t>C</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 xml:space="preserve">ian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ja</w:t>
      </w:r>
      <w:r w:rsidRPr="00896392">
        <w:rPr>
          <w:noProof/>
          <w:spacing w:val="-1"/>
          <w:sz w:val="24"/>
          <w:szCs w:val="24"/>
          <w:lang w:val="id-ID"/>
        </w:rPr>
        <w:t>ra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ri 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no</w:t>
      </w:r>
      <w:r w:rsidRPr="00896392">
        <w:rPr>
          <w:noProof/>
          <w:spacing w:val="2"/>
          <w:sz w:val="24"/>
          <w:szCs w:val="24"/>
          <w:lang w:val="id-ID"/>
        </w:rPr>
        <w:t>n</w:t>
      </w:r>
      <w:r w:rsidRPr="00896392">
        <w:rPr>
          <w:noProof/>
          <w:sz w:val="24"/>
          <w:szCs w:val="24"/>
          <w:lang w:val="id-ID"/>
        </w:rPr>
        <w:t>fo</w:t>
      </w:r>
      <w:r w:rsidRPr="00896392">
        <w:rPr>
          <w:noProof/>
          <w:spacing w:val="-1"/>
          <w:sz w:val="24"/>
          <w:szCs w:val="24"/>
          <w:lang w:val="id-ID"/>
        </w:rPr>
        <w:t>r</w:t>
      </w:r>
      <w:r w:rsidRPr="00896392">
        <w:rPr>
          <w:noProof/>
          <w:sz w:val="24"/>
          <w:szCs w:val="24"/>
          <w:lang w:val="id-ID"/>
        </w:rPr>
        <w:t>mal,</w:t>
      </w:r>
      <w:r w:rsidRPr="00896392">
        <w:rPr>
          <w:noProof/>
          <w:spacing w:val="1"/>
          <w:sz w:val="24"/>
          <w:szCs w:val="24"/>
          <w:lang w:val="id-ID"/>
        </w:rPr>
        <w:t xml:space="preserve"> </w:t>
      </w:r>
      <w:r w:rsidRPr="00896392">
        <w:rPr>
          <w:noProof/>
          <w:sz w:val="24"/>
          <w:szCs w:val="24"/>
          <w:lang w:val="id-ID"/>
        </w:rPr>
        <w:t>info</w:t>
      </w:r>
      <w:r w:rsidRPr="00896392">
        <w:rPr>
          <w:noProof/>
          <w:spacing w:val="-1"/>
          <w:sz w:val="24"/>
          <w:szCs w:val="24"/>
          <w:lang w:val="id-ID"/>
        </w:rPr>
        <w:t>r</w:t>
      </w:r>
      <w:r w:rsidRPr="00896392">
        <w:rPr>
          <w:noProof/>
          <w:sz w:val="24"/>
          <w:szCs w:val="24"/>
          <w:lang w:val="id-ID"/>
        </w:rPr>
        <w:t xml:space="preserve">mal </w:t>
      </w:r>
      <w:r w:rsidRPr="00896392">
        <w:rPr>
          <w:noProof/>
          <w:spacing w:val="-1"/>
          <w:sz w:val="24"/>
          <w:szCs w:val="24"/>
          <w:lang w:val="id-ID"/>
        </w:rPr>
        <w:t>a</w:t>
      </w:r>
      <w:r w:rsidRPr="00896392">
        <w:rPr>
          <w:noProof/>
          <w:sz w:val="24"/>
          <w:szCs w:val="24"/>
          <w:lang w:val="id-ID"/>
        </w:rPr>
        <w:t>tau p</w:t>
      </w:r>
      <w:r w:rsidRPr="00896392">
        <w:rPr>
          <w:noProof/>
          <w:spacing w:val="-1"/>
          <w:sz w:val="24"/>
          <w:szCs w:val="24"/>
          <w:lang w:val="id-ID"/>
        </w:rPr>
        <w:t>e</w:t>
      </w:r>
      <w:r w:rsidRPr="00896392">
        <w:rPr>
          <w:noProof/>
          <w:sz w:val="24"/>
          <w:szCs w:val="24"/>
          <w:lang w:val="id-ID"/>
        </w:rPr>
        <w:t>n</w:t>
      </w:r>
      <w:r w:rsidRPr="00896392">
        <w:rPr>
          <w:noProof/>
          <w:spacing w:val="2"/>
          <w:sz w:val="24"/>
          <w:szCs w:val="24"/>
          <w:lang w:val="id-ID"/>
        </w:rPr>
        <w:t>g</w:t>
      </w:r>
      <w:r w:rsidRPr="00896392">
        <w:rPr>
          <w:noProof/>
          <w:spacing w:val="-1"/>
          <w:sz w:val="24"/>
          <w:szCs w:val="24"/>
          <w:lang w:val="id-ID"/>
        </w:rPr>
        <w:t>a</w:t>
      </w:r>
      <w:r w:rsidRPr="00896392">
        <w:rPr>
          <w:noProof/>
          <w:sz w:val="24"/>
          <w:szCs w:val="24"/>
          <w:lang w:val="id-ID"/>
        </w:rPr>
        <w:t>lam</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k</w:t>
      </w:r>
      <w:r w:rsidRPr="00896392">
        <w:rPr>
          <w:noProof/>
          <w:spacing w:val="-1"/>
          <w:sz w:val="24"/>
          <w:szCs w:val="24"/>
          <w:lang w:val="id-ID"/>
        </w:rPr>
        <w:t>e</w:t>
      </w:r>
      <w:r w:rsidRPr="00896392">
        <w:rPr>
          <w:noProof/>
          <w:sz w:val="24"/>
          <w:szCs w:val="24"/>
          <w:lang w:val="id-ID"/>
        </w:rPr>
        <w:t>rja</w:t>
      </w:r>
      <w:r w:rsidRPr="00896392">
        <w:rPr>
          <w:noProof/>
          <w:spacing w:val="4"/>
          <w:sz w:val="24"/>
          <w:szCs w:val="24"/>
          <w:lang w:val="id-ID"/>
        </w:rPr>
        <w:t xml:space="preserve"> </w:t>
      </w:r>
      <w:r w:rsidRPr="00896392">
        <w:rPr>
          <w:noProof/>
          <w:sz w:val="24"/>
          <w:szCs w:val="24"/>
          <w:lang w:val="id-ID"/>
        </w:rPr>
        <w:t>ke</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fo</w:t>
      </w:r>
      <w:r w:rsidRPr="00896392">
        <w:rPr>
          <w:noProof/>
          <w:spacing w:val="-1"/>
          <w:sz w:val="24"/>
          <w:szCs w:val="24"/>
          <w:lang w:val="id-ID"/>
        </w:rPr>
        <w:t>r</w:t>
      </w:r>
      <w:r w:rsidRPr="00896392">
        <w:rPr>
          <w:noProof/>
          <w:sz w:val="24"/>
          <w:szCs w:val="24"/>
          <w:lang w:val="id-ID"/>
        </w:rPr>
        <w:t>mal)</w:t>
      </w:r>
      <w:r w:rsidRPr="00896392">
        <w:rPr>
          <w:noProof/>
          <w:spacing w:val="6"/>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n/at</w:t>
      </w:r>
      <w:r w:rsidRPr="00896392">
        <w:rPr>
          <w:noProof/>
          <w:spacing w:val="-1"/>
          <w:sz w:val="24"/>
          <w:szCs w:val="24"/>
          <w:lang w:val="id-ID"/>
        </w:rPr>
        <w:t>a</w:t>
      </w:r>
      <w:r w:rsidRPr="00896392">
        <w:rPr>
          <w:noProof/>
          <w:sz w:val="24"/>
          <w:szCs w:val="24"/>
          <w:lang w:val="id-ID"/>
        </w:rPr>
        <w:t>u</w:t>
      </w:r>
      <w:r w:rsidRPr="00896392">
        <w:rPr>
          <w:noProof/>
          <w:spacing w:val="1"/>
          <w:sz w:val="24"/>
          <w:szCs w:val="24"/>
          <w:lang w:val="id-ID"/>
        </w:rPr>
        <w:t xml:space="preserve"> </w:t>
      </w:r>
      <w:r w:rsidRPr="00896392">
        <w:rPr>
          <w:b/>
          <w:noProof/>
          <w:spacing w:val="1"/>
          <w:sz w:val="24"/>
          <w:szCs w:val="24"/>
          <w:lang w:val="id-ID"/>
        </w:rPr>
        <w:t>t</w:t>
      </w:r>
      <w:r w:rsidRPr="00896392">
        <w:rPr>
          <w:b/>
          <w:noProof/>
          <w:spacing w:val="-1"/>
          <w:sz w:val="24"/>
          <w:szCs w:val="24"/>
          <w:lang w:val="id-ID"/>
        </w:rPr>
        <w:t>r</w:t>
      </w:r>
      <w:r w:rsidRPr="00896392">
        <w:rPr>
          <w:b/>
          <w:noProof/>
          <w:sz w:val="24"/>
          <w:szCs w:val="24"/>
          <w:lang w:val="id-ID"/>
        </w:rPr>
        <w:t>a</w:t>
      </w:r>
      <w:r w:rsidRPr="00896392">
        <w:rPr>
          <w:b/>
          <w:noProof/>
          <w:spacing w:val="1"/>
          <w:sz w:val="24"/>
          <w:szCs w:val="24"/>
          <w:lang w:val="id-ID"/>
        </w:rPr>
        <w:t>n</w:t>
      </w:r>
      <w:r w:rsidRPr="00896392">
        <w:rPr>
          <w:b/>
          <w:noProof/>
          <w:sz w:val="24"/>
          <w:szCs w:val="24"/>
          <w:lang w:val="id-ID"/>
        </w:rPr>
        <w:t>sf</w:t>
      </w:r>
      <w:r w:rsidRPr="00896392">
        <w:rPr>
          <w:b/>
          <w:noProof/>
          <w:spacing w:val="-1"/>
          <w:sz w:val="24"/>
          <w:szCs w:val="24"/>
          <w:lang w:val="id-ID"/>
        </w:rPr>
        <w:t>e</w:t>
      </w:r>
      <w:r w:rsidRPr="00896392">
        <w:rPr>
          <w:b/>
          <w:noProof/>
          <w:sz w:val="24"/>
          <w:szCs w:val="24"/>
          <w:lang w:val="id-ID"/>
        </w:rPr>
        <w:t>r</w:t>
      </w:r>
      <w:r w:rsidRPr="00896392">
        <w:rPr>
          <w:b/>
          <w:noProof/>
          <w:spacing w:val="2"/>
          <w:sz w:val="24"/>
          <w:szCs w:val="24"/>
          <w:lang w:val="id-ID"/>
        </w:rPr>
        <w:t xml:space="preserve"> </w:t>
      </w:r>
      <w:r w:rsidRPr="00896392">
        <w:rPr>
          <w:b/>
          <w:noProof/>
          <w:sz w:val="24"/>
          <w:szCs w:val="24"/>
          <w:lang w:val="id-ID"/>
        </w:rPr>
        <w:t>s</w:t>
      </w:r>
      <w:r w:rsidRPr="00896392">
        <w:rPr>
          <w:b/>
          <w:noProof/>
          <w:spacing w:val="1"/>
          <w:sz w:val="24"/>
          <w:szCs w:val="24"/>
          <w:lang w:val="id-ID"/>
        </w:rPr>
        <w:t>k</w:t>
      </w:r>
      <w:r w:rsidRPr="00896392">
        <w:rPr>
          <w:b/>
          <w:noProof/>
          <w:sz w:val="24"/>
          <w:szCs w:val="24"/>
          <w:lang w:val="id-ID"/>
        </w:rPr>
        <w:t>s</w:t>
      </w:r>
      <w:r w:rsidRPr="00896392">
        <w:rPr>
          <w:b/>
          <w:noProof/>
          <w:spacing w:val="2"/>
          <w:sz w:val="24"/>
          <w:szCs w:val="24"/>
          <w:lang w:val="id-ID"/>
        </w:rPr>
        <w:t xml:space="preserve"> </w:t>
      </w:r>
      <w:r w:rsidRPr="00896392">
        <w:rPr>
          <w:noProof/>
          <w:spacing w:val="1"/>
          <w:sz w:val="24"/>
          <w:szCs w:val="24"/>
          <w:lang w:val="id-ID"/>
        </w:rPr>
        <w:t>(</w:t>
      </w:r>
      <w:r w:rsidRPr="00896392">
        <w:rPr>
          <w:noProof/>
          <w:sz w:val="24"/>
          <w:szCs w:val="24"/>
          <w:lang w:val="id-ID"/>
        </w:rPr>
        <w:t>untuk</w:t>
      </w:r>
      <w:r w:rsidRPr="00896392">
        <w:rPr>
          <w:noProof/>
          <w:spacing w:val="1"/>
          <w:sz w:val="24"/>
          <w:szCs w:val="24"/>
          <w:lang w:val="id-ID"/>
        </w:rPr>
        <w:t xml:space="preserve"> </w:t>
      </w:r>
      <w:r w:rsidRPr="00896392">
        <w:rPr>
          <w:noProof/>
          <w:sz w:val="24"/>
          <w:szCs w:val="24"/>
          <w:lang w:val="id-ID"/>
        </w:rPr>
        <w:t>r</w:t>
      </w:r>
      <w:r w:rsidRPr="00896392">
        <w:rPr>
          <w:noProof/>
          <w:spacing w:val="-2"/>
          <w:sz w:val="24"/>
          <w:szCs w:val="24"/>
          <w:lang w:val="id-ID"/>
        </w:rPr>
        <w:t>e</w:t>
      </w:r>
      <w:r w:rsidRPr="00896392">
        <w:rPr>
          <w:noProof/>
          <w:sz w:val="24"/>
          <w:szCs w:val="24"/>
          <w:lang w:val="id-ID"/>
        </w:rPr>
        <w:t>kognisi C</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ian</w:t>
      </w:r>
      <w:r w:rsidRPr="00896392">
        <w:rPr>
          <w:noProof/>
          <w:spacing w:val="1"/>
          <w:sz w:val="24"/>
          <w:szCs w:val="24"/>
          <w:lang w:val="id-ID"/>
        </w:rPr>
        <w:t xml:space="preserve"> P</w:t>
      </w:r>
      <w:r w:rsidRPr="00896392">
        <w:rPr>
          <w:noProof/>
          <w:spacing w:val="-1"/>
          <w:sz w:val="24"/>
          <w:szCs w:val="24"/>
          <w:lang w:val="id-ID"/>
        </w:rPr>
        <w:t>e</w:t>
      </w:r>
      <w:r w:rsidRPr="00896392">
        <w:rPr>
          <w:noProof/>
          <w:sz w:val="24"/>
          <w:szCs w:val="24"/>
          <w:lang w:val="id-ID"/>
        </w:rPr>
        <w:t>mbel</w:t>
      </w:r>
      <w:r w:rsidRPr="00896392">
        <w:rPr>
          <w:noProof/>
          <w:spacing w:val="-1"/>
          <w:sz w:val="24"/>
          <w:szCs w:val="24"/>
          <w:lang w:val="id-ID"/>
        </w:rPr>
        <w:t>a</w:t>
      </w:r>
      <w:r w:rsidRPr="00896392">
        <w:rPr>
          <w:noProof/>
          <w:sz w:val="24"/>
          <w:szCs w:val="24"/>
          <w:lang w:val="id-ID"/>
        </w:rPr>
        <w:t>j</w:t>
      </w:r>
      <w:r w:rsidRPr="00896392">
        <w:rPr>
          <w:noProof/>
          <w:spacing w:val="2"/>
          <w:sz w:val="24"/>
          <w:szCs w:val="24"/>
          <w:lang w:val="id-ID"/>
        </w:rPr>
        <w:t>a</w:t>
      </w:r>
      <w:r w:rsidRPr="00896392">
        <w:rPr>
          <w:noProof/>
          <w:sz w:val="24"/>
          <w:szCs w:val="24"/>
          <w:lang w:val="id-ID"/>
        </w:rPr>
        <w:t>r</w:t>
      </w:r>
      <w:r w:rsidRPr="00896392">
        <w:rPr>
          <w:noProof/>
          <w:spacing w:val="-2"/>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ri</w:t>
      </w:r>
      <w:r w:rsidRPr="00896392">
        <w:rPr>
          <w:noProof/>
          <w:spacing w:val="1"/>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4"/>
          <w:sz w:val="24"/>
          <w:szCs w:val="24"/>
          <w:lang w:val="id-ID"/>
        </w:rPr>
        <w:t xml:space="preserve"> </w:t>
      </w:r>
      <w:r w:rsidRPr="00896392">
        <w:rPr>
          <w:noProof/>
          <w:sz w:val="24"/>
          <w:szCs w:val="24"/>
          <w:lang w:val="id-ID"/>
        </w:rPr>
        <w:t>fo</w:t>
      </w:r>
      <w:r w:rsidRPr="00896392">
        <w:rPr>
          <w:noProof/>
          <w:spacing w:val="-1"/>
          <w:sz w:val="24"/>
          <w:szCs w:val="24"/>
          <w:lang w:val="id-ID"/>
        </w:rPr>
        <w:t>r</w:t>
      </w:r>
      <w:r w:rsidRPr="00896392">
        <w:rPr>
          <w:noProof/>
          <w:sz w:val="24"/>
          <w:szCs w:val="24"/>
          <w:lang w:val="id-ID"/>
        </w:rPr>
        <w:t>mal</w:t>
      </w:r>
      <w:r w:rsidRPr="00896392">
        <w:rPr>
          <w:noProof/>
          <w:spacing w:val="4"/>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m</w:t>
      </w:r>
      <w:r w:rsidRPr="00896392">
        <w:rPr>
          <w:noProof/>
          <w:sz w:val="24"/>
          <w:szCs w:val="24"/>
          <w:lang w:val="id-ID"/>
        </w:rPr>
        <w:t>nya y</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te</w:t>
      </w:r>
      <w:r w:rsidRPr="00896392">
        <w:rPr>
          <w:noProof/>
          <w:spacing w:val="2"/>
          <w:sz w:val="24"/>
          <w:szCs w:val="24"/>
          <w:lang w:val="id-ID"/>
        </w:rPr>
        <w:t>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di</w:t>
      </w:r>
      <w:r w:rsidRPr="00896392">
        <w:rPr>
          <w:noProof/>
          <w:spacing w:val="1"/>
          <w:sz w:val="24"/>
          <w:szCs w:val="24"/>
          <w:lang w:val="id-ID"/>
        </w:rPr>
        <w:t>i</w:t>
      </w:r>
      <w:r w:rsidRPr="00896392">
        <w:rPr>
          <w:noProof/>
          <w:sz w:val="24"/>
          <w:szCs w:val="24"/>
          <w:lang w:val="id-ID"/>
        </w:rPr>
        <w:t>kuti</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da jenj</w:t>
      </w:r>
      <w:r w:rsidRPr="00896392">
        <w:rPr>
          <w:noProof/>
          <w:spacing w:val="-1"/>
          <w:sz w:val="24"/>
          <w:szCs w:val="24"/>
          <w:lang w:val="id-ID"/>
        </w:rPr>
        <w:t>a</w:t>
      </w:r>
      <w:r w:rsidRPr="00896392">
        <w:rPr>
          <w:noProof/>
          <w:spacing w:val="2"/>
          <w:sz w:val="24"/>
          <w:szCs w:val="24"/>
          <w:lang w:val="id-ID"/>
        </w:rPr>
        <w:t>n</w:t>
      </w:r>
      <w:r w:rsidRPr="00896392">
        <w:rPr>
          <w:noProof/>
          <w:sz w:val="24"/>
          <w:szCs w:val="24"/>
          <w:lang w:val="id-ID"/>
        </w:rPr>
        <w:t>g 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 Tinggi).</w:t>
      </w:r>
      <w:r w:rsidR="00963F34">
        <w:rPr>
          <w:noProof/>
          <w:sz w:val="24"/>
          <w:szCs w:val="24"/>
        </w:rPr>
        <w:t xml:space="preserve"> </w:t>
      </w:r>
    </w:p>
    <w:p w14:paraId="0A5849A9" w14:textId="780E9C94" w:rsidR="00741E1C" w:rsidRPr="00896392" w:rsidRDefault="000D1A11" w:rsidP="005561A9">
      <w:pPr>
        <w:spacing w:line="276" w:lineRule="auto"/>
        <w:ind w:left="426" w:right="74" w:firstLine="426"/>
        <w:jc w:val="both"/>
        <w:rPr>
          <w:noProof/>
          <w:sz w:val="24"/>
          <w:szCs w:val="24"/>
          <w:lang w:val="id-ID"/>
        </w:rPr>
      </w:pPr>
      <w:r w:rsidRPr="00896392">
        <w:rPr>
          <w:noProof/>
          <w:sz w:val="24"/>
          <w:szCs w:val="24"/>
          <w:lang w:val="id-ID"/>
        </w:rPr>
        <w:t>Jum</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h M</w:t>
      </w:r>
      <w:r w:rsidRPr="00896392">
        <w:rPr>
          <w:noProof/>
          <w:spacing w:val="-1"/>
          <w:sz w:val="24"/>
          <w:szCs w:val="24"/>
          <w:lang w:val="id-ID"/>
        </w:rPr>
        <w:t>a</w:t>
      </w:r>
      <w:r w:rsidRPr="00896392">
        <w:rPr>
          <w:noProof/>
          <w:sz w:val="24"/>
          <w:szCs w:val="24"/>
          <w:lang w:val="id-ID"/>
        </w:rPr>
        <w:t xml:space="preserve">ta </w:t>
      </w:r>
      <w:r w:rsidRPr="00896392">
        <w:rPr>
          <w:noProof/>
          <w:spacing w:val="-1"/>
          <w:sz w:val="24"/>
          <w:szCs w:val="24"/>
          <w:lang w:val="id-ID"/>
        </w:rPr>
        <w:t>K</w:t>
      </w:r>
      <w:r w:rsidRPr="00896392">
        <w:rPr>
          <w:noProof/>
          <w:sz w:val="24"/>
          <w:szCs w:val="24"/>
          <w:lang w:val="id-ID"/>
        </w:rPr>
        <w:t>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 d</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ju</w:t>
      </w:r>
      <w:r w:rsidRPr="00896392">
        <w:rPr>
          <w:noProof/>
          <w:spacing w:val="1"/>
          <w:sz w:val="24"/>
          <w:szCs w:val="24"/>
          <w:lang w:val="id-ID"/>
        </w:rPr>
        <w:t>m</w:t>
      </w:r>
      <w:r w:rsidRPr="00896392">
        <w:rPr>
          <w:noProof/>
          <w:sz w:val="24"/>
          <w:szCs w:val="24"/>
          <w:lang w:val="id-ID"/>
        </w:rPr>
        <w:t>lah sks y</w:t>
      </w:r>
      <w:r w:rsidRPr="00896392">
        <w:rPr>
          <w:noProof/>
          <w:spacing w:val="-1"/>
          <w:sz w:val="24"/>
          <w:szCs w:val="24"/>
          <w:lang w:val="id-ID"/>
        </w:rPr>
        <w:t>a</w:t>
      </w:r>
      <w:r w:rsidRPr="00896392">
        <w:rPr>
          <w:noProof/>
          <w:sz w:val="24"/>
          <w:szCs w:val="24"/>
          <w:lang w:val="id-ID"/>
        </w:rPr>
        <w:t>ng dir</w:t>
      </w:r>
      <w:r w:rsidRPr="00896392">
        <w:rPr>
          <w:noProof/>
          <w:spacing w:val="-1"/>
          <w:sz w:val="24"/>
          <w:szCs w:val="24"/>
          <w:lang w:val="id-ID"/>
        </w:rPr>
        <w:t>e</w:t>
      </w:r>
      <w:r w:rsidRPr="00896392">
        <w:rPr>
          <w:noProof/>
          <w:sz w:val="24"/>
          <w:szCs w:val="24"/>
          <w:lang w:val="id-ID"/>
        </w:rPr>
        <w:t xml:space="preserve">kognisi </w:t>
      </w:r>
      <w:r w:rsidRPr="00896392">
        <w:rPr>
          <w:noProof/>
          <w:spacing w:val="1"/>
          <w:sz w:val="24"/>
          <w:szCs w:val="24"/>
          <w:lang w:val="id-ID"/>
        </w:rPr>
        <w:t>m</w:t>
      </w:r>
      <w:r w:rsidRPr="00896392">
        <w:rPr>
          <w:noProof/>
          <w:spacing w:val="-1"/>
          <w:sz w:val="24"/>
          <w:szCs w:val="24"/>
          <w:lang w:val="id-ID"/>
        </w:rPr>
        <w:t>e</w:t>
      </w:r>
      <w:r w:rsidRPr="00896392">
        <w:rPr>
          <w:noProof/>
          <w:sz w:val="24"/>
          <w:szCs w:val="24"/>
          <w:lang w:val="id-ID"/>
        </w:rPr>
        <w:t>rup</w:t>
      </w:r>
      <w:r w:rsidRPr="00896392">
        <w:rPr>
          <w:noProof/>
          <w:spacing w:val="-2"/>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 g</w:t>
      </w:r>
      <w:r w:rsidRPr="00896392">
        <w:rPr>
          <w:noProof/>
          <w:spacing w:val="-1"/>
          <w:sz w:val="24"/>
          <w:szCs w:val="24"/>
          <w:lang w:val="id-ID"/>
        </w:rPr>
        <w:t>a</w:t>
      </w:r>
      <w:r w:rsidRPr="00896392">
        <w:rPr>
          <w:noProof/>
          <w:sz w:val="24"/>
          <w:szCs w:val="24"/>
          <w:lang w:val="id-ID"/>
        </w:rPr>
        <w:t>bun</w:t>
      </w:r>
      <w:r w:rsidRPr="00896392">
        <w:rPr>
          <w:noProof/>
          <w:spacing w:val="2"/>
          <w:sz w:val="24"/>
          <w:szCs w:val="24"/>
          <w:lang w:val="id-ID"/>
        </w:rPr>
        <w:t>g</w:t>
      </w:r>
      <w:r w:rsidRPr="00896392">
        <w:rPr>
          <w:noProof/>
          <w:spacing w:val="1"/>
          <w:sz w:val="24"/>
          <w:szCs w:val="24"/>
          <w:lang w:val="id-ID"/>
        </w:rPr>
        <w:t>a</w:t>
      </w:r>
      <w:r w:rsidRPr="00896392">
        <w:rPr>
          <w:noProof/>
          <w:sz w:val="24"/>
          <w:szCs w:val="24"/>
          <w:lang w:val="id-ID"/>
        </w:rPr>
        <w:t>n d</w:t>
      </w:r>
      <w:r w:rsidRPr="00896392">
        <w:rPr>
          <w:noProof/>
          <w:spacing w:val="-1"/>
          <w:sz w:val="24"/>
          <w:szCs w:val="24"/>
          <w:lang w:val="id-ID"/>
        </w:rPr>
        <w:t>a</w:t>
      </w:r>
      <w:r w:rsidRPr="00896392">
        <w:rPr>
          <w:noProof/>
          <w:sz w:val="24"/>
          <w:szCs w:val="24"/>
          <w:lang w:val="id-ID"/>
        </w:rPr>
        <w:t>ri h</w:t>
      </w:r>
      <w:r w:rsidRPr="00896392">
        <w:rPr>
          <w:noProof/>
          <w:spacing w:val="-1"/>
          <w:sz w:val="24"/>
          <w:szCs w:val="24"/>
          <w:lang w:val="id-ID"/>
        </w:rPr>
        <w:t>a</w:t>
      </w:r>
      <w:r w:rsidRPr="00896392">
        <w:rPr>
          <w:noProof/>
          <w:sz w:val="24"/>
          <w:szCs w:val="24"/>
          <w:lang w:val="id-ID"/>
        </w:rPr>
        <w:t xml:space="preserve">sil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 T</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nsf</w:t>
      </w:r>
      <w:r w:rsidRPr="00896392">
        <w:rPr>
          <w:noProof/>
          <w:spacing w:val="-1"/>
          <w:sz w:val="24"/>
          <w:szCs w:val="24"/>
          <w:lang w:val="id-ID"/>
        </w:rPr>
        <w:t>e</w:t>
      </w:r>
      <w:r w:rsidRPr="00896392">
        <w:rPr>
          <w:noProof/>
          <w:sz w:val="24"/>
          <w:szCs w:val="24"/>
          <w:lang w:val="id-ID"/>
        </w:rPr>
        <w:t xml:space="preserve">r sks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rol</w:t>
      </w:r>
      <w:r w:rsidRPr="00896392">
        <w:rPr>
          <w:noProof/>
          <w:spacing w:val="-1"/>
          <w:sz w:val="24"/>
          <w:szCs w:val="24"/>
          <w:lang w:val="id-ID"/>
        </w:rPr>
        <w:t>e</w:t>
      </w:r>
      <w:r w:rsidRPr="00896392">
        <w:rPr>
          <w:noProof/>
          <w:sz w:val="24"/>
          <w:szCs w:val="24"/>
          <w:lang w:val="id-ID"/>
        </w:rPr>
        <w:t>h</w:t>
      </w:r>
      <w:r w:rsidRPr="00896392">
        <w:rPr>
          <w:noProof/>
          <w:spacing w:val="-1"/>
          <w:sz w:val="24"/>
          <w:szCs w:val="24"/>
          <w:lang w:val="id-ID"/>
        </w:rPr>
        <w:t>a</w:t>
      </w:r>
      <w:r w:rsidRPr="00896392">
        <w:rPr>
          <w:noProof/>
          <w:sz w:val="24"/>
          <w:szCs w:val="24"/>
          <w:lang w:val="id-ID"/>
        </w:rPr>
        <w:t>n sks.</w:t>
      </w:r>
    </w:p>
    <w:p w14:paraId="6399BED8" w14:textId="143179F2" w:rsidR="00741E1C" w:rsidRPr="00896392" w:rsidRDefault="00741E1C" w:rsidP="00741E1C">
      <w:pPr>
        <w:ind w:right="74" w:firstLine="426"/>
        <w:jc w:val="both"/>
        <w:rPr>
          <w:noProof/>
          <w:sz w:val="24"/>
          <w:szCs w:val="24"/>
          <w:lang w:val="id-ID"/>
        </w:rPr>
      </w:pPr>
    </w:p>
    <w:p w14:paraId="17A5A95B" w14:textId="0C501294" w:rsidR="0069372C" w:rsidRPr="00896392" w:rsidRDefault="000D1A11" w:rsidP="008C158A">
      <w:pPr>
        <w:pStyle w:val="Heading1"/>
        <w:tabs>
          <w:tab w:val="clear" w:pos="720"/>
          <w:tab w:val="num" w:pos="426"/>
        </w:tabs>
        <w:ind w:left="426" w:hanging="426"/>
        <w:rPr>
          <w:rFonts w:ascii="Times New Roman" w:hAnsi="Times New Roman" w:cs="Times New Roman"/>
          <w:noProof/>
          <w:sz w:val="24"/>
          <w:szCs w:val="24"/>
          <w:lang w:val="id-ID"/>
        </w:rPr>
      </w:pPr>
      <w:bookmarkStart w:id="4" w:name="_Toc112523644"/>
      <w:r w:rsidRPr="00896392">
        <w:rPr>
          <w:rFonts w:ascii="Times New Roman" w:hAnsi="Times New Roman" w:cs="Times New Roman"/>
          <w:noProof/>
          <w:sz w:val="24"/>
          <w:szCs w:val="24"/>
          <w:lang w:val="id-ID"/>
        </w:rPr>
        <w:t>PER</w:t>
      </w:r>
      <w:r w:rsidRPr="00896392">
        <w:rPr>
          <w:rFonts w:ascii="Times New Roman" w:hAnsi="Times New Roman" w:cs="Times New Roman"/>
          <w:noProof/>
          <w:spacing w:val="1"/>
          <w:sz w:val="24"/>
          <w:szCs w:val="24"/>
          <w:lang w:val="id-ID"/>
        </w:rPr>
        <w:t>S</w:t>
      </w:r>
      <w:r w:rsidRPr="00896392">
        <w:rPr>
          <w:rFonts w:ascii="Times New Roman" w:hAnsi="Times New Roman" w:cs="Times New Roman"/>
          <w:noProof/>
          <w:sz w:val="24"/>
          <w:szCs w:val="24"/>
          <w:lang w:val="id-ID"/>
        </w:rPr>
        <w:t>Y</w:t>
      </w:r>
      <w:r w:rsidRPr="00896392">
        <w:rPr>
          <w:rFonts w:ascii="Times New Roman" w:hAnsi="Times New Roman" w:cs="Times New Roman"/>
          <w:noProof/>
          <w:spacing w:val="-1"/>
          <w:sz w:val="24"/>
          <w:szCs w:val="24"/>
          <w:lang w:val="id-ID"/>
        </w:rPr>
        <w:t>A</w:t>
      </w:r>
      <w:r w:rsidRPr="00896392">
        <w:rPr>
          <w:rFonts w:ascii="Times New Roman" w:hAnsi="Times New Roman" w:cs="Times New Roman"/>
          <w:noProof/>
          <w:sz w:val="24"/>
          <w:szCs w:val="24"/>
          <w:lang w:val="id-ID"/>
        </w:rPr>
        <w:t>R</w:t>
      </w:r>
      <w:r w:rsidRPr="00896392">
        <w:rPr>
          <w:rFonts w:ascii="Times New Roman" w:hAnsi="Times New Roman" w:cs="Times New Roman"/>
          <w:noProof/>
          <w:spacing w:val="-1"/>
          <w:sz w:val="24"/>
          <w:szCs w:val="24"/>
          <w:lang w:val="id-ID"/>
        </w:rPr>
        <w:t>A</w:t>
      </w:r>
      <w:r w:rsidRPr="00896392">
        <w:rPr>
          <w:rFonts w:ascii="Times New Roman" w:hAnsi="Times New Roman" w:cs="Times New Roman"/>
          <w:noProof/>
          <w:sz w:val="24"/>
          <w:szCs w:val="24"/>
          <w:lang w:val="id-ID"/>
        </w:rPr>
        <w:t>TAN</w:t>
      </w:r>
      <w:r w:rsidRPr="00896392">
        <w:rPr>
          <w:rFonts w:ascii="Times New Roman" w:hAnsi="Times New Roman" w:cs="Times New Roman"/>
          <w:noProof/>
          <w:spacing w:val="-1"/>
          <w:sz w:val="24"/>
          <w:szCs w:val="24"/>
          <w:lang w:val="id-ID"/>
        </w:rPr>
        <w:t xml:space="preserve"> </w:t>
      </w:r>
      <w:r w:rsidR="00187587">
        <w:rPr>
          <w:rFonts w:ascii="Times New Roman" w:hAnsi="Times New Roman" w:cs="Times New Roman"/>
          <w:noProof/>
          <w:sz w:val="24"/>
          <w:szCs w:val="24"/>
          <w:lang w:val="id-ID"/>
        </w:rPr>
        <w:t>CALON MAHASISWA</w:t>
      </w:r>
      <w:bookmarkEnd w:id="4"/>
    </w:p>
    <w:p w14:paraId="17A5A95C" w14:textId="77777777" w:rsidR="0069372C" w:rsidRPr="00896392" w:rsidRDefault="0069372C">
      <w:pPr>
        <w:spacing w:before="5" w:line="100" w:lineRule="exact"/>
        <w:rPr>
          <w:noProof/>
          <w:sz w:val="10"/>
          <w:szCs w:val="10"/>
          <w:lang w:val="id-ID"/>
        </w:rPr>
      </w:pPr>
    </w:p>
    <w:p w14:paraId="17A5A95D" w14:textId="0EE01F09" w:rsidR="0069372C" w:rsidRPr="00896392" w:rsidRDefault="000D1A11" w:rsidP="00741E1C">
      <w:pPr>
        <w:ind w:firstLine="426"/>
        <w:rPr>
          <w:noProof/>
          <w:sz w:val="24"/>
          <w:szCs w:val="24"/>
          <w:lang w:val="id-ID"/>
        </w:rPr>
      </w:pPr>
      <w:r w:rsidRPr="00896392">
        <w:rPr>
          <w:noProof/>
          <w:sz w:val="24"/>
          <w:szCs w:val="24"/>
          <w:lang w:val="id-ID"/>
        </w:rPr>
        <w:t>C</w:t>
      </w:r>
      <w:r w:rsidRPr="00896392">
        <w:rPr>
          <w:noProof/>
          <w:spacing w:val="-1"/>
          <w:sz w:val="24"/>
          <w:szCs w:val="24"/>
          <w:lang w:val="id-ID"/>
        </w:rPr>
        <w:t>a</w:t>
      </w:r>
      <w:r w:rsidRPr="00896392">
        <w:rPr>
          <w:noProof/>
          <w:sz w:val="24"/>
          <w:szCs w:val="24"/>
          <w:lang w:val="id-ID"/>
        </w:rPr>
        <w:t>lon pes</w:t>
      </w:r>
      <w:r w:rsidRPr="00896392">
        <w:rPr>
          <w:noProof/>
          <w:spacing w:val="-1"/>
          <w:sz w:val="24"/>
          <w:szCs w:val="24"/>
          <w:lang w:val="id-ID"/>
        </w:rPr>
        <w:t>e</w:t>
      </w:r>
      <w:r w:rsidRPr="00896392">
        <w:rPr>
          <w:noProof/>
          <w:sz w:val="24"/>
          <w:szCs w:val="24"/>
          <w:lang w:val="id-ID"/>
        </w:rPr>
        <w:t>rta</w:t>
      </w:r>
      <w:r w:rsidRPr="00896392">
        <w:rPr>
          <w:noProof/>
          <w:spacing w:val="-1"/>
          <w:sz w:val="24"/>
          <w:szCs w:val="24"/>
          <w:lang w:val="id-ID"/>
        </w:rPr>
        <w:t xml:space="preserve"> </w:t>
      </w:r>
      <w:r w:rsidRPr="00896392">
        <w:rPr>
          <w:noProof/>
          <w:sz w:val="24"/>
          <w:szCs w:val="24"/>
          <w:lang w:val="id-ID"/>
        </w:rPr>
        <w:t>R</w:t>
      </w:r>
      <w:r w:rsidRPr="00896392">
        <w:rPr>
          <w:noProof/>
          <w:spacing w:val="1"/>
          <w:sz w:val="24"/>
          <w:szCs w:val="24"/>
          <w:lang w:val="id-ID"/>
        </w:rPr>
        <w:t>P</w:t>
      </w:r>
      <w:r w:rsidRPr="00896392">
        <w:rPr>
          <w:noProof/>
          <w:sz w:val="24"/>
          <w:szCs w:val="24"/>
          <w:lang w:val="id-ID"/>
        </w:rPr>
        <w:t>L h</w:t>
      </w:r>
      <w:r w:rsidRPr="00896392">
        <w:rPr>
          <w:noProof/>
          <w:spacing w:val="-1"/>
          <w:sz w:val="24"/>
          <w:szCs w:val="24"/>
          <w:lang w:val="id-ID"/>
        </w:rPr>
        <w:t>a</w:t>
      </w:r>
      <w:r w:rsidRPr="00896392">
        <w:rPr>
          <w:noProof/>
          <w:sz w:val="24"/>
          <w:szCs w:val="24"/>
          <w:lang w:val="id-ID"/>
        </w:rPr>
        <w:t>rus</w:t>
      </w:r>
      <w:r w:rsidRPr="00896392">
        <w:rPr>
          <w:noProof/>
          <w:spacing w:val="2"/>
          <w:sz w:val="24"/>
          <w:szCs w:val="24"/>
          <w:lang w:val="id-ID"/>
        </w:rPr>
        <w:t xml:space="preserve"> </w:t>
      </w:r>
      <w:r w:rsidRPr="00896392">
        <w:rPr>
          <w:noProof/>
          <w:sz w:val="24"/>
          <w:szCs w:val="24"/>
          <w:lang w:val="id-ID"/>
        </w:rPr>
        <w:t>mem</w:t>
      </w:r>
      <w:r w:rsidRPr="00896392">
        <w:rPr>
          <w:noProof/>
          <w:spacing w:val="-1"/>
          <w:sz w:val="24"/>
          <w:szCs w:val="24"/>
          <w:lang w:val="id-ID"/>
        </w:rPr>
        <w:t>e</w:t>
      </w:r>
      <w:r w:rsidRPr="00896392">
        <w:rPr>
          <w:noProof/>
          <w:sz w:val="24"/>
          <w:szCs w:val="24"/>
          <w:lang w:val="id-ID"/>
        </w:rPr>
        <w:t>nuhi pe</w:t>
      </w:r>
      <w:r w:rsidRPr="00896392">
        <w:rPr>
          <w:noProof/>
          <w:spacing w:val="-1"/>
          <w:sz w:val="24"/>
          <w:szCs w:val="24"/>
          <w:lang w:val="id-ID"/>
        </w:rPr>
        <w:t>r</w:t>
      </w:r>
      <w:r w:rsidRPr="00896392">
        <w:rPr>
          <w:noProof/>
          <w:sz w:val="24"/>
          <w:szCs w:val="24"/>
          <w:lang w:val="id-ID"/>
        </w:rPr>
        <w:t>sy</w:t>
      </w:r>
      <w:r w:rsidRPr="00896392">
        <w:rPr>
          <w:noProof/>
          <w:spacing w:val="-1"/>
          <w:sz w:val="24"/>
          <w:szCs w:val="24"/>
          <w:lang w:val="id-ID"/>
        </w:rPr>
        <w:t>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tan 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a</w:t>
      </w:r>
      <w:r w:rsidRPr="00896392">
        <w:rPr>
          <w:noProof/>
          <w:sz w:val="24"/>
          <w:szCs w:val="24"/>
          <w:lang w:val="id-ID"/>
        </w:rPr>
        <w:t>g</w:t>
      </w:r>
      <w:r w:rsidRPr="00896392">
        <w:rPr>
          <w:noProof/>
          <w:spacing w:val="-1"/>
          <w:sz w:val="24"/>
          <w:szCs w:val="24"/>
          <w:lang w:val="id-ID"/>
        </w:rPr>
        <w:t>a</w:t>
      </w:r>
      <w:r w:rsidRPr="00896392">
        <w:rPr>
          <w:noProof/>
          <w:sz w:val="24"/>
          <w:szCs w:val="24"/>
          <w:lang w:val="id-ID"/>
        </w:rPr>
        <w:t>i be</w:t>
      </w:r>
      <w:r w:rsidRPr="00896392">
        <w:rPr>
          <w:noProof/>
          <w:spacing w:val="-1"/>
          <w:sz w:val="24"/>
          <w:szCs w:val="24"/>
          <w:lang w:val="id-ID"/>
        </w:rPr>
        <w:t>r</w:t>
      </w:r>
      <w:r w:rsidRPr="00896392">
        <w:rPr>
          <w:noProof/>
          <w:sz w:val="24"/>
          <w:szCs w:val="24"/>
          <w:lang w:val="id-ID"/>
        </w:rPr>
        <w:t>iku</w:t>
      </w:r>
      <w:r w:rsidRPr="00896392">
        <w:rPr>
          <w:noProof/>
          <w:spacing w:val="6"/>
          <w:sz w:val="24"/>
          <w:szCs w:val="24"/>
          <w:lang w:val="id-ID"/>
        </w:rPr>
        <w:t>t</w:t>
      </w:r>
      <w:r w:rsidRPr="00896392">
        <w:rPr>
          <w:noProof/>
          <w:sz w:val="24"/>
          <w:szCs w:val="24"/>
          <w:lang w:val="id-ID"/>
        </w:rPr>
        <w:t>:</w:t>
      </w:r>
    </w:p>
    <w:p w14:paraId="17A5A95F" w14:textId="77777777" w:rsidR="0069372C" w:rsidRPr="00896392" w:rsidRDefault="000D1A11" w:rsidP="00741E1C">
      <w:pPr>
        <w:ind w:left="426"/>
        <w:rPr>
          <w:noProof/>
          <w:sz w:val="24"/>
          <w:szCs w:val="24"/>
          <w:lang w:val="id-ID"/>
        </w:rPr>
      </w:pPr>
      <w:r w:rsidRPr="00896392">
        <w:rPr>
          <w:b/>
          <w:noProof/>
          <w:spacing w:val="1"/>
          <w:sz w:val="24"/>
          <w:szCs w:val="24"/>
          <w:lang w:val="id-ID"/>
        </w:rPr>
        <w:t>Sk</w:t>
      </w:r>
      <w:r w:rsidRPr="00896392">
        <w:rPr>
          <w:b/>
          <w:noProof/>
          <w:spacing w:val="-1"/>
          <w:sz w:val="24"/>
          <w:szCs w:val="24"/>
          <w:lang w:val="id-ID"/>
        </w:rPr>
        <w:t>e</w:t>
      </w:r>
      <w:r w:rsidRPr="00896392">
        <w:rPr>
          <w:b/>
          <w:noProof/>
          <w:spacing w:val="1"/>
          <w:sz w:val="24"/>
          <w:szCs w:val="24"/>
          <w:lang w:val="id-ID"/>
        </w:rPr>
        <w:t>m</w:t>
      </w:r>
      <w:r w:rsidRPr="00896392">
        <w:rPr>
          <w:b/>
          <w:noProof/>
          <w:sz w:val="24"/>
          <w:szCs w:val="24"/>
          <w:lang w:val="id-ID"/>
        </w:rPr>
        <w:t>a P</w:t>
      </w:r>
      <w:r w:rsidRPr="00896392">
        <w:rPr>
          <w:b/>
          <w:noProof/>
          <w:spacing w:val="-1"/>
          <w:sz w:val="24"/>
          <w:szCs w:val="24"/>
          <w:lang w:val="id-ID"/>
        </w:rPr>
        <w:t>e</w:t>
      </w:r>
      <w:r w:rsidRPr="00896392">
        <w:rPr>
          <w:b/>
          <w:noProof/>
          <w:sz w:val="24"/>
          <w:szCs w:val="24"/>
          <w:lang w:val="id-ID"/>
        </w:rPr>
        <w:t>ta J</w:t>
      </w:r>
      <w:r w:rsidRPr="00896392">
        <w:rPr>
          <w:b/>
          <w:noProof/>
          <w:spacing w:val="-1"/>
          <w:sz w:val="24"/>
          <w:szCs w:val="24"/>
          <w:lang w:val="id-ID"/>
        </w:rPr>
        <w:t>a</w:t>
      </w:r>
      <w:r w:rsidRPr="00896392">
        <w:rPr>
          <w:b/>
          <w:noProof/>
          <w:sz w:val="24"/>
          <w:szCs w:val="24"/>
          <w:lang w:val="id-ID"/>
        </w:rPr>
        <w:t>lan</w:t>
      </w:r>
      <w:r w:rsidRPr="00896392">
        <w:rPr>
          <w:b/>
          <w:noProof/>
          <w:spacing w:val="1"/>
          <w:sz w:val="24"/>
          <w:szCs w:val="24"/>
          <w:lang w:val="id-ID"/>
        </w:rPr>
        <w:t xml:space="preserve"> S</w:t>
      </w:r>
      <w:r w:rsidRPr="00896392">
        <w:rPr>
          <w:b/>
          <w:noProof/>
          <w:sz w:val="24"/>
          <w:szCs w:val="24"/>
          <w:lang w:val="id-ID"/>
        </w:rPr>
        <w:t>t</w:t>
      </w:r>
      <w:r w:rsidRPr="00896392">
        <w:rPr>
          <w:b/>
          <w:noProof/>
          <w:spacing w:val="-2"/>
          <w:sz w:val="24"/>
          <w:szCs w:val="24"/>
          <w:lang w:val="id-ID"/>
        </w:rPr>
        <w:t>u</w:t>
      </w:r>
      <w:r w:rsidRPr="00896392">
        <w:rPr>
          <w:b/>
          <w:noProof/>
          <w:spacing w:val="1"/>
          <w:sz w:val="24"/>
          <w:szCs w:val="24"/>
          <w:lang w:val="id-ID"/>
        </w:rPr>
        <w:t>d</w:t>
      </w:r>
      <w:r w:rsidRPr="00896392">
        <w:rPr>
          <w:b/>
          <w:noProof/>
          <w:sz w:val="24"/>
          <w:szCs w:val="24"/>
          <w:lang w:val="id-ID"/>
        </w:rPr>
        <w:t>i</w:t>
      </w:r>
      <w:r w:rsidRPr="00896392">
        <w:rPr>
          <w:b/>
          <w:noProof/>
          <w:spacing w:val="-2"/>
          <w:sz w:val="24"/>
          <w:szCs w:val="24"/>
          <w:lang w:val="id-ID"/>
        </w:rPr>
        <w:t xml:space="preserve"> </w:t>
      </w:r>
      <w:r w:rsidRPr="00896392">
        <w:rPr>
          <w:b/>
          <w:noProof/>
          <w:sz w:val="24"/>
          <w:szCs w:val="24"/>
          <w:lang w:val="id-ID"/>
        </w:rPr>
        <w:t>La</w:t>
      </w:r>
      <w:r w:rsidRPr="00896392">
        <w:rPr>
          <w:b/>
          <w:noProof/>
          <w:spacing w:val="1"/>
          <w:sz w:val="24"/>
          <w:szCs w:val="24"/>
          <w:lang w:val="id-ID"/>
        </w:rPr>
        <w:t>n</w:t>
      </w:r>
      <w:r w:rsidRPr="00896392">
        <w:rPr>
          <w:b/>
          <w:noProof/>
          <w:sz w:val="24"/>
          <w:szCs w:val="24"/>
          <w:lang w:val="id-ID"/>
        </w:rPr>
        <w:t>jut</w:t>
      </w:r>
      <w:r w:rsidRPr="00896392">
        <w:rPr>
          <w:b/>
          <w:noProof/>
          <w:spacing w:val="2"/>
          <w:sz w:val="24"/>
          <w:szCs w:val="24"/>
          <w:lang w:val="id-ID"/>
        </w:rPr>
        <w:t xml:space="preserve"> </w:t>
      </w:r>
      <w:r w:rsidRPr="00896392">
        <w:rPr>
          <w:b/>
          <w:noProof/>
          <w:spacing w:val="-1"/>
          <w:sz w:val="24"/>
          <w:szCs w:val="24"/>
          <w:lang w:val="id-ID"/>
        </w:rPr>
        <w:t>Me</w:t>
      </w:r>
      <w:r w:rsidRPr="00896392">
        <w:rPr>
          <w:b/>
          <w:noProof/>
          <w:sz w:val="24"/>
          <w:szCs w:val="24"/>
          <w:lang w:val="id-ID"/>
        </w:rPr>
        <w:t>la</w:t>
      </w:r>
      <w:r w:rsidRPr="00896392">
        <w:rPr>
          <w:b/>
          <w:noProof/>
          <w:spacing w:val="1"/>
          <w:sz w:val="24"/>
          <w:szCs w:val="24"/>
          <w:lang w:val="id-ID"/>
        </w:rPr>
        <w:t>lu</w:t>
      </w:r>
      <w:r w:rsidRPr="00896392">
        <w:rPr>
          <w:b/>
          <w:noProof/>
          <w:sz w:val="24"/>
          <w:szCs w:val="24"/>
          <w:lang w:val="id-ID"/>
        </w:rPr>
        <w:t>i RP</w:t>
      </w:r>
      <w:r w:rsidRPr="00896392">
        <w:rPr>
          <w:b/>
          <w:noProof/>
          <w:spacing w:val="1"/>
          <w:sz w:val="24"/>
          <w:szCs w:val="24"/>
          <w:lang w:val="id-ID"/>
        </w:rPr>
        <w:t>L</w:t>
      </w:r>
      <w:r w:rsidRPr="00896392">
        <w:rPr>
          <w:b/>
          <w:noProof/>
          <w:sz w:val="24"/>
          <w:szCs w:val="24"/>
          <w:lang w:val="id-ID"/>
        </w:rPr>
        <w:t>.</w:t>
      </w:r>
    </w:p>
    <w:p w14:paraId="52B625FD" w14:textId="34FF715B" w:rsidR="00A84BF7" w:rsidRPr="00896392" w:rsidRDefault="00A84BF7" w:rsidP="00A84BF7">
      <w:pPr>
        <w:pStyle w:val="ListParagraph"/>
        <w:numPr>
          <w:ilvl w:val="0"/>
          <w:numId w:val="15"/>
        </w:numPr>
        <w:spacing w:line="275" w:lineRule="auto"/>
        <w:ind w:left="851" w:right="82" w:hanging="425"/>
        <w:jc w:val="both"/>
        <w:rPr>
          <w:noProof/>
          <w:sz w:val="24"/>
          <w:szCs w:val="24"/>
          <w:lang w:val="id-ID"/>
        </w:rPr>
      </w:pPr>
      <w:r w:rsidRPr="00896392">
        <w:rPr>
          <w:noProof/>
          <w:sz w:val="24"/>
          <w:szCs w:val="24"/>
          <w:lang w:val="id-ID"/>
        </w:rPr>
        <w:t xml:space="preserve">Calon adalah pernah menempuh  kuliah program </w:t>
      </w:r>
      <w:r w:rsidR="00AD2DC8">
        <w:rPr>
          <w:noProof/>
          <w:sz w:val="24"/>
          <w:szCs w:val="24"/>
        </w:rPr>
        <w:t>sarjana</w:t>
      </w:r>
      <w:r w:rsidRPr="00896392">
        <w:rPr>
          <w:noProof/>
          <w:sz w:val="24"/>
          <w:szCs w:val="24"/>
          <w:lang w:val="id-ID"/>
        </w:rPr>
        <w:t xml:space="preserve"> namun belum selesai, dan bukan karena masalah akademik.</w:t>
      </w:r>
    </w:p>
    <w:p w14:paraId="4A294E2D" w14:textId="1336A6BF" w:rsidR="00741E1C" w:rsidRPr="00896392" w:rsidRDefault="000D1A11" w:rsidP="00741E1C">
      <w:pPr>
        <w:pStyle w:val="ListParagraph"/>
        <w:numPr>
          <w:ilvl w:val="0"/>
          <w:numId w:val="15"/>
        </w:numPr>
        <w:spacing w:line="275" w:lineRule="auto"/>
        <w:ind w:left="851" w:right="82" w:hanging="425"/>
        <w:jc w:val="both"/>
        <w:rPr>
          <w:noProof/>
          <w:sz w:val="24"/>
          <w:szCs w:val="24"/>
          <w:lang w:val="id-ID"/>
        </w:rPr>
      </w:pPr>
      <w:r w:rsidRPr="00896392">
        <w:rPr>
          <w:noProof/>
          <w:sz w:val="24"/>
          <w:szCs w:val="24"/>
          <w:lang w:val="id-ID"/>
        </w:rPr>
        <w:t>C</w:t>
      </w:r>
      <w:r w:rsidRPr="00896392">
        <w:rPr>
          <w:noProof/>
          <w:spacing w:val="-1"/>
          <w:sz w:val="24"/>
          <w:szCs w:val="24"/>
          <w:lang w:val="id-ID"/>
        </w:rPr>
        <w:t>a</w:t>
      </w:r>
      <w:r w:rsidRPr="00896392">
        <w:rPr>
          <w:noProof/>
          <w:sz w:val="24"/>
          <w:szCs w:val="24"/>
          <w:lang w:val="id-ID"/>
        </w:rPr>
        <w:t>lon</w:t>
      </w:r>
      <w:r w:rsidRPr="00896392">
        <w:rPr>
          <w:noProof/>
          <w:spacing w:val="46"/>
          <w:sz w:val="24"/>
          <w:szCs w:val="24"/>
          <w:lang w:val="id-ID"/>
        </w:rPr>
        <w:t xml:space="preserve"> </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a</w:t>
      </w:r>
      <w:r w:rsidRPr="00896392">
        <w:rPr>
          <w:noProof/>
          <w:sz w:val="24"/>
          <w:szCs w:val="24"/>
          <w:lang w:val="id-ID"/>
        </w:rPr>
        <w:t>lah</w:t>
      </w:r>
      <w:r w:rsidRPr="00896392">
        <w:rPr>
          <w:noProof/>
          <w:spacing w:val="45"/>
          <w:sz w:val="24"/>
          <w:szCs w:val="24"/>
          <w:lang w:val="id-ID"/>
        </w:rPr>
        <w:t xml:space="preserve"> </w:t>
      </w:r>
      <w:r w:rsidRPr="00896392">
        <w:rPr>
          <w:noProof/>
          <w:spacing w:val="3"/>
          <w:sz w:val="24"/>
          <w:szCs w:val="24"/>
          <w:lang w:val="id-ID"/>
        </w:rPr>
        <w:t>m</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a</w:t>
      </w:r>
      <w:r w:rsidRPr="00896392">
        <w:rPr>
          <w:noProof/>
          <w:sz w:val="24"/>
          <w:szCs w:val="24"/>
          <w:lang w:val="id-ID"/>
        </w:rPr>
        <w:t>si</w:t>
      </w:r>
      <w:r w:rsidRPr="00896392">
        <w:rPr>
          <w:noProof/>
          <w:spacing w:val="1"/>
          <w:sz w:val="24"/>
          <w:szCs w:val="24"/>
          <w:lang w:val="id-ID"/>
        </w:rPr>
        <w:t>s</w:t>
      </w:r>
      <w:r w:rsidRPr="00896392">
        <w:rPr>
          <w:noProof/>
          <w:spacing w:val="2"/>
          <w:sz w:val="24"/>
          <w:szCs w:val="24"/>
          <w:lang w:val="id-ID"/>
        </w:rPr>
        <w:t>w</w:t>
      </w:r>
      <w:r w:rsidRPr="00896392">
        <w:rPr>
          <w:noProof/>
          <w:sz w:val="24"/>
          <w:szCs w:val="24"/>
          <w:lang w:val="id-ID"/>
        </w:rPr>
        <w:t>a</w:t>
      </w:r>
      <w:r w:rsidRPr="00896392">
        <w:rPr>
          <w:noProof/>
          <w:spacing w:val="44"/>
          <w:sz w:val="24"/>
          <w:szCs w:val="24"/>
          <w:lang w:val="id-ID"/>
        </w:rPr>
        <w:t xml:space="preserve"> </w:t>
      </w:r>
      <w:r w:rsidRPr="00896392">
        <w:rPr>
          <w:noProof/>
          <w:sz w:val="24"/>
          <w:szCs w:val="24"/>
          <w:lang w:val="id-ID"/>
        </w:rPr>
        <w:t>prog</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m</w:t>
      </w:r>
      <w:r w:rsidRPr="00896392">
        <w:rPr>
          <w:noProof/>
          <w:spacing w:val="46"/>
          <w:sz w:val="24"/>
          <w:szCs w:val="24"/>
          <w:lang w:val="id-ID"/>
        </w:rPr>
        <w:t xml:space="preserve"> </w:t>
      </w:r>
      <w:r w:rsidRPr="00896392">
        <w:rPr>
          <w:noProof/>
          <w:sz w:val="24"/>
          <w:szCs w:val="24"/>
          <w:lang w:val="id-ID"/>
        </w:rPr>
        <w:t>s</w:t>
      </w:r>
      <w:r w:rsidRPr="00896392">
        <w:rPr>
          <w:noProof/>
          <w:spacing w:val="-1"/>
          <w:sz w:val="24"/>
          <w:szCs w:val="24"/>
          <w:lang w:val="id-ID"/>
        </w:rPr>
        <w:t>a</w:t>
      </w:r>
      <w:r w:rsidRPr="00896392">
        <w:rPr>
          <w:noProof/>
          <w:sz w:val="24"/>
          <w:szCs w:val="24"/>
          <w:lang w:val="id-ID"/>
        </w:rPr>
        <w:t>r</w:t>
      </w:r>
      <w:r w:rsidRPr="00896392">
        <w:rPr>
          <w:noProof/>
          <w:spacing w:val="2"/>
          <w:sz w:val="24"/>
          <w:szCs w:val="24"/>
          <w:lang w:val="id-ID"/>
        </w:rPr>
        <w:t>j</w:t>
      </w:r>
      <w:r w:rsidRPr="00896392">
        <w:rPr>
          <w:noProof/>
          <w:spacing w:val="-1"/>
          <w:sz w:val="24"/>
          <w:szCs w:val="24"/>
          <w:lang w:val="id-ID"/>
        </w:rPr>
        <w:t>a</w:t>
      </w:r>
      <w:r w:rsidRPr="00896392">
        <w:rPr>
          <w:noProof/>
          <w:sz w:val="24"/>
          <w:szCs w:val="24"/>
          <w:lang w:val="id-ID"/>
        </w:rPr>
        <w:t>na</w:t>
      </w:r>
      <w:r w:rsidRPr="00896392">
        <w:rPr>
          <w:noProof/>
          <w:spacing w:val="44"/>
          <w:sz w:val="24"/>
          <w:szCs w:val="24"/>
          <w:lang w:val="id-ID"/>
        </w:rPr>
        <w:t xml:space="preserve"> </w:t>
      </w:r>
      <w:r w:rsidRPr="00896392">
        <w:rPr>
          <w:noProof/>
          <w:spacing w:val="2"/>
          <w:sz w:val="24"/>
          <w:szCs w:val="24"/>
          <w:lang w:val="id-ID"/>
        </w:rPr>
        <w:t>y</w:t>
      </w:r>
      <w:r w:rsidRPr="00896392">
        <w:rPr>
          <w:noProof/>
          <w:spacing w:val="-1"/>
          <w:sz w:val="24"/>
          <w:szCs w:val="24"/>
          <w:lang w:val="id-ID"/>
        </w:rPr>
        <w:t>a</w:t>
      </w:r>
      <w:r w:rsidRPr="00896392">
        <w:rPr>
          <w:noProof/>
          <w:sz w:val="24"/>
          <w:szCs w:val="24"/>
          <w:lang w:val="id-ID"/>
        </w:rPr>
        <w:t>ng</w:t>
      </w:r>
      <w:r w:rsidRPr="00896392">
        <w:rPr>
          <w:noProof/>
          <w:spacing w:val="48"/>
          <w:sz w:val="24"/>
          <w:szCs w:val="24"/>
          <w:lang w:val="id-ID"/>
        </w:rPr>
        <w:t xml:space="preserve"> </w:t>
      </w:r>
      <w:r w:rsidRPr="00896392">
        <w:rPr>
          <w:noProof/>
          <w:sz w:val="24"/>
          <w:szCs w:val="24"/>
          <w:lang w:val="id-ID"/>
        </w:rPr>
        <w:t>putus</w:t>
      </w:r>
      <w:r w:rsidRPr="00896392">
        <w:rPr>
          <w:noProof/>
          <w:spacing w:val="46"/>
          <w:sz w:val="24"/>
          <w:szCs w:val="24"/>
          <w:lang w:val="id-ID"/>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45"/>
          <w:sz w:val="24"/>
          <w:szCs w:val="24"/>
          <w:lang w:val="id-ID"/>
        </w:rPr>
        <w:t xml:space="preserve"> </w:t>
      </w:r>
      <w:r w:rsidRPr="00896392">
        <w:rPr>
          <w:noProof/>
          <w:sz w:val="24"/>
          <w:szCs w:val="24"/>
          <w:lang w:val="id-ID"/>
        </w:rPr>
        <w:t>buk</w:t>
      </w:r>
      <w:r w:rsidRPr="00896392">
        <w:rPr>
          <w:noProof/>
          <w:spacing w:val="-1"/>
          <w:sz w:val="24"/>
          <w:szCs w:val="24"/>
          <w:lang w:val="id-ID"/>
        </w:rPr>
        <w:t>a</w:t>
      </w:r>
      <w:r w:rsidRPr="00896392">
        <w:rPr>
          <w:noProof/>
          <w:sz w:val="24"/>
          <w:szCs w:val="24"/>
          <w:lang w:val="id-ID"/>
        </w:rPr>
        <w:t>n</w:t>
      </w:r>
      <w:r w:rsidRPr="00896392">
        <w:rPr>
          <w:noProof/>
          <w:spacing w:val="45"/>
          <w:sz w:val="24"/>
          <w:szCs w:val="24"/>
          <w:lang w:val="id-ID"/>
        </w:rPr>
        <w:t xml:space="preserve"> </w:t>
      </w:r>
      <w:r w:rsidRPr="00896392">
        <w:rPr>
          <w:noProof/>
          <w:spacing w:val="2"/>
          <w:sz w:val="24"/>
          <w:szCs w:val="24"/>
          <w:lang w:val="id-ID"/>
        </w:rPr>
        <w:t>k</w:t>
      </w:r>
      <w:r w:rsidRPr="00896392">
        <w:rPr>
          <w:noProof/>
          <w:spacing w:val="-1"/>
          <w:sz w:val="24"/>
          <w:szCs w:val="24"/>
          <w:lang w:val="id-ID"/>
        </w:rPr>
        <w:t>a</w:t>
      </w:r>
      <w:r w:rsidRPr="00896392">
        <w:rPr>
          <w:noProof/>
          <w:spacing w:val="1"/>
          <w:sz w:val="24"/>
          <w:szCs w:val="24"/>
          <w:lang w:val="id-ID"/>
        </w:rPr>
        <w:t>r</w:t>
      </w:r>
      <w:r w:rsidRPr="00896392">
        <w:rPr>
          <w:noProof/>
          <w:spacing w:val="-1"/>
          <w:sz w:val="24"/>
          <w:szCs w:val="24"/>
          <w:lang w:val="id-ID"/>
        </w:rPr>
        <w:t>e</w:t>
      </w:r>
      <w:r w:rsidRPr="00896392">
        <w:rPr>
          <w:noProof/>
          <w:sz w:val="24"/>
          <w:szCs w:val="24"/>
          <w:lang w:val="id-ID"/>
        </w:rPr>
        <w:t>na</w:t>
      </w:r>
      <w:r w:rsidRPr="00896392">
        <w:rPr>
          <w:noProof/>
          <w:spacing w:val="44"/>
          <w:sz w:val="24"/>
          <w:szCs w:val="24"/>
          <w:lang w:val="id-ID"/>
        </w:rPr>
        <w:t xml:space="preserve"> </w:t>
      </w:r>
      <w:r w:rsidRPr="00896392">
        <w:rPr>
          <w:noProof/>
          <w:spacing w:val="-1"/>
          <w:sz w:val="24"/>
          <w:szCs w:val="24"/>
          <w:lang w:val="id-ID"/>
        </w:rPr>
        <w:t>a</w:t>
      </w:r>
      <w:r w:rsidRPr="00896392">
        <w:rPr>
          <w:noProof/>
          <w:spacing w:val="3"/>
          <w:sz w:val="24"/>
          <w:szCs w:val="24"/>
          <w:lang w:val="id-ID"/>
        </w:rPr>
        <w:t>l</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e</w:t>
      </w:r>
      <w:r w:rsidRPr="00896392">
        <w:rPr>
          <w:noProof/>
          <w:sz w:val="24"/>
          <w:szCs w:val="24"/>
          <w:lang w:val="id-ID"/>
        </w:rPr>
        <w:t>m</w:t>
      </w:r>
      <w:r w:rsidRPr="00896392">
        <w:rPr>
          <w:noProof/>
          <w:spacing w:val="1"/>
          <w:sz w:val="24"/>
          <w:szCs w:val="24"/>
          <w:lang w:val="id-ID"/>
        </w:rPr>
        <w:t>i</w:t>
      </w:r>
      <w:r w:rsidRPr="00896392">
        <w:rPr>
          <w:noProof/>
          <w:sz w:val="24"/>
          <w:szCs w:val="24"/>
          <w:lang w:val="id-ID"/>
        </w:rPr>
        <w:t>k d</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 mel</w:t>
      </w:r>
      <w:r w:rsidRPr="00896392">
        <w:rPr>
          <w:noProof/>
          <w:spacing w:val="1"/>
          <w:sz w:val="24"/>
          <w:szCs w:val="24"/>
          <w:lang w:val="id-ID"/>
        </w:rPr>
        <w:t>a</w:t>
      </w:r>
      <w:r w:rsidRPr="00896392">
        <w:rPr>
          <w:noProof/>
          <w:sz w:val="24"/>
          <w:szCs w:val="24"/>
          <w:lang w:val="id-ID"/>
        </w:rPr>
        <w:t>nju</w:t>
      </w:r>
      <w:r w:rsidRPr="00896392">
        <w:rPr>
          <w:noProof/>
          <w:spacing w:val="1"/>
          <w:sz w:val="24"/>
          <w:szCs w:val="24"/>
          <w:lang w:val="id-ID"/>
        </w:rPr>
        <w:t>t</w:t>
      </w:r>
      <w:r w:rsidRPr="00896392">
        <w:rPr>
          <w:noProof/>
          <w:sz w:val="24"/>
          <w:szCs w:val="24"/>
          <w:lang w:val="id-ID"/>
        </w:rPr>
        <w:t>k</w:t>
      </w:r>
      <w:r w:rsidRPr="00896392">
        <w:rPr>
          <w:noProof/>
          <w:spacing w:val="-1"/>
          <w:sz w:val="24"/>
          <w:szCs w:val="24"/>
          <w:lang w:val="id-ID"/>
        </w:rPr>
        <w:t>a</w:t>
      </w:r>
      <w:r w:rsidRPr="00896392">
        <w:rPr>
          <w:noProof/>
          <w:sz w:val="24"/>
          <w:szCs w:val="24"/>
          <w:lang w:val="id-ID"/>
        </w:rPr>
        <w:t>n k</w:t>
      </w:r>
      <w:r w:rsidRPr="00896392">
        <w:rPr>
          <w:noProof/>
          <w:spacing w:val="-1"/>
          <w:sz w:val="24"/>
          <w:szCs w:val="24"/>
          <w:lang w:val="id-ID"/>
        </w:rPr>
        <w:t>e</w:t>
      </w:r>
      <w:r w:rsidRPr="00896392">
        <w:rPr>
          <w:noProof/>
          <w:sz w:val="24"/>
          <w:szCs w:val="24"/>
          <w:lang w:val="id-ID"/>
        </w:rPr>
        <w:t>mbali stud</w:t>
      </w:r>
      <w:r w:rsidRPr="00896392">
        <w:rPr>
          <w:noProof/>
          <w:spacing w:val="1"/>
          <w:sz w:val="24"/>
          <w:szCs w:val="24"/>
          <w:lang w:val="id-ID"/>
        </w:rPr>
        <w:t>i</w:t>
      </w:r>
      <w:r w:rsidRPr="00896392">
        <w:rPr>
          <w:noProof/>
          <w:sz w:val="24"/>
          <w:szCs w:val="24"/>
          <w:lang w:val="id-ID"/>
        </w:rPr>
        <w:t>ny</w:t>
      </w:r>
      <w:r w:rsidRPr="00896392">
        <w:rPr>
          <w:noProof/>
          <w:spacing w:val="-1"/>
          <w:sz w:val="24"/>
          <w:szCs w:val="24"/>
          <w:lang w:val="id-ID"/>
        </w:rPr>
        <w:t>a</w:t>
      </w:r>
      <w:r w:rsidRPr="00896392">
        <w:rPr>
          <w:noProof/>
          <w:sz w:val="24"/>
          <w:szCs w:val="24"/>
          <w:lang w:val="id-ID"/>
        </w:rPr>
        <w:t>.</w:t>
      </w:r>
    </w:p>
    <w:p w14:paraId="32A7A19D" w14:textId="4F653922" w:rsidR="00A84BF7" w:rsidRPr="00896392" w:rsidRDefault="00A84BF7" w:rsidP="00741E1C">
      <w:pPr>
        <w:pStyle w:val="ListParagraph"/>
        <w:numPr>
          <w:ilvl w:val="0"/>
          <w:numId w:val="15"/>
        </w:numPr>
        <w:spacing w:line="275" w:lineRule="auto"/>
        <w:ind w:left="851" w:right="82" w:hanging="425"/>
        <w:jc w:val="both"/>
        <w:rPr>
          <w:noProof/>
          <w:sz w:val="24"/>
          <w:szCs w:val="24"/>
          <w:lang w:val="id-ID"/>
        </w:rPr>
      </w:pPr>
      <w:r w:rsidRPr="00896392">
        <w:rPr>
          <w:noProof/>
          <w:sz w:val="24"/>
          <w:szCs w:val="24"/>
          <w:lang w:val="id-ID"/>
        </w:rPr>
        <w:t>Calon adalah Lulusan sarjana dan memiliki  pengalaman kerja.</w:t>
      </w:r>
    </w:p>
    <w:p w14:paraId="5363FF92" w14:textId="77777777" w:rsidR="00741E1C" w:rsidRPr="00896392" w:rsidRDefault="000D1A11" w:rsidP="00741E1C">
      <w:pPr>
        <w:pStyle w:val="ListParagraph"/>
        <w:numPr>
          <w:ilvl w:val="0"/>
          <w:numId w:val="15"/>
        </w:numPr>
        <w:spacing w:line="275" w:lineRule="auto"/>
        <w:ind w:left="851" w:right="82" w:hanging="425"/>
        <w:jc w:val="both"/>
        <w:rPr>
          <w:noProof/>
          <w:sz w:val="24"/>
          <w:szCs w:val="24"/>
          <w:lang w:val="id-ID"/>
        </w:rPr>
      </w:pPr>
      <w:r w:rsidRPr="00896392">
        <w:rPr>
          <w:noProof/>
          <w:sz w:val="24"/>
          <w:szCs w:val="24"/>
          <w:lang w:val="id-ID"/>
        </w:rPr>
        <w:t>C</w:t>
      </w:r>
      <w:r w:rsidRPr="00896392">
        <w:rPr>
          <w:noProof/>
          <w:spacing w:val="-1"/>
          <w:sz w:val="24"/>
          <w:szCs w:val="24"/>
          <w:lang w:val="id-ID"/>
        </w:rPr>
        <w:t>a</w:t>
      </w:r>
      <w:r w:rsidRPr="00896392">
        <w:rPr>
          <w:noProof/>
          <w:sz w:val="24"/>
          <w:szCs w:val="24"/>
          <w:lang w:val="id-ID"/>
        </w:rPr>
        <w:t xml:space="preserve">lon </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a</w:t>
      </w:r>
      <w:r w:rsidRPr="00896392">
        <w:rPr>
          <w:noProof/>
          <w:sz w:val="24"/>
          <w:szCs w:val="24"/>
          <w:lang w:val="id-ID"/>
        </w:rPr>
        <w:t>lah lu</w:t>
      </w:r>
      <w:r w:rsidRPr="00896392">
        <w:rPr>
          <w:noProof/>
          <w:spacing w:val="1"/>
          <w:sz w:val="24"/>
          <w:szCs w:val="24"/>
          <w:lang w:val="id-ID"/>
        </w:rPr>
        <w:t>l</w:t>
      </w:r>
      <w:r w:rsidRPr="00896392">
        <w:rPr>
          <w:noProof/>
          <w:sz w:val="24"/>
          <w:szCs w:val="24"/>
          <w:lang w:val="id-ID"/>
        </w:rPr>
        <w:t>us</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S</w:t>
      </w:r>
      <w:r w:rsidRPr="00896392">
        <w:rPr>
          <w:noProof/>
          <w:sz w:val="24"/>
          <w:szCs w:val="24"/>
          <w:lang w:val="id-ID"/>
        </w:rPr>
        <w:t>MA</w:t>
      </w:r>
      <w:r w:rsidRPr="00896392">
        <w:rPr>
          <w:noProof/>
          <w:spacing w:val="21"/>
          <w:sz w:val="24"/>
          <w:szCs w:val="24"/>
          <w:lang w:val="id-ID"/>
        </w:rPr>
        <w:t xml:space="preserve"> </w:t>
      </w:r>
      <w:r w:rsidRPr="00896392">
        <w:rPr>
          <w:noProof/>
          <w:spacing w:val="-1"/>
          <w:sz w:val="24"/>
          <w:szCs w:val="24"/>
          <w:lang w:val="id-ID"/>
        </w:rPr>
        <w:t>a</w:t>
      </w:r>
      <w:r w:rsidRPr="00896392">
        <w:rPr>
          <w:noProof/>
          <w:sz w:val="24"/>
          <w:szCs w:val="24"/>
          <w:lang w:val="id-ID"/>
        </w:rPr>
        <w:t>tau</w:t>
      </w:r>
      <w:r w:rsidRPr="00896392">
        <w:rPr>
          <w:noProof/>
          <w:spacing w:val="21"/>
          <w:sz w:val="24"/>
          <w:szCs w:val="24"/>
          <w:lang w:val="id-ID"/>
        </w:rPr>
        <w:t xml:space="preserve"> </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d</w:t>
      </w:r>
      <w:r w:rsidRPr="00896392">
        <w:rPr>
          <w:noProof/>
          <w:spacing w:val="-1"/>
          <w:sz w:val="24"/>
          <w:szCs w:val="24"/>
          <w:lang w:val="id-ID"/>
        </w:rPr>
        <w:t>e</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jat</w:t>
      </w:r>
      <w:r w:rsidRPr="00896392">
        <w:rPr>
          <w:noProof/>
          <w:spacing w:val="21"/>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pacing w:val="2"/>
          <w:sz w:val="24"/>
          <w:szCs w:val="24"/>
          <w:lang w:val="id-ID"/>
        </w:rPr>
        <w:t>n</w:t>
      </w:r>
      <w:r w:rsidRPr="00896392">
        <w:rPr>
          <w:noProof/>
          <w:sz w:val="24"/>
          <w:szCs w:val="24"/>
          <w:lang w:val="id-ID"/>
        </w:rPr>
        <w:t>g</w:t>
      </w:r>
      <w:r w:rsidRPr="00896392">
        <w:rPr>
          <w:noProof/>
          <w:spacing w:val="-1"/>
          <w:sz w:val="24"/>
          <w:szCs w:val="24"/>
          <w:lang w:val="id-ID"/>
        </w:rPr>
        <w:t>a</w:t>
      </w:r>
      <w:r w:rsidRPr="00896392">
        <w:rPr>
          <w:noProof/>
          <w:sz w:val="24"/>
          <w:szCs w:val="24"/>
          <w:lang w:val="id-ID"/>
        </w:rPr>
        <w:t>n 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pacing w:val="3"/>
          <w:sz w:val="24"/>
          <w:szCs w:val="24"/>
          <w:lang w:val="id-ID"/>
        </w:rPr>
        <w:t>l</w:t>
      </w:r>
      <w:r w:rsidRPr="00896392">
        <w:rPr>
          <w:noProof/>
          <w:spacing w:val="-1"/>
          <w:sz w:val="24"/>
          <w:szCs w:val="24"/>
          <w:lang w:val="id-ID"/>
        </w:rPr>
        <w:t>a</w:t>
      </w:r>
      <w:r w:rsidRPr="00896392">
        <w:rPr>
          <w:noProof/>
          <w:sz w:val="24"/>
          <w:szCs w:val="24"/>
          <w:lang w:val="id-ID"/>
        </w:rPr>
        <w:t xml:space="preserve">man </w:t>
      </w:r>
      <w:r w:rsidRPr="00896392">
        <w:rPr>
          <w:noProof/>
          <w:spacing w:val="2"/>
          <w:sz w:val="24"/>
          <w:szCs w:val="24"/>
          <w:lang w:val="id-ID"/>
        </w:rPr>
        <w:t>k</w:t>
      </w:r>
      <w:r w:rsidRPr="00896392">
        <w:rPr>
          <w:noProof/>
          <w:spacing w:val="-1"/>
          <w:sz w:val="24"/>
          <w:szCs w:val="24"/>
          <w:lang w:val="id-ID"/>
        </w:rPr>
        <w:t>e</w:t>
      </w:r>
      <w:r w:rsidRPr="00896392">
        <w:rPr>
          <w:noProof/>
          <w:sz w:val="24"/>
          <w:szCs w:val="24"/>
          <w:lang w:val="id-ID"/>
        </w:rPr>
        <w:t>rja d</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n mel</w:t>
      </w:r>
      <w:r w:rsidRPr="00896392">
        <w:rPr>
          <w:noProof/>
          <w:spacing w:val="-1"/>
          <w:sz w:val="24"/>
          <w:szCs w:val="24"/>
          <w:lang w:val="id-ID"/>
        </w:rPr>
        <w:t>a</w:t>
      </w:r>
      <w:r w:rsidRPr="00896392">
        <w:rPr>
          <w:noProof/>
          <w:sz w:val="24"/>
          <w:szCs w:val="24"/>
          <w:lang w:val="id-ID"/>
        </w:rPr>
        <w:t>nju</w:t>
      </w:r>
      <w:r w:rsidRPr="00896392">
        <w:rPr>
          <w:noProof/>
          <w:spacing w:val="1"/>
          <w:sz w:val="24"/>
          <w:szCs w:val="24"/>
          <w:lang w:val="id-ID"/>
        </w:rPr>
        <w:t>t</w:t>
      </w:r>
      <w:r w:rsidRPr="00896392">
        <w:rPr>
          <w:noProof/>
          <w:sz w:val="24"/>
          <w:szCs w:val="24"/>
          <w:lang w:val="id-ID"/>
        </w:rPr>
        <w:t>k</w:t>
      </w:r>
      <w:r w:rsidRPr="00896392">
        <w:rPr>
          <w:noProof/>
          <w:spacing w:val="-1"/>
          <w:sz w:val="24"/>
          <w:szCs w:val="24"/>
          <w:lang w:val="id-ID"/>
        </w:rPr>
        <w:t>a</w:t>
      </w:r>
      <w:r w:rsidRPr="00896392">
        <w:rPr>
          <w:noProof/>
          <w:sz w:val="24"/>
          <w:szCs w:val="24"/>
          <w:lang w:val="id-ID"/>
        </w:rPr>
        <w:t>n studi</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da</w:t>
      </w:r>
      <w:r w:rsidRPr="00896392">
        <w:rPr>
          <w:noProof/>
          <w:spacing w:val="-1"/>
          <w:sz w:val="24"/>
          <w:szCs w:val="24"/>
          <w:lang w:val="id-ID"/>
        </w:rPr>
        <w:t xml:space="preserve"> </w:t>
      </w:r>
      <w:r w:rsidRPr="00896392">
        <w:rPr>
          <w:noProof/>
          <w:spacing w:val="2"/>
          <w:sz w:val="24"/>
          <w:szCs w:val="24"/>
          <w:lang w:val="id-ID"/>
        </w:rPr>
        <w:t>p</w:t>
      </w:r>
      <w:r w:rsidRPr="00896392">
        <w:rPr>
          <w:noProof/>
          <w:sz w:val="24"/>
          <w:szCs w:val="24"/>
          <w:lang w:val="id-ID"/>
        </w:rPr>
        <w:t>rog</w:t>
      </w:r>
      <w:r w:rsidRPr="00896392">
        <w:rPr>
          <w:noProof/>
          <w:spacing w:val="-1"/>
          <w:sz w:val="24"/>
          <w:szCs w:val="24"/>
          <w:lang w:val="id-ID"/>
        </w:rPr>
        <w:t>ra</w:t>
      </w:r>
      <w:r w:rsidRPr="00896392">
        <w:rPr>
          <w:noProof/>
          <w:sz w:val="24"/>
          <w:szCs w:val="24"/>
          <w:lang w:val="id-ID"/>
        </w:rPr>
        <w:t>m</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a</w:t>
      </w:r>
      <w:r w:rsidRPr="00896392">
        <w:rPr>
          <w:noProof/>
          <w:sz w:val="24"/>
          <w:szCs w:val="24"/>
          <w:lang w:val="id-ID"/>
        </w:rPr>
        <w:t>r</w:t>
      </w:r>
      <w:r w:rsidRPr="00896392">
        <w:rPr>
          <w:noProof/>
          <w:spacing w:val="2"/>
          <w:sz w:val="24"/>
          <w:szCs w:val="24"/>
          <w:lang w:val="id-ID"/>
        </w:rPr>
        <w:t>j</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a</w:t>
      </w:r>
      <w:r w:rsidRPr="00896392">
        <w:rPr>
          <w:noProof/>
          <w:sz w:val="24"/>
          <w:szCs w:val="24"/>
          <w:lang w:val="id-ID"/>
        </w:rPr>
        <w:t>.</w:t>
      </w:r>
    </w:p>
    <w:p w14:paraId="44102F41" w14:textId="77777777" w:rsidR="00741E1C" w:rsidRPr="00896392" w:rsidRDefault="000D1A11" w:rsidP="00741E1C">
      <w:pPr>
        <w:pStyle w:val="ListParagraph"/>
        <w:numPr>
          <w:ilvl w:val="0"/>
          <w:numId w:val="15"/>
        </w:numPr>
        <w:spacing w:line="275" w:lineRule="auto"/>
        <w:ind w:left="851" w:right="82" w:hanging="425"/>
        <w:jc w:val="both"/>
        <w:rPr>
          <w:noProof/>
          <w:sz w:val="24"/>
          <w:szCs w:val="24"/>
          <w:lang w:val="id-ID"/>
        </w:rPr>
      </w:pPr>
      <w:r w:rsidRPr="00896392">
        <w:rPr>
          <w:noProof/>
          <w:sz w:val="24"/>
          <w:szCs w:val="24"/>
          <w:lang w:val="id-ID"/>
        </w:rPr>
        <w:t>C</w:t>
      </w:r>
      <w:r w:rsidRPr="00896392">
        <w:rPr>
          <w:noProof/>
          <w:spacing w:val="-1"/>
          <w:sz w:val="24"/>
          <w:szCs w:val="24"/>
          <w:lang w:val="id-ID"/>
        </w:rPr>
        <w:t>a</w:t>
      </w:r>
      <w:r w:rsidRPr="00896392">
        <w:rPr>
          <w:noProof/>
          <w:sz w:val="24"/>
          <w:szCs w:val="24"/>
          <w:lang w:val="id-ID"/>
        </w:rPr>
        <w:t>lon</w:t>
      </w:r>
      <w:r w:rsidRPr="00896392">
        <w:rPr>
          <w:noProof/>
          <w:spacing w:val="-7"/>
          <w:sz w:val="24"/>
          <w:szCs w:val="24"/>
          <w:lang w:val="id-ID"/>
        </w:rPr>
        <w:t xml:space="preserve"> </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a</w:t>
      </w:r>
      <w:r w:rsidRPr="00896392">
        <w:rPr>
          <w:noProof/>
          <w:sz w:val="24"/>
          <w:szCs w:val="24"/>
          <w:lang w:val="id-ID"/>
        </w:rPr>
        <w:t>lah</w:t>
      </w:r>
      <w:r w:rsidRPr="00896392">
        <w:rPr>
          <w:noProof/>
          <w:spacing w:val="-8"/>
          <w:sz w:val="24"/>
          <w:szCs w:val="24"/>
          <w:lang w:val="id-ID"/>
        </w:rPr>
        <w:t xml:space="preserve"> </w:t>
      </w:r>
      <w:r w:rsidRPr="00896392">
        <w:rPr>
          <w:noProof/>
          <w:sz w:val="24"/>
          <w:szCs w:val="24"/>
          <w:lang w:val="id-ID"/>
        </w:rPr>
        <w:t>lu</w:t>
      </w:r>
      <w:r w:rsidRPr="00896392">
        <w:rPr>
          <w:noProof/>
          <w:spacing w:val="1"/>
          <w:sz w:val="24"/>
          <w:szCs w:val="24"/>
          <w:lang w:val="id-ID"/>
        </w:rPr>
        <w:t>l</w:t>
      </w:r>
      <w:r w:rsidRPr="00896392">
        <w:rPr>
          <w:noProof/>
          <w:sz w:val="24"/>
          <w:szCs w:val="24"/>
          <w:lang w:val="id-ID"/>
        </w:rPr>
        <w:t>us</w:t>
      </w:r>
      <w:r w:rsidRPr="00896392">
        <w:rPr>
          <w:noProof/>
          <w:spacing w:val="-1"/>
          <w:sz w:val="24"/>
          <w:szCs w:val="24"/>
          <w:lang w:val="id-ID"/>
        </w:rPr>
        <w:t>a</w:t>
      </w:r>
      <w:r w:rsidRPr="00896392">
        <w:rPr>
          <w:noProof/>
          <w:sz w:val="24"/>
          <w:szCs w:val="24"/>
          <w:lang w:val="id-ID"/>
        </w:rPr>
        <w:t>n</w:t>
      </w:r>
      <w:r w:rsidRPr="00896392">
        <w:rPr>
          <w:noProof/>
          <w:spacing w:val="-7"/>
          <w:sz w:val="24"/>
          <w:szCs w:val="24"/>
          <w:lang w:val="id-ID"/>
        </w:rPr>
        <w:t xml:space="preserve"> </w:t>
      </w:r>
      <w:r w:rsidRPr="00896392">
        <w:rPr>
          <w:noProof/>
          <w:sz w:val="24"/>
          <w:szCs w:val="24"/>
          <w:lang w:val="id-ID"/>
        </w:rPr>
        <w:t>D1</w:t>
      </w:r>
      <w:r w:rsidRPr="00896392">
        <w:rPr>
          <w:noProof/>
          <w:spacing w:val="2"/>
          <w:sz w:val="24"/>
          <w:szCs w:val="24"/>
          <w:lang w:val="id-ID"/>
        </w:rPr>
        <w:t>/</w:t>
      </w:r>
      <w:r w:rsidRPr="00896392">
        <w:rPr>
          <w:noProof/>
          <w:sz w:val="24"/>
          <w:szCs w:val="24"/>
          <w:lang w:val="id-ID"/>
        </w:rPr>
        <w:t>D2/D3</w:t>
      </w:r>
      <w:r w:rsidRPr="00896392">
        <w:rPr>
          <w:noProof/>
          <w:spacing w:val="-8"/>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w:t>
      </w:r>
      <w:r w:rsidRPr="00896392">
        <w:rPr>
          <w:noProof/>
          <w:spacing w:val="-7"/>
          <w:sz w:val="24"/>
          <w:szCs w:val="24"/>
          <w:lang w:val="id-ID"/>
        </w:rPr>
        <w:t xml:space="preserve">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la</w:t>
      </w:r>
      <w:r w:rsidRPr="00896392">
        <w:rPr>
          <w:noProof/>
          <w:spacing w:val="2"/>
          <w:sz w:val="24"/>
          <w:szCs w:val="24"/>
          <w:lang w:val="id-ID"/>
        </w:rPr>
        <w:t>m</w:t>
      </w:r>
      <w:r w:rsidRPr="00896392">
        <w:rPr>
          <w:noProof/>
          <w:spacing w:val="-1"/>
          <w:sz w:val="24"/>
          <w:szCs w:val="24"/>
          <w:lang w:val="id-ID"/>
        </w:rPr>
        <w:t>a</w:t>
      </w:r>
      <w:r w:rsidRPr="00896392">
        <w:rPr>
          <w:noProof/>
          <w:sz w:val="24"/>
          <w:szCs w:val="24"/>
          <w:lang w:val="id-ID"/>
        </w:rPr>
        <w:t>n</w:t>
      </w:r>
      <w:r w:rsidRPr="00896392">
        <w:rPr>
          <w:noProof/>
          <w:spacing w:val="-7"/>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rja</w:t>
      </w:r>
      <w:r w:rsidRPr="00896392">
        <w:rPr>
          <w:noProof/>
          <w:spacing w:val="-6"/>
          <w:sz w:val="24"/>
          <w:szCs w:val="24"/>
          <w:lang w:val="id-ID"/>
        </w:rPr>
        <w:t xml:space="preserve">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n</w:t>
      </w:r>
      <w:r w:rsidRPr="00896392">
        <w:rPr>
          <w:noProof/>
          <w:spacing w:val="-7"/>
          <w:sz w:val="24"/>
          <w:szCs w:val="24"/>
          <w:lang w:val="id-ID"/>
        </w:rPr>
        <w:t xml:space="preserve"> </w:t>
      </w:r>
      <w:r w:rsidRPr="00896392">
        <w:rPr>
          <w:noProof/>
          <w:spacing w:val="-1"/>
          <w:sz w:val="24"/>
          <w:szCs w:val="24"/>
          <w:lang w:val="id-ID"/>
        </w:rPr>
        <w:t>a</w:t>
      </w:r>
      <w:r w:rsidRPr="00896392">
        <w:rPr>
          <w:noProof/>
          <w:spacing w:val="2"/>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7"/>
          <w:sz w:val="24"/>
          <w:szCs w:val="24"/>
          <w:lang w:val="id-ID"/>
        </w:rPr>
        <w:t xml:space="preserve"> </w:t>
      </w:r>
      <w:r w:rsidRPr="00896392">
        <w:rPr>
          <w:noProof/>
          <w:sz w:val="24"/>
          <w:szCs w:val="24"/>
          <w:lang w:val="id-ID"/>
        </w:rPr>
        <w:t>mel</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j</w:t>
      </w:r>
      <w:r w:rsidRPr="00896392">
        <w:rPr>
          <w:noProof/>
          <w:sz w:val="24"/>
          <w:szCs w:val="24"/>
          <w:lang w:val="id-ID"/>
        </w:rPr>
        <w:t>utkan</w:t>
      </w:r>
      <w:r w:rsidRPr="00896392">
        <w:rPr>
          <w:noProof/>
          <w:spacing w:val="-8"/>
          <w:sz w:val="24"/>
          <w:szCs w:val="24"/>
          <w:lang w:val="id-ID"/>
        </w:rPr>
        <w:t xml:space="preserve"> </w:t>
      </w:r>
      <w:r w:rsidRPr="00896392">
        <w:rPr>
          <w:noProof/>
          <w:sz w:val="24"/>
          <w:szCs w:val="24"/>
          <w:lang w:val="id-ID"/>
        </w:rPr>
        <w:t>studi p</w:t>
      </w:r>
      <w:r w:rsidRPr="00896392">
        <w:rPr>
          <w:noProof/>
          <w:spacing w:val="-1"/>
          <w:sz w:val="24"/>
          <w:szCs w:val="24"/>
          <w:lang w:val="id-ID"/>
        </w:rPr>
        <w:t>a</w:t>
      </w:r>
      <w:r w:rsidRPr="00896392">
        <w:rPr>
          <w:noProof/>
          <w:sz w:val="24"/>
          <w:szCs w:val="24"/>
          <w:lang w:val="id-ID"/>
        </w:rPr>
        <w:t>da</w:t>
      </w:r>
      <w:r w:rsidRPr="00896392">
        <w:rPr>
          <w:noProof/>
          <w:spacing w:val="-1"/>
          <w:sz w:val="24"/>
          <w:szCs w:val="24"/>
          <w:lang w:val="id-ID"/>
        </w:rPr>
        <w:t xml:space="preserve"> </w:t>
      </w:r>
      <w:r w:rsidRPr="00896392">
        <w:rPr>
          <w:noProof/>
          <w:sz w:val="24"/>
          <w:szCs w:val="24"/>
          <w:lang w:val="id-ID"/>
        </w:rPr>
        <w:t>pro</w:t>
      </w:r>
      <w:r w:rsidRPr="00896392">
        <w:rPr>
          <w:noProof/>
          <w:spacing w:val="-1"/>
          <w:sz w:val="24"/>
          <w:szCs w:val="24"/>
          <w:lang w:val="id-ID"/>
        </w:rPr>
        <w:t>g</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m</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a</w:t>
      </w:r>
      <w:r w:rsidRPr="00896392">
        <w:rPr>
          <w:noProof/>
          <w:sz w:val="24"/>
          <w:szCs w:val="24"/>
          <w:lang w:val="id-ID"/>
        </w:rPr>
        <w:t>rj</w:t>
      </w:r>
      <w:r w:rsidRPr="00896392">
        <w:rPr>
          <w:noProof/>
          <w:spacing w:val="-1"/>
          <w:sz w:val="24"/>
          <w:szCs w:val="24"/>
          <w:lang w:val="id-ID"/>
        </w:rPr>
        <w:t>a</w:t>
      </w:r>
      <w:r w:rsidRPr="00896392">
        <w:rPr>
          <w:noProof/>
          <w:spacing w:val="2"/>
          <w:sz w:val="24"/>
          <w:szCs w:val="24"/>
          <w:lang w:val="id-ID"/>
        </w:rPr>
        <w:t>n</w:t>
      </w:r>
      <w:r w:rsidRPr="00896392">
        <w:rPr>
          <w:noProof/>
          <w:sz w:val="24"/>
          <w:szCs w:val="24"/>
          <w:lang w:val="id-ID"/>
        </w:rPr>
        <w:t>a.</w:t>
      </w:r>
    </w:p>
    <w:p w14:paraId="19754F9D" w14:textId="77777777" w:rsidR="00741E1C" w:rsidRPr="00896392" w:rsidRDefault="00741E1C" w:rsidP="00741E1C">
      <w:pPr>
        <w:spacing w:line="275" w:lineRule="auto"/>
        <w:ind w:left="426" w:right="82"/>
        <w:jc w:val="both"/>
        <w:rPr>
          <w:noProof/>
          <w:sz w:val="22"/>
          <w:szCs w:val="22"/>
          <w:lang w:val="id-ID"/>
        </w:rPr>
      </w:pPr>
    </w:p>
    <w:p w14:paraId="17A5A96B" w14:textId="0F5D7EFE" w:rsidR="0069372C" w:rsidRPr="00896392" w:rsidRDefault="000D1A11" w:rsidP="00741E1C">
      <w:pPr>
        <w:spacing w:line="275" w:lineRule="auto"/>
        <w:ind w:left="426" w:right="82"/>
        <w:jc w:val="both"/>
        <w:rPr>
          <w:noProof/>
          <w:sz w:val="24"/>
          <w:szCs w:val="24"/>
          <w:lang w:val="id-ID"/>
        </w:rPr>
      </w:pPr>
      <w:r w:rsidRPr="00AD2DC8">
        <w:rPr>
          <w:noProof/>
          <w:sz w:val="24"/>
          <w:szCs w:val="24"/>
          <w:lang w:val="id-ID"/>
        </w:rPr>
        <w:t>Penga</w:t>
      </w:r>
      <w:r w:rsidRPr="00AD2DC8">
        <w:rPr>
          <w:noProof/>
          <w:spacing w:val="-1"/>
          <w:sz w:val="24"/>
          <w:szCs w:val="24"/>
          <w:lang w:val="id-ID"/>
        </w:rPr>
        <w:t>l</w:t>
      </w:r>
      <w:r w:rsidRPr="00AD2DC8">
        <w:rPr>
          <w:noProof/>
          <w:sz w:val="24"/>
          <w:szCs w:val="24"/>
          <w:lang w:val="id-ID"/>
        </w:rPr>
        <w:t>a</w:t>
      </w:r>
      <w:r w:rsidRPr="00AD2DC8">
        <w:rPr>
          <w:noProof/>
          <w:spacing w:val="-1"/>
          <w:sz w:val="24"/>
          <w:szCs w:val="24"/>
          <w:lang w:val="id-ID"/>
        </w:rPr>
        <w:t>m</w:t>
      </w:r>
      <w:r w:rsidRPr="00AD2DC8">
        <w:rPr>
          <w:noProof/>
          <w:sz w:val="24"/>
          <w:szCs w:val="24"/>
          <w:lang w:val="id-ID"/>
        </w:rPr>
        <w:t xml:space="preserve">an </w:t>
      </w:r>
      <w:r w:rsidRPr="00AD2DC8">
        <w:rPr>
          <w:noProof/>
          <w:spacing w:val="-2"/>
          <w:sz w:val="24"/>
          <w:szCs w:val="24"/>
          <w:lang w:val="id-ID"/>
        </w:rPr>
        <w:t>k</w:t>
      </w:r>
      <w:r w:rsidRPr="00AD2DC8">
        <w:rPr>
          <w:noProof/>
          <w:sz w:val="24"/>
          <w:szCs w:val="24"/>
          <w:lang w:val="id-ID"/>
        </w:rPr>
        <w:t>e</w:t>
      </w:r>
      <w:r w:rsidRPr="00AD2DC8">
        <w:rPr>
          <w:noProof/>
          <w:spacing w:val="-1"/>
          <w:sz w:val="24"/>
          <w:szCs w:val="24"/>
          <w:lang w:val="id-ID"/>
        </w:rPr>
        <w:t>r</w:t>
      </w:r>
      <w:r w:rsidRPr="00AD2DC8">
        <w:rPr>
          <w:noProof/>
          <w:spacing w:val="1"/>
          <w:sz w:val="24"/>
          <w:szCs w:val="24"/>
          <w:lang w:val="id-ID"/>
        </w:rPr>
        <w:t>j</w:t>
      </w:r>
      <w:r w:rsidRPr="00AD2DC8">
        <w:rPr>
          <w:noProof/>
          <w:sz w:val="24"/>
          <w:szCs w:val="24"/>
          <w:lang w:val="id-ID"/>
        </w:rPr>
        <w:t>a</w:t>
      </w:r>
      <w:r w:rsidRPr="00AD2DC8">
        <w:rPr>
          <w:noProof/>
          <w:spacing w:val="-2"/>
          <w:sz w:val="24"/>
          <w:szCs w:val="24"/>
          <w:lang w:val="id-ID"/>
        </w:rPr>
        <w:t xml:space="preserve"> </w:t>
      </w:r>
      <w:r w:rsidRPr="00AD2DC8">
        <w:rPr>
          <w:noProof/>
          <w:spacing w:val="1"/>
          <w:sz w:val="24"/>
          <w:szCs w:val="24"/>
          <w:lang w:val="id-ID"/>
        </w:rPr>
        <w:t>mi</w:t>
      </w:r>
      <w:r w:rsidRPr="00AD2DC8">
        <w:rPr>
          <w:noProof/>
          <w:spacing w:val="-2"/>
          <w:sz w:val="24"/>
          <w:szCs w:val="24"/>
          <w:lang w:val="id-ID"/>
        </w:rPr>
        <w:t>n</w:t>
      </w:r>
      <w:r w:rsidRPr="00AD2DC8">
        <w:rPr>
          <w:noProof/>
          <w:spacing w:val="-1"/>
          <w:sz w:val="24"/>
          <w:szCs w:val="24"/>
          <w:lang w:val="id-ID"/>
        </w:rPr>
        <w:t>i</w:t>
      </w:r>
      <w:r w:rsidRPr="00AD2DC8">
        <w:rPr>
          <w:noProof/>
          <w:spacing w:val="1"/>
          <w:sz w:val="24"/>
          <w:szCs w:val="24"/>
          <w:lang w:val="id-ID"/>
        </w:rPr>
        <w:t>m</w:t>
      </w:r>
      <w:r w:rsidRPr="00AD2DC8">
        <w:rPr>
          <w:noProof/>
          <w:sz w:val="24"/>
          <w:szCs w:val="24"/>
          <w:lang w:val="id-ID"/>
        </w:rPr>
        <w:t>al</w:t>
      </w:r>
      <w:r w:rsidRPr="00AD2DC8">
        <w:rPr>
          <w:noProof/>
          <w:spacing w:val="-1"/>
          <w:sz w:val="24"/>
          <w:szCs w:val="24"/>
          <w:lang w:val="id-ID"/>
        </w:rPr>
        <w:t xml:space="preserve"> </w:t>
      </w:r>
      <w:r w:rsidRPr="00AD2DC8">
        <w:rPr>
          <w:noProof/>
          <w:sz w:val="24"/>
          <w:szCs w:val="24"/>
          <w:lang w:val="id-ID"/>
        </w:rPr>
        <w:t xml:space="preserve">yang </w:t>
      </w:r>
      <w:r w:rsidRPr="00AD2DC8">
        <w:rPr>
          <w:noProof/>
          <w:spacing w:val="-1"/>
          <w:sz w:val="24"/>
          <w:szCs w:val="24"/>
          <w:lang w:val="id-ID"/>
        </w:rPr>
        <w:t>r</w:t>
      </w:r>
      <w:r w:rsidRPr="00AD2DC8">
        <w:rPr>
          <w:noProof/>
          <w:sz w:val="24"/>
          <w:szCs w:val="24"/>
          <w:lang w:val="id-ID"/>
        </w:rPr>
        <w:t>e</w:t>
      </w:r>
      <w:r w:rsidRPr="00AD2DC8">
        <w:rPr>
          <w:noProof/>
          <w:spacing w:val="-1"/>
          <w:sz w:val="24"/>
          <w:szCs w:val="24"/>
          <w:lang w:val="id-ID"/>
        </w:rPr>
        <w:t>l</w:t>
      </w:r>
      <w:r w:rsidRPr="00AD2DC8">
        <w:rPr>
          <w:noProof/>
          <w:sz w:val="24"/>
          <w:szCs w:val="24"/>
          <w:lang w:val="id-ID"/>
        </w:rPr>
        <w:t xml:space="preserve">evan </w:t>
      </w:r>
      <w:r w:rsidRPr="00AD2DC8">
        <w:rPr>
          <w:noProof/>
          <w:spacing w:val="-2"/>
          <w:sz w:val="24"/>
          <w:szCs w:val="24"/>
          <w:lang w:val="id-ID"/>
        </w:rPr>
        <w:t>d</w:t>
      </w:r>
      <w:r w:rsidRPr="00AD2DC8">
        <w:rPr>
          <w:noProof/>
          <w:sz w:val="24"/>
          <w:szCs w:val="24"/>
          <w:lang w:val="id-ID"/>
        </w:rPr>
        <w:t xml:space="preserve">engan </w:t>
      </w:r>
      <w:r w:rsidRPr="00AD2DC8">
        <w:rPr>
          <w:noProof/>
          <w:spacing w:val="-1"/>
          <w:sz w:val="24"/>
          <w:szCs w:val="24"/>
          <w:lang w:val="id-ID"/>
        </w:rPr>
        <w:t>C</w:t>
      </w:r>
      <w:r w:rsidRPr="00AD2DC8">
        <w:rPr>
          <w:noProof/>
          <w:sz w:val="24"/>
          <w:szCs w:val="24"/>
          <w:lang w:val="id-ID"/>
        </w:rPr>
        <w:t>P p</w:t>
      </w:r>
      <w:r w:rsidRPr="00AD2DC8">
        <w:rPr>
          <w:noProof/>
          <w:spacing w:val="-2"/>
          <w:sz w:val="24"/>
          <w:szCs w:val="24"/>
          <w:lang w:val="id-ID"/>
        </w:rPr>
        <w:t>r</w:t>
      </w:r>
      <w:r w:rsidRPr="00AD2DC8">
        <w:rPr>
          <w:noProof/>
          <w:sz w:val="24"/>
          <w:szCs w:val="24"/>
          <w:lang w:val="id-ID"/>
        </w:rPr>
        <w:t>og</w:t>
      </w:r>
      <w:r w:rsidRPr="00AD2DC8">
        <w:rPr>
          <w:noProof/>
          <w:spacing w:val="1"/>
          <w:sz w:val="24"/>
          <w:szCs w:val="24"/>
          <w:lang w:val="id-ID"/>
        </w:rPr>
        <w:t>r</w:t>
      </w:r>
      <w:r w:rsidRPr="00AD2DC8">
        <w:rPr>
          <w:noProof/>
          <w:spacing w:val="-2"/>
          <w:sz w:val="24"/>
          <w:szCs w:val="24"/>
          <w:lang w:val="id-ID"/>
        </w:rPr>
        <w:t>a</w:t>
      </w:r>
      <w:r w:rsidRPr="00AD2DC8">
        <w:rPr>
          <w:noProof/>
          <w:sz w:val="24"/>
          <w:szCs w:val="24"/>
          <w:lang w:val="id-ID"/>
        </w:rPr>
        <w:t>m</w:t>
      </w:r>
      <w:r w:rsidRPr="00AD2DC8">
        <w:rPr>
          <w:noProof/>
          <w:spacing w:val="1"/>
          <w:sz w:val="24"/>
          <w:szCs w:val="24"/>
          <w:lang w:val="id-ID"/>
        </w:rPr>
        <w:t xml:space="preserve"> </w:t>
      </w:r>
      <w:r w:rsidRPr="00AD2DC8">
        <w:rPr>
          <w:noProof/>
          <w:spacing w:val="-2"/>
          <w:sz w:val="24"/>
          <w:szCs w:val="24"/>
          <w:lang w:val="id-ID"/>
        </w:rPr>
        <w:t>s</w:t>
      </w:r>
      <w:r w:rsidRPr="00AD2DC8">
        <w:rPr>
          <w:noProof/>
          <w:spacing w:val="1"/>
          <w:sz w:val="24"/>
          <w:szCs w:val="24"/>
          <w:lang w:val="id-ID"/>
        </w:rPr>
        <w:t>t</w:t>
      </w:r>
      <w:r w:rsidRPr="00AD2DC8">
        <w:rPr>
          <w:noProof/>
          <w:sz w:val="24"/>
          <w:szCs w:val="24"/>
          <w:lang w:val="id-ID"/>
        </w:rPr>
        <w:t>u</w:t>
      </w:r>
      <w:r w:rsidRPr="00AD2DC8">
        <w:rPr>
          <w:noProof/>
          <w:spacing w:val="-2"/>
          <w:sz w:val="24"/>
          <w:szCs w:val="24"/>
          <w:lang w:val="id-ID"/>
        </w:rPr>
        <w:t>d</w:t>
      </w:r>
      <w:r w:rsidRPr="00AD2DC8">
        <w:rPr>
          <w:noProof/>
          <w:sz w:val="24"/>
          <w:szCs w:val="24"/>
          <w:lang w:val="id-ID"/>
        </w:rPr>
        <w:t>i</w:t>
      </w:r>
      <w:r w:rsidRPr="00AD2DC8">
        <w:rPr>
          <w:noProof/>
          <w:spacing w:val="1"/>
          <w:sz w:val="24"/>
          <w:szCs w:val="24"/>
          <w:lang w:val="id-ID"/>
        </w:rPr>
        <w:t xml:space="preserve"> </w:t>
      </w:r>
      <w:r w:rsidRPr="00AD2DC8">
        <w:rPr>
          <w:noProof/>
          <w:sz w:val="24"/>
          <w:szCs w:val="24"/>
          <w:lang w:val="id-ID"/>
        </w:rPr>
        <w:t>d</w:t>
      </w:r>
      <w:r w:rsidRPr="00AD2DC8">
        <w:rPr>
          <w:noProof/>
          <w:spacing w:val="-1"/>
          <w:sz w:val="24"/>
          <w:szCs w:val="24"/>
          <w:lang w:val="id-ID"/>
        </w:rPr>
        <w:t>i</w:t>
      </w:r>
      <w:r w:rsidRPr="00AD2DC8">
        <w:rPr>
          <w:noProof/>
          <w:spacing w:val="1"/>
          <w:sz w:val="24"/>
          <w:szCs w:val="24"/>
          <w:lang w:val="id-ID"/>
        </w:rPr>
        <w:t>t</w:t>
      </w:r>
      <w:r w:rsidRPr="00AD2DC8">
        <w:rPr>
          <w:noProof/>
          <w:sz w:val="24"/>
          <w:szCs w:val="24"/>
          <w:lang w:val="id-ID"/>
        </w:rPr>
        <w:t>e</w:t>
      </w:r>
      <w:r w:rsidRPr="00AD2DC8">
        <w:rPr>
          <w:noProof/>
          <w:spacing w:val="-2"/>
          <w:sz w:val="24"/>
          <w:szCs w:val="24"/>
          <w:lang w:val="id-ID"/>
        </w:rPr>
        <w:t>n</w:t>
      </w:r>
      <w:r w:rsidRPr="00AD2DC8">
        <w:rPr>
          <w:noProof/>
          <w:spacing w:val="1"/>
          <w:sz w:val="24"/>
          <w:szCs w:val="24"/>
          <w:lang w:val="id-ID"/>
        </w:rPr>
        <w:t>t</w:t>
      </w:r>
      <w:r w:rsidRPr="00AD2DC8">
        <w:rPr>
          <w:noProof/>
          <w:sz w:val="24"/>
          <w:szCs w:val="24"/>
          <w:lang w:val="id-ID"/>
        </w:rPr>
        <w:t>u</w:t>
      </w:r>
      <w:r w:rsidRPr="00AD2DC8">
        <w:rPr>
          <w:noProof/>
          <w:spacing w:val="-2"/>
          <w:sz w:val="24"/>
          <w:szCs w:val="24"/>
          <w:lang w:val="id-ID"/>
        </w:rPr>
        <w:t>k</w:t>
      </w:r>
      <w:r w:rsidRPr="00AD2DC8">
        <w:rPr>
          <w:noProof/>
          <w:sz w:val="24"/>
          <w:szCs w:val="24"/>
          <w:lang w:val="id-ID"/>
        </w:rPr>
        <w:t>an o</w:t>
      </w:r>
      <w:r w:rsidRPr="00AD2DC8">
        <w:rPr>
          <w:noProof/>
          <w:spacing w:val="-1"/>
          <w:sz w:val="24"/>
          <w:szCs w:val="24"/>
          <w:lang w:val="id-ID"/>
        </w:rPr>
        <w:t>l</w:t>
      </w:r>
      <w:r w:rsidRPr="00AD2DC8">
        <w:rPr>
          <w:noProof/>
          <w:spacing w:val="-2"/>
          <w:sz w:val="24"/>
          <w:szCs w:val="24"/>
          <w:lang w:val="id-ID"/>
        </w:rPr>
        <w:t>e</w:t>
      </w:r>
      <w:r w:rsidRPr="00AD2DC8">
        <w:rPr>
          <w:noProof/>
          <w:sz w:val="24"/>
          <w:szCs w:val="24"/>
          <w:lang w:val="id-ID"/>
        </w:rPr>
        <w:t>h</w:t>
      </w:r>
      <w:r w:rsidRPr="00AD2DC8">
        <w:rPr>
          <w:noProof/>
          <w:spacing w:val="2"/>
          <w:sz w:val="24"/>
          <w:szCs w:val="24"/>
          <w:lang w:val="id-ID"/>
        </w:rPr>
        <w:t xml:space="preserve"> </w:t>
      </w:r>
      <w:r w:rsidRPr="00AD2DC8">
        <w:rPr>
          <w:noProof/>
          <w:sz w:val="24"/>
          <w:szCs w:val="24"/>
          <w:lang w:val="id-ID"/>
        </w:rPr>
        <w:t>pe</w:t>
      </w:r>
      <w:r w:rsidRPr="00AD2DC8">
        <w:rPr>
          <w:noProof/>
          <w:spacing w:val="1"/>
          <w:sz w:val="24"/>
          <w:szCs w:val="24"/>
          <w:lang w:val="id-ID"/>
        </w:rPr>
        <w:t>r</w:t>
      </w:r>
      <w:r w:rsidRPr="00AD2DC8">
        <w:rPr>
          <w:noProof/>
          <w:spacing w:val="-2"/>
          <w:sz w:val="24"/>
          <w:szCs w:val="24"/>
          <w:lang w:val="id-ID"/>
        </w:rPr>
        <w:t>g</w:t>
      </w:r>
      <w:r w:rsidRPr="00AD2DC8">
        <w:rPr>
          <w:noProof/>
          <w:sz w:val="24"/>
          <w:szCs w:val="24"/>
          <w:lang w:val="id-ID"/>
        </w:rPr>
        <w:t>u</w:t>
      </w:r>
      <w:r w:rsidRPr="00AD2DC8">
        <w:rPr>
          <w:noProof/>
          <w:spacing w:val="1"/>
          <w:sz w:val="24"/>
          <w:szCs w:val="24"/>
          <w:lang w:val="id-ID"/>
        </w:rPr>
        <w:t>r</w:t>
      </w:r>
      <w:r w:rsidRPr="00AD2DC8">
        <w:rPr>
          <w:noProof/>
          <w:sz w:val="24"/>
          <w:szCs w:val="24"/>
          <w:lang w:val="id-ID"/>
        </w:rPr>
        <w:t>u</w:t>
      </w:r>
      <w:r w:rsidRPr="00AD2DC8">
        <w:rPr>
          <w:noProof/>
          <w:spacing w:val="-2"/>
          <w:sz w:val="24"/>
          <w:szCs w:val="24"/>
          <w:lang w:val="id-ID"/>
        </w:rPr>
        <w:t>a</w:t>
      </w:r>
      <w:r w:rsidRPr="00AD2DC8">
        <w:rPr>
          <w:noProof/>
          <w:sz w:val="24"/>
          <w:szCs w:val="24"/>
          <w:lang w:val="id-ID"/>
        </w:rPr>
        <w:t xml:space="preserve">n </w:t>
      </w:r>
      <w:r w:rsidRPr="00AD2DC8">
        <w:rPr>
          <w:noProof/>
          <w:spacing w:val="1"/>
          <w:sz w:val="24"/>
          <w:szCs w:val="24"/>
          <w:lang w:val="id-ID"/>
        </w:rPr>
        <w:t>ti</w:t>
      </w:r>
      <w:r w:rsidRPr="00AD2DC8">
        <w:rPr>
          <w:noProof/>
          <w:sz w:val="24"/>
          <w:szCs w:val="24"/>
          <w:lang w:val="id-ID"/>
        </w:rPr>
        <w:t>n</w:t>
      </w:r>
      <w:r w:rsidRPr="00AD2DC8">
        <w:rPr>
          <w:noProof/>
          <w:spacing w:val="-2"/>
          <w:sz w:val="24"/>
          <w:szCs w:val="24"/>
          <w:lang w:val="id-ID"/>
        </w:rPr>
        <w:t>g</w:t>
      </w:r>
      <w:r w:rsidRPr="00AD2DC8">
        <w:rPr>
          <w:noProof/>
          <w:sz w:val="24"/>
          <w:szCs w:val="24"/>
          <w:lang w:val="id-ID"/>
        </w:rPr>
        <w:t>g</w:t>
      </w:r>
      <w:r w:rsidRPr="00AD2DC8">
        <w:rPr>
          <w:noProof/>
          <w:spacing w:val="1"/>
          <w:sz w:val="24"/>
          <w:szCs w:val="24"/>
          <w:lang w:val="id-ID"/>
        </w:rPr>
        <w:t>i</w:t>
      </w:r>
      <w:r w:rsidRPr="00AD2DC8">
        <w:rPr>
          <w:noProof/>
          <w:sz w:val="24"/>
          <w:szCs w:val="24"/>
          <w:lang w:val="id-ID"/>
        </w:rPr>
        <w:t>.</w:t>
      </w:r>
      <w:r w:rsidR="00741E1C" w:rsidRPr="00896392">
        <w:rPr>
          <w:noProof/>
          <w:sz w:val="24"/>
          <w:szCs w:val="24"/>
          <w:lang w:val="id-ID"/>
        </w:rPr>
        <w:t xml:space="preserve"> </w:t>
      </w:r>
      <w:r w:rsidRPr="00896392">
        <w:rPr>
          <w:bCs/>
          <w:noProof/>
          <w:sz w:val="24"/>
          <w:szCs w:val="24"/>
          <w:lang w:val="id-ID"/>
        </w:rPr>
        <w:t>P</w:t>
      </w:r>
      <w:r w:rsidRPr="00896392">
        <w:rPr>
          <w:bCs/>
          <w:noProof/>
          <w:spacing w:val="-1"/>
          <w:sz w:val="24"/>
          <w:szCs w:val="24"/>
          <w:lang w:val="id-ID"/>
        </w:rPr>
        <w:t>er</w:t>
      </w:r>
      <w:r w:rsidRPr="00896392">
        <w:rPr>
          <w:bCs/>
          <w:noProof/>
          <w:sz w:val="24"/>
          <w:szCs w:val="24"/>
          <w:lang w:val="id-ID"/>
        </w:rPr>
        <w:t>sya</w:t>
      </w:r>
      <w:r w:rsidRPr="00896392">
        <w:rPr>
          <w:bCs/>
          <w:noProof/>
          <w:spacing w:val="-1"/>
          <w:sz w:val="24"/>
          <w:szCs w:val="24"/>
          <w:lang w:val="id-ID"/>
        </w:rPr>
        <w:t>r</w:t>
      </w:r>
      <w:r w:rsidRPr="00896392">
        <w:rPr>
          <w:bCs/>
          <w:noProof/>
          <w:sz w:val="24"/>
          <w:szCs w:val="24"/>
          <w:lang w:val="id-ID"/>
        </w:rPr>
        <w:t xml:space="preserve">atan </w:t>
      </w:r>
      <w:r w:rsidR="00187587">
        <w:rPr>
          <w:bCs/>
          <w:noProof/>
          <w:sz w:val="24"/>
          <w:szCs w:val="24"/>
          <w:lang w:val="id-ID"/>
        </w:rPr>
        <w:t>Calon mahasiswa</w:t>
      </w:r>
      <w:r w:rsidRPr="00896392">
        <w:rPr>
          <w:bCs/>
          <w:noProof/>
          <w:sz w:val="24"/>
          <w:szCs w:val="24"/>
          <w:lang w:val="id-ID"/>
        </w:rPr>
        <w:t xml:space="preserve"> </w:t>
      </w:r>
      <w:r w:rsidRPr="00896392">
        <w:rPr>
          <w:bCs/>
          <w:noProof/>
          <w:spacing w:val="-1"/>
          <w:sz w:val="24"/>
          <w:szCs w:val="24"/>
          <w:lang w:val="id-ID"/>
        </w:rPr>
        <w:t>Me</w:t>
      </w:r>
      <w:r w:rsidRPr="00896392">
        <w:rPr>
          <w:bCs/>
          <w:noProof/>
          <w:spacing w:val="1"/>
          <w:sz w:val="24"/>
          <w:szCs w:val="24"/>
          <w:lang w:val="id-ID"/>
        </w:rPr>
        <w:t>n</w:t>
      </w:r>
      <w:r w:rsidRPr="00896392">
        <w:rPr>
          <w:bCs/>
          <w:noProof/>
          <w:sz w:val="24"/>
          <w:szCs w:val="24"/>
          <w:lang w:val="id-ID"/>
        </w:rPr>
        <w:t>gi</w:t>
      </w:r>
      <w:r w:rsidRPr="00896392">
        <w:rPr>
          <w:bCs/>
          <w:noProof/>
          <w:spacing w:val="1"/>
          <w:sz w:val="24"/>
          <w:szCs w:val="24"/>
          <w:lang w:val="id-ID"/>
        </w:rPr>
        <w:t>ku</w:t>
      </w:r>
      <w:r w:rsidRPr="00896392">
        <w:rPr>
          <w:bCs/>
          <w:noProof/>
          <w:sz w:val="24"/>
          <w:szCs w:val="24"/>
          <w:lang w:val="id-ID"/>
        </w:rPr>
        <w:t>ti St</w:t>
      </w:r>
      <w:r w:rsidRPr="00896392">
        <w:rPr>
          <w:bCs/>
          <w:noProof/>
          <w:spacing w:val="-2"/>
          <w:sz w:val="24"/>
          <w:szCs w:val="24"/>
          <w:lang w:val="id-ID"/>
        </w:rPr>
        <w:t>u</w:t>
      </w:r>
      <w:r w:rsidRPr="00896392">
        <w:rPr>
          <w:bCs/>
          <w:noProof/>
          <w:spacing w:val="1"/>
          <w:sz w:val="24"/>
          <w:szCs w:val="24"/>
          <w:lang w:val="id-ID"/>
        </w:rPr>
        <w:t>d</w:t>
      </w:r>
      <w:r w:rsidRPr="00896392">
        <w:rPr>
          <w:bCs/>
          <w:noProof/>
          <w:sz w:val="24"/>
          <w:szCs w:val="24"/>
          <w:lang w:val="id-ID"/>
        </w:rPr>
        <w:t xml:space="preserve">i </w:t>
      </w:r>
      <w:r w:rsidRPr="00896392">
        <w:rPr>
          <w:bCs/>
          <w:noProof/>
          <w:spacing w:val="1"/>
          <w:sz w:val="24"/>
          <w:szCs w:val="24"/>
          <w:lang w:val="id-ID"/>
        </w:rPr>
        <w:t>L</w:t>
      </w:r>
      <w:r w:rsidRPr="00896392">
        <w:rPr>
          <w:bCs/>
          <w:noProof/>
          <w:sz w:val="24"/>
          <w:szCs w:val="24"/>
          <w:lang w:val="id-ID"/>
        </w:rPr>
        <w:t>a</w:t>
      </w:r>
      <w:r w:rsidRPr="00896392">
        <w:rPr>
          <w:bCs/>
          <w:noProof/>
          <w:spacing w:val="1"/>
          <w:sz w:val="24"/>
          <w:szCs w:val="24"/>
          <w:lang w:val="id-ID"/>
        </w:rPr>
        <w:t>n</w:t>
      </w:r>
      <w:r w:rsidRPr="00896392">
        <w:rPr>
          <w:bCs/>
          <w:noProof/>
          <w:sz w:val="24"/>
          <w:szCs w:val="24"/>
          <w:lang w:val="id-ID"/>
        </w:rPr>
        <w:t>jut</w:t>
      </w:r>
      <w:r w:rsidRPr="00896392">
        <w:rPr>
          <w:bCs/>
          <w:noProof/>
          <w:spacing w:val="3"/>
          <w:sz w:val="24"/>
          <w:szCs w:val="24"/>
          <w:lang w:val="id-ID"/>
        </w:rPr>
        <w:t xml:space="preserve"> </w:t>
      </w:r>
      <w:r w:rsidRPr="00896392">
        <w:rPr>
          <w:bCs/>
          <w:noProof/>
          <w:spacing w:val="-1"/>
          <w:sz w:val="24"/>
          <w:szCs w:val="24"/>
          <w:lang w:val="id-ID"/>
        </w:rPr>
        <w:t>Me</w:t>
      </w:r>
      <w:r w:rsidRPr="00896392">
        <w:rPr>
          <w:bCs/>
          <w:noProof/>
          <w:sz w:val="24"/>
          <w:szCs w:val="24"/>
          <w:lang w:val="id-ID"/>
        </w:rPr>
        <w:t>la</w:t>
      </w:r>
      <w:r w:rsidRPr="00896392">
        <w:rPr>
          <w:bCs/>
          <w:noProof/>
          <w:spacing w:val="1"/>
          <w:sz w:val="24"/>
          <w:szCs w:val="24"/>
          <w:lang w:val="id-ID"/>
        </w:rPr>
        <w:t>lu</w:t>
      </w:r>
      <w:r w:rsidRPr="00896392">
        <w:rPr>
          <w:bCs/>
          <w:noProof/>
          <w:sz w:val="24"/>
          <w:szCs w:val="24"/>
          <w:lang w:val="id-ID"/>
        </w:rPr>
        <w:t>i RP</w:t>
      </w:r>
      <w:r w:rsidRPr="00896392">
        <w:rPr>
          <w:bCs/>
          <w:noProof/>
          <w:spacing w:val="1"/>
          <w:sz w:val="24"/>
          <w:szCs w:val="24"/>
          <w:lang w:val="id-ID"/>
        </w:rPr>
        <w:t>L</w:t>
      </w:r>
      <w:r w:rsidRPr="00896392">
        <w:rPr>
          <w:bCs/>
          <w:noProof/>
          <w:sz w:val="24"/>
          <w:szCs w:val="24"/>
          <w:lang w:val="id-ID"/>
        </w:rPr>
        <w:t>.</w:t>
      </w:r>
    </w:p>
    <w:p w14:paraId="17A5A96D" w14:textId="6AA16A4D" w:rsidR="0069372C" w:rsidRPr="00896392" w:rsidRDefault="000D1A11" w:rsidP="00741E1C">
      <w:pPr>
        <w:pStyle w:val="ListParagraph"/>
        <w:numPr>
          <w:ilvl w:val="0"/>
          <w:numId w:val="17"/>
        </w:numPr>
        <w:spacing w:line="275" w:lineRule="auto"/>
        <w:ind w:left="851" w:right="75" w:hanging="425"/>
        <w:jc w:val="both"/>
        <w:rPr>
          <w:bCs/>
          <w:noProof/>
          <w:sz w:val="24"/>
          <w:szCs w:val="24"/>
          <w:lang w:val="id-ID"/>
        </w:rPr>
      </w:pPr>
      <w:r w:rsidRPr="00896392">
        <w:rPr>
          <w:bCs/>
          <w:noProof/>
          <w:sz w:val="24"/>
          <w:szCs w:val="24"/>
          <w:lang w:val="id-ID"/>
        </w:rPr>
        <w:t>Lulusan</w:t>
      </w:r>
      <w:r w:rsidRPr="00896392">
        <w:rPr>
          <w:bCs/>
          <w:noProof/>
          <w:spacing w:val="33"/>
          <w:sz w:val="24"/>
          <w:szCs w:val="24"/>
          <w:lang w:val="id-ID"/>
        </w:rPr>
        <w:t xml:space="preserve"> </w:t>
      </w:r>
      <w:r w:rsidRPr="00896392">
        <w:rPr>
          <w:bCs/>
          <w:noProof/>
          <w:spacing w:val="1"/>
          <w:sz w:val="24"/>
          <w:szCs w:val="24"/>
          <w:lang w:val="id-ID"/>
        </w:rPr>
        <w:t>S</w:t>
      </w:r>
      <w:r w:rsidRPr="00896392">
        <w:rPr>
          <w:bCs/>
          <w:noProof/>
          <w:spacing w:val="-1"/>
          <w:sz w:val="24"/>
          <w:szCs w:val="24"/>
          <w:lang w:val="id-ID"/>
        </w:rPr>
        <w:t>M</w:t>
      </w:r>
      <w:r w:rsidRPr="00896392">
        <w:rPr>
          <w:bCs/>
          <w:noProof/>
          <w:sz w:val="24"/>
          <w:szCs w:val="24"/>
          <w:lang w:val="id-ID"/>
        </w:rPr>
        <w:t>A/</w:t>
      </w:r>
      <w:r w:rsidRPr="00896392">
        <w:rPr>
          <w:bCs/>
          <w:noProof/>
          <w:spacing w:val="1"/>
          <w:sz w:val="24"/>
          <w:szCs w:val="24"/>
          <w:lang w:val="id-ID"/>
        </w:rPr>
        <w:t>S</w:t>
      </w:r>
      <w:r w:rsidRPr="00896392">
        <w:rPr>
          <w:bCs/>
          <w:noProof/>
          <w:spacing w:val="-1"/>
          <w:sz w:val="24"/>
          <w:szCs w:val="24"/>
          <w:lang w:val="id-ID"/>
        </w:rPr>
        <w:t>M</w:t>
      </w:r>
      <w:r w:rsidRPr="00896392">
        <w:rPr>
          <w:bCs/>
          <w:noProof/>
          <w:sz w:val="24"/>
          <w:szCs w:val="24"/>
          <w:lang w:val="id-ID"/>
        </w:rPr>
        <w:t>K</w:t>
      </w:r>
      <w:r w:rsidRPr="00896392">
        <w:rPr>
          <w:bCs/>
          <w:noProof/>
          <w:spacing w:val="1"/>
          <w:sz w:val="24"/>
          <w:szCs w:val="24"/>
          <w:lang w:val="id-ID"/>
        </w:rPr>
        <w:t>/</w:t>
      </w:r>
      <w:r w:rsidRPr="00896392">
        <w:rPr>
          <w:bCs/>
          <w:noProof/>
          <w:spacing w:val="-1"/>
          <w:sz w:val="24"/>
          <w:szCs w:val="24"/>
          <w:lang w:val="id-ID"/>
        </w:rPr>
        <w:t>M</w:t>
      </w:r>
      <w:r w:rsidRPr="00896392">
        <w:rPr>
          <w:bCs/>
          <w:noProof/>
          <w:sz w:val="24"/>
          <w:szCs w:val="24"/>
          <w:lang w:val="id-ID"/>
        </w:rPr>
        <w:t>A/</w:t>
      </w:r>
      <w:r w:rsidRPr="00896392">
        <w:rPr>
          <w:bCs/>
          <w:noProof/>
          <w:spacing w:val="-1"/>
          <w:sz w:val="24"/>
          <w:szCs w:val="24"/>
          <w:lang w:val="id-ID"/>
        </w:rPr>
        <w:t>M</w:t>
      </w:r>
      <w:r w:rsidRPr="00896392">
        <w:rPr>
          <w:bCs/>
          <w:noProof/>
          <w:sz w:val="24"/>
          <w:szCs w:val="24"/>
          <w:lang w:val="id-ID"/>
        </w:rPr>
        <w:t>AK</w:t>
      </w:r>
      <w:r w:rsidRPr="00896392">
        <w:rPr>
          <w:bCs/>
          <w:noProof/>
          <w:spacing w:val="35"/>
          <w:sz w:val="24"/>
          <w:szCs w:val="24"/>
          <w:lang w:val="id-ID"/>
        </w:rPr>
        <w:t xml:space="preserve"> </w:t>
      </w:r>
      <w:r w:rsidRPr="00896392">
        <w:rPr>
          <w:bCs/>
          <w:noProof/>
          <w:spacing w:val="-1"/>
          <w:sz w:val="24"/>
          <w:szCs w:val="24"/>
          <w:lang w:val="id-ID"/>
        </w:rPr>
        <w:t>a</w:t>
      </w:r>
      <w:r w:rsidRPr="00896392">
        <w:rPr>
          <w:bCs/>
          <w:noProof/>
          <w:sz w:val="24"/>
          <w:szCs w:val="24"/>
          <w:lang w:val="id-ID"/>
        </w:rPr>
        <w:t>tau</w:t>
      </w:r>
      <w:r w:rsidRPr="00896392">
        <w:rPr>
          <w:bCs/>
          <w:noProof/>
          <w:spacing w:val="33"/>
          <w:sz w:val="24"/>
          <w:szCs w:val="24"/>
          <w:lang w:val="id-ID"/>
        </w:rPr>
        <w:t xml:space="preserve"> </w:t>
      </w:r>
      <w:r w:rsidRPr="00896392">
        <w:rPr>
          <w:bCs/>
          <w:noProof/>
          <w:sz w:val="24"/>
          <w:szCs w:val="24"/>
          <w:lang w:val="id-ID"/>
        </w:rPr>
        <w:t>s</w:t>
      </w:r>
      <w:r w:rsidRPr="00896392">
        <w:rPr>
          <w:bCs/>
          <w:noProof/>
          <w:spacing w:val="-1"/>
          <w:sz w:val="24"/>
          <w:szCs w:val="24"/>
          <w:lang w:val="id-ID"/>
        </w:rPr>
        <w:t>e</w:t>
      </w:r>
      <w:r w:rsidRPr="00896392">
        <w:rPr>
          <w:bCs/>
          <w:noProof/>
          <w:spacing w:val="1"/>
          <w:sz w:val="24"/>
          <w:szCs w:val="24"/>
          <w:lang w:val="id-ID"/>
        </w:rPr>
        <w:t>d</w:t>
      </w:r>
      <w:r w:rsidRPr="00896392">
        <w:rPr>
          <w:bCs/>
          <w:noProof/>
          <w:spacing w:val="-1"/>
          <w:sz w:val="24"/>
          <w:szCs w:val="24"/>
          <w:lang w:val="id-ID"/>
        </w:rPr>
        <w:t>er</w:t>
      </w:r>
      <w:r w:rsidRPr="00896392">
        <w:rPr>
          <w:bCs/>
          <w:noProof/>
          <w:sz w:val="24"/>
          <w:szCs w:val="24"/>
          <w:lang w:val="id-ID"/>
        </w:rPr>
        <w:t>aj</w:t>
      </w:r>
      <w:r w:rsidRPr="00896392">
        <w:rPr>
          <w:bCs/>
          <w:noProof/>
          <w:spacing w:val="1"/>
          <w:sz w:val="24"/>
          <w:szCs w:val="24"/>
          <w:lang w:val="id-ID"/>
        </w:rPr>
        <w:t>a</w:t>
      </w:r>
      <w:r w:rsidRPr="00896392">
        <w:rPr>
          <w:bCs/>
          <w:noProof/>
          <w:sz w:val="24"/>
          <w:szCs w:val="24"/>
          <w:lang w:val="id-ID"/>
        </w:rPr>
        <w:t>t</w:t>
      </w:r>
      <w:r w:rsidRPr="00896392">
        <w:rPr>
          <w:bCs/>
          <w:noProof/>
          <w:spacing w:val="34"/>
          <w:sz w:val="24"/>
          <w:szCs w:val="24"/>
          <w:lang w:val="id-ID"/>
        </w:rPr>
        <w:t xml:space="preserve"> </w:t>
      </w:r>
      <w:r w:rsidRPr="00896392">
        <w:rPr>
          <w:bCs/>
          <w:noProof/>
          <w:sz w:val="24"/>
          <w:szCs w:val="24"/>
          <w:lang w:val="id-ID"/>
        </w:rPr>
        <w:t>d</w:t>
      </w:r>
      <w:r w:rsidRPr="00896392">
        <w:rPr>
          <w:bCs/>
          <w:noProof/>
          <w:spacing w:val="-1"/>
          <w:sz w:val="24"/>
          <w:szCs w:val="24"/>
          <w:lang w:val="id-ID"/>
        </w:rPr>
        <w:t>a</w:t>
      </w:r>
      <w:r w:rsidRPr="00896392">
        <w:rPr>
          <w:bCs/>
          <w:noProof/>
          <w:sz w:val="24"/>
          <w:szCs w:val="24"/>
          <w:lang w:val="id-ID"/>
        </w:rPr>
        <w:t>n/at</w:t>
      </w:r>
      <w:r w:rsidRPr="00896392">
        <w:rPr>
          <w:bCs/>
          <w:noProof/>
          <w:spacing w:val="-1"/>
          <w:sz w:val="24"/>
          <w:szCs w:val="24"/>
          <w:lang w:val="id-ID"/>
        </w:rPr>
        <w:t>a</w:t>
      </w:r>
      <w:r w:rsidRPr="00896392">
        <w:rPr>
          <w:bCs/>
          <w:noProof/>
          <w:sz w:val="24"/>
          <w:szCs w:val="24"/>
          <w:lang w:val="id-ID"/>
        </w:rPr>
        <w:t>u</w:t>
      </w:r>
      <w:r w:rsidRPr="00896392">
        <w:rPr>
          <w:bCs/>
          <w:noProof/>
          <w:spacing w:val="33"/>
          <w:sz w:val="24"/>
          <w:szCs w:val="24"/>
          <w:lang w:val="id-ID"/>
        </w:rPr>
        <w:t xml:space="preserve"> </w:t>
      </w:r>
      <w:r w:rsidRPr="00896392">
        <w:rPr>
          <w:bCs/>
          <w:noProof/>
          <w:sz w:val="24"/>
          <w:szCs w:val="24"/>
          <w:lang w:val="id-ID"/>
        </w:rPr>
        <w:t>p</w:t>
      </w:r>
      <w:r w:rsidRPr="00896392">
        <w:rPr>
          <w:bCs/>
          <w:noProof/>
          <w:spacing w:val="-1"/>
          <w:sz w:val="24"/>
          <w:szCs w:val="24"/>
          <w:lang w:val="id-ID"/>
        </w:rPr>
        <w:t>e</w:t>
      </w:r>
      <w:r w:rsidRPr="00896392">
        <w:rPr>
          <w:bCs/>
          <w:noProof/>
          <w:sz w:val="24"/>
          <w:szCs w:val="24"/>
          <w:lang w:val="id-ID"/>
        </w:rPr>
        <w:t>rn</w:t>
      </w:r>
      <w:r w:rsidRPr="00896392">
        <w:rPr>
          <w:bCs/>
          <w:noProof/>
          <w:spacing w:val="-2"/>
          <w:sz w:val="24"/>
          <w:szCs w:val="24"/>
          <w:lang w:val="id-ID"/>
        </w:rPr>
        <w:t>a</w:t>
      </w:r>
      <w:r w:rsidRPr="00896392">
        <w:rPr>
          <w:bCs/>
          <w:noProof/>
          <w:sz w:val="24"/>
          <w:szCs w:val="24"/>
          <w:lang w:val="id-ID"/>
        </w:rPr>
        <w:t>h</w:t>
      </w:r>
      <w:r w:rsidRPr="00896392">
        <w:rPr>
          <w:bCs/>
          <w:noProof/>
          <w:spacing w:val="33"/>
          <w:sz w:val="24"/>
          <w:szCs w:val="24"/>
          <w:lang w:val="id-ID"/>
        </w:rPr>
        <w:t xml:space="preserve"> </w:t>
      </w:r>
      <w:r w:rsidRPr="00896392">
        <w:rPr>
          <w:bCs/>
          <w:noProof/>
          <w:sz w:val="24"/>
          <w:szCs w:val="24"/>
          <w:lang w:val="id-ID"/>
        </w:rPr>
        <w:t>mengi</w:t>
      </w:r>
      <w:r w:rsidRPr="00896392">
        <w:rPr>
          <w:bCs/>
          <w:noProof/>
          <w:spacing w:val="2"/>
          <w:sz w:val="24"/>
          <w:szCs w:val="24"/>
          <w:lang w:val="id-ID"/>
        </w:rPr>
        <w:t>k</w:t>
      </w:r>
      <w:r w:rsidRPr="00896392">
        <w:rPr>
          <w:bCs/>
          <w:noProof/>
          <w:sz w:val="24"/>
          <w:szCs w:val="24"/>
          <w:lang w:val="id-ID"/>
        </w:rPr>
        <w:t>uti</w:t>
      </w:r>
      <w:r w:rsidRPr="00896392">
        <w:rPr>
          <w:bCs/>
          <w:noProof/>
          <w:spacing w:val="34"/>
          <w:sz w:val="24"/>
          <w:szCs w:val="24"/>
          <w:lang w:val="id-ID"/>
        </w:rPr>
        <w:t xml:space="preserve"> </w:t>
      </w:r>
      <w:r w:rsidRPr="00896392">
        <w:rPr>
          <w:bCs/>
          <w:noProof/>
          <w:sz w:val="24"/>
          <w:szCs w:val="24"/>
          <w:lang w:val="id-ID"/>
        </w:rPr>
        <w:t>studi</w:t>
      </w:r>
      <w:r w:rsidRPr="00896392">
        <w:rPr>
          <w:bCs/>
          <w:noProof/>
          <w:spacing w:val="32"/>
          <w:sz w:val="24"/>
          <w:szCs w:val="24"/>
          <w:lang w:val="id-ID"/>
        </w:rPr>
        <w:t xml:space="preserve"> </w:t>
      </w:r>
      <w:r w:rsidRPr="00896392">
        <w:rPr>
          <w:bCs/>
          <w:noProof/>
          <w:sz w:val="24"/>
          <w:szCs w:val="24"/>
          <w:lang w:val="id-ID"/>
        </w:rPr>
        <w:t>di p</w:t>
      </w:r>
      <w:r w:rsidRPr="00896392">
        <w:rPr>
          <w:bCs/>
          <w:noProof/>
          <w:spacing w:val="-1"/>
          <w:sz w:val="24"/>
          <w:szCs w:val="24"/>
          <w:lang w:val="id-ID"/>
        </w:rPr>
        <w:t>e</w:t>
      </w:r>
      <w:r w:rsidRPr="00896392">
        <w:rPr>
          <w:bCs/>
          <w:noProof/>
          <w:sz w:val="24"/>
          <w:szCs w:val="24"/>
          <w:lang w:val="id-ID"/>
        </w:rPr>
        <w:t>rgu</w:t>
      </w:r>
      <w:r w:rsidRPr="00896392">
        <w:rPr>
          <w:bCs/>
          <w:noProof/>
          <w:spacing w:val="-1"/>
          <w:sz w:val="24"/>
          <w:szCs w:val="24"/>
          <w:lang w:val="id-ID"/>
        </w:rPr>
        <w:t>r</w:t>
      </w:r>
      <w:r w:rsidRPr="00896392">
        <w:rPr>
          <w:bCs/>
          <w:noProof/>
          <w:sz w:val="24"/>
          <w:szCs w:val="24"/>
          <w:lang w:val="id-ID"/>
        </w:rPr>
        <w:t>u</w:t>
      </w:r>
      <w:r w:rsidRPr="00896392">
        <w:rPr>
          <w:bCs/>
          <w:noProof/>
          <w:spacing w:val="-1"/>
          <w:sz w:val="24"/>
          <w:szCs w:val="24"/>
          <w:lang w:val="id-ID"/>
        </w:rPr>
        <w:t>a</w:t>
      </w:r>
      <w:r w:rsidRPr="00896392">
        <w:rPr>
          <w:bCs/>
          <w:noProof/>
          <w:sz w:val="24"/>
          <w:szCs w:val="24"/>
          <w:lang w:val="id-ID"/>
        </w:rPr>
        <w:t>n</w:t>
      </w:r>
      <w:r w:rsidRPr="00896392">
        <w:rPr>
          <w:bCs/>
          <w:noProof/>
          <w:spacing w:val="3"/>
          <w:sz w:val="24"/>
          <w:szCs w:val="24"/>
          <w:lang w:val="id-ID"/>
        </w:rPr>
        <w:t xml:space="preserve"> </w:t>
      </w:r>
      <w:r w:rsidRPr="00896392">
        <w:rPr>
          <w:bCs/>
          <w:noProof/>
          <w:sz w:val="24"/>
          <w:szCs w:val="24"/>
          <w:lang w:val="id-ID"/>
        </w:rPr>
        <w:t>tinggi</w:t>
      </w:r>
      <w:r w:rsidRPr="00896392">
        <w:rPr>
          <w:bCs/>
          <w:noProof/>
          <w:spacing w:val="4"/>
          <w:sz w:val="24"/>
          <w:szCs w:val="24"/>
          <w:lang w:val="id-ID"/>
        </w:rPr>
        <w:t xml:space="preserve"> </w:t>
      </w:r>
      <w:r w:rsidRPr="00896392">
        <w:rPr>
          <w:bCs/>
          <w:noProof/>
          <w:sz w:val="24"/>
          <w:szCs w:val="24"/>
          <w:lang w:val="id-ID"/>
        </w:rPr>
        <w:t>tet</w:t>
      </w:r>
      <w:r w:rsidRPr="00896392">
        <w:rPr>
          <w:bCs/>
          <w:noProof/>
          <w:spacing w:val="-1"/>
          <w:sz w:val="24"/>
          <w:szCs w:val="24"/>
          <w:lang w:val="id-ID"/>
        </w:rPr>
        <w:t>a</w:t>
      </w:r>
      <w:r w:rsidRPr="00896392">
        <w:rPr>
          <w:bCs/>
          <w:noProof/>
          <w:sz w:val="24"/>
          <w:szCs w:val="24"/>
          <w:lang w:val="id-ID"/>
        </w:rPr>
        <w:t>pi</w:t>
      </w:r>
      <w:r w:rsidRPr="00896392">
        <w:rPr>
          <w:bCs/>
          <w:noProof/>
          <w:spacing w:val="3"/>
          <w:sz w:val="24"/>
          <w:szCs w:val="24"/>
          <w:lang w:val="id-ID"/>
        </w:rPr>
        <w:t xml:space="preserve"> </w:t>
      </w:r>
      <w:r w:rsidRPr="00896392">
        <w:rPr>
          <w:bCs/>
          <w:noProof/>
          <w:sz w:val="24"/>
          <w:szCs w:val="24"/>
          <w:lang w:val="id-ID"/>
        </w:rPr>
        <w:t>t</w:t>
      </w:r>
      <w:r w:rsidRPr="00896392">
        <w:rPr>
          <w:bCs/>
          <w:noProof/>
          <w:spacing w:val="1"/>
          <w:sz w:val="24"/>
          <w:szCs w:val="24"/>
          <w:lang w:val="id-ID"/>
        </w:rPr>
        <w:t>i</w:t>
      </w:r>
      <w:r w:rsidRPr="00896392">
        <w:rPr>
          <w:bCs/>
          <w:noProof/>
          <w:sz w:val="24"/>
          <w:szCs w:val="24"/>
          <w:lang w:val="id-ID"/>
        </w:rPr>
        <w:t>d</w:t>
      </w:r>
      <w:r w:rsidRPr="00896392">
        <w:rPr>
          <w:bCs/>
          <w:noProof/>
          <w:spacing w:val="-1"/>
          <w:sz w:val="24"/>
          <w:szCs w:val="24"/>
          <w:lang w:val="id-ID"/>
        </w:rPr>
        <w:t>a</w:t>
      </w:r>
      <w:r w:rsidRPr="00896392">
        <w:rPr>
          <w:bCs/>
          <w:noProof/>
          <w:sz w:val="24"/>
          <w:szCs w:val="24"/>
          <w:lang w:val="id-ID"/>
        </w:rPr>
        <w:t>k</w:t>
      </w:r>
      <w:r w:rsidRPr="00896392">
        <w:rPr>
          <w:bCs/>
          <w:noProof/>
          <w:spacing w:val="3"/>
          <w:sz w:val="24"/>
          <w:szCs w:val="24"/>
          <w:lang w:val="id-ID"/>
        </w:rPr>
        <w:t xml:space="preserve"> </w:t>
      </w:r>
      <w:r w:rsidRPr="00896392">
        <w:rPr>
          <w:bCs/>
          <w:noProof/>
          <w:sz w:val="24"/>
          <w:szCs w:val="24"/>
          <w:lang w:val="id-ID"/>
        </w:rPr>
        <w:t>s</w:t>
      </w:r>
      <w:r w:rsidRPr="00896392">
        <w:rPr>
          <w:bCs/>
          <w:noProof/>
          <w:spacing w:val="-1"/>
          <w:sz w:val="24"/>
          <w:szCs w:val="24"/>
          <w:lang w:val="id-ID"/>
        </w:rPr>
        <w:t>e</w:t>
      </w:r>
      <w:r w:rsidRPr="00896392">
        <w:rPr>
          <w:bCs/>
          <w:noProof/>
          <w:sz w:val="24"/>
          <w:szCs w:val="24"/>
          <w:lang w:val="id-ID"/>
        </w:rPr>
        <w:t>les</w:t>
      </w:r>
      <w:r w:rsidRPr="00896392">
        <w:rPr>
          <w:bCs/>
          <w:noProof/>
          <w:spacing w:val="-1"/>
          <w:sz w:val="24"/>
          <w:szCs w:val="24"/>
          <w:lang w:val="id-ID"/>
        </w:rPr>
        <w:t>a</w:t>
      </w:r>
      <w:r w:rsidRPr="00896392">
        <w:rPr>
          <w:bCs/>
          <w:noProof/>
          <w:sz w:val="24"/>
          <w:szCs w:val="24"/>
          <w:lang w:val="id-ID"/>
        </w:rPr>
        <w:t>i.</w:t>
      </w:r>
      <w:r w:rsidRPr="00896392">
        <w:rPr>
          <w:bCs/>
          <w:noProof/>
          <w:spacing w:val="3"/>
          <w:sz w:val="24"/>
          <w:szCs w:val="24"/>
          <w:lang w:val="id-ID"/>
        </w:rPr>
        <w:t xml:space="preserve"> </w:t>
      </w:r>
      <w:r w:rsidRPr="00896392">
        <w:rPr>
          <w:bCs/>
          <w:noProof/>
          <w:sz w:val="24"/>
          <w:szCs w:val="24"/>
          <w:lang w:val="id-ID"/>
        </w:rPr>
        <w:t>(M</w:t>
      </w:r>
      <w:r w:rsidRPr="00896392">
        <w:rPr>
          <w:bCs/>
          <w:noProof/>
          <w:spacing w:val="-1"/>
          <w:sz w:val="24"/>
          <w:szCs w:val="24"/>
          <w:lang w:val="id-ID"/>
        </w:rPr>
        <w:t>e</w:t>
      </w:r>
      <w:r w:rsidRPr="00896392">
        <w:rPr>
          <w:bCs/>
          <w:noProof/>
          <w:sz w:val="24"/>
          <w:szCs w:val="24"/>
          <w:lang w:val="id-ID"/>
        </w:rPr>
        <w:t>lanjutk</w:t>
      </w:r>
      <w:r w:rsidRPr="00896392">
        <w:rPr>
          <w:bCs/>
          <w:noProof/>
          <w:spacing w:val="2"/>
          <w:sz w:val="24"/>
          <w:szCs w:val="24"/>
          <w:lang w:val="id-ID"/>
        </w:rPr>
        <w:t>a</w:t>
      </w:r>
      <w:r w:rsidRPr="00896392">
        <w:rPr>
          <w:bCs/>
          <w:noProof/>
          <w:sz w:val="24"/>
          <w:szCs w:val="24"/>
          <w:lang w:val="id-ID"/>
        </w:rPr>
        <w:t>n</w:t>
      </w:r>
      <w:r w:rsidRPr="00896392">
        <w:rPr>
          <w:bCs/>
          <w:noProof/>
          <w:spacing w:val="3"/>
          <w:sz w:val="24"/>
          <w:szCs w:val="24"/>
          <w:lang w:val="id-ID"/>
        </w:rPr>
        <w:t xml:space="preserve"> </w:t>
      </w:r>
      <w:r w:rsidRPr="00896392">
        <w:rPr>
          <w:bCs/>
          <w:noProof/>
          <w:sz w:val="24"/>
          <w:szCs w:val="24"/>
          <w:lang w:val="id-ID"/>
        </w:rPr>
        <w:t>studi</w:t>
      </w:r>
      <w:r w:rsidRPr="00896392">
        <w:rPr>
          <w:bCs/>
          <w:noProof/>
          <w:spacing w:val="4"/>
          <w:sz w:val="24"/>
          <w:szCs w:val="24"/>
          <w:lang w:val="id-ID"/>
        </w:rPr>
        <w:t xml:space="preserve"> </w:t>
      </w:r>
      <w:r w:rsidRPr="00896392">
        <w:rPr>
          <w:bCs/>
          <w:noProof/>
          <w:sz w:val="24"/>
          <w:szCs w:val="24"/>
          <w:lang w:val="id-ID"/>
        </w:rPr>
        <w:t>mel</w:t>
      </w:r>
      <w:r w:rsidRPr="00896392">
        <w:rPr>
          <w:bCs/>
          <w:noProof/>
          <w:spacing w:val="-1"/>
          <w:sz w:val="24"/>
          <w:szCs w:val="24"/>
          <w:lang w:val="id-ID"/>
        </w:rPr>
        <w:t>a</w:t>
      </w:r>
      <w:r w:rsidRPr="00896392">
        <w:rPr>
          <w:bCs/>
          <w:noProof/>
          <w:sz w:val="24"/>
          <w:szCs w:val="24"/>
          <w:lang w:val="id-ID"/>
        </w:rPr>
        <w:t>lui</w:t>
      </w:r>
      <w:r w:rsidRPr="00896392">
        <w:rPr>
          <w:bCs/>
          <w:noProof/>
          <w:spacing w:val="4"/>
          <w:sz w:val="24"/>
          <w:szCs w:val="24"/>
          <w:lang w:val="id-ID"/>
        </w:rPr>
        <w:t xml:space="preserve"> </w:t>
      </w:r>
      <w:r w:rsidRPr="00896392">
        <w:rPr>
          <w:bCs/>
          <w:noProof/>
          <w:sz w:val="24"/>
          <w:szCs w:val="24"/>
          <w:lang w:val="id-ID"/>
        </w:rPr>
        <w:t>sk</w:t>
      </w:r>
      <w:r w:rsidRPr="00896392">
        <w:rPr>
          <w:bCs/>
          <w:noProof/>
          <w:spacing w:val="-1"/>
          <w:sz w:val="24"/>
          <w:szCs w:val="24"/>
          <w:lang w:val="id-ID"/>
        </w:rPr>
        <w:t>e</w:t>
      </w:r>
      <w:r w:rsidRPr="00896392">
        <w:rPr>
          <w:bCs/>
          <w:noProof/>
          <w:sz w:val="24"/>
          <w:szCs w:val="24"/>
          <w:lang w:val="id-ID"/>
        </w:rPr>
        <w:t>ma</w:t>
      </w:r>
      <w:r w:rsidRPr="00896392">
        <w:rPr>
          <w:bCs/>
          <w:noProof/>
          <w:spacing w:val="7"/>
          <w:sz w:val="24"/>
          <w:szCs w:val="24"/>
          <w:lang w:val="id-ID"/>
        </w:rPr>
        <w:t xml:space="preserve"> </w:t>
      </w:r>
      <w:r w:rsidRPr="00896392">
        <w:rPr>
          <w:bCs/>
          <w:noProof/>
          <w:sz w:val="24"/>
          <w:szCs w:val="24"/>
          <w:lang w:val="id-ID"/>
        </w:rPr>
        <w:t>A d</w:t>
      </w:r>
      <w:r w:rsidRPr="00896392">
        <w:rPr>
          <w:bCs/>
          <w:noProof/>
          <w:spacing w:val="-1"/>
          <w:sz w:val="24"/>
          <w:szCs w:val="24"/>
          <w:lang w:val="id-ID"/>
        </w:rPr>
        <w:t>a</w:t>
      </w:r>
      <w:r w:rsidRPr="00896392">
        <w:rPr>
          <w:bCs/>
          <w:noProof/>
          <w:sz w:val="24"/>
          <w:szCs w:val="24"/>
          <w:lang w:val="id-ID"/>
        </w:rPr>
        <w:t>n</w:t>
      </w:r>
      <w:r w:rsidRPr="00896392">
        <w:rPr>
          <w:bCs/>
          <w:noProof/>
          <w:spacing w:val="3"/>
          <w:sz w:val="24"/>
          <w:szCs w:val="24"/>
          <w:lang w:val="id-ID"/>
        </w:rPr>
        <w:t xml:space="preserve"> </w:t>
      </w:r>
      <w:r w:rsidRPr="00896392">
        <w:rPr>
          <w:bCs/>
          <w:noProof/>
          <w:sz w:val="24"/>
          <w:szCs w:val="24"/>
          <w:lang w:val="id-ID"/>
        </w:rPr>
        <w:t>B</w:t>
      </w:r>
      <w:r w:rsidRPr="00896392">
        <w:rPr>
          <w:bCs/>
          <w:noProof/>
          <w:spacing w:val="4"/>
          <w:sz w:val="24"/>
          <w:szCs w:val="24"/>
          <w:lang w:val="id-ID"/>
        </w:rPr>
        <w:t xml:space="preserve"> </w:t>
      </w:r>
      <w:r w:rsidRPr="00896392">
        <w:rPr>
          <w:bCs/>
          <w:noProof/>
          <w:sz w:val="24"/>
          <w:szCs w:val="24"/>
          <w:lang w:val="id-ID"/>
        </w:rPr>
        <w:t>p</w:t>
      </w:r>
      <w:r w:rsidRPr="00896392">
        <w:rPr>
          <w:bCs/>
          <w:noProof/>
          <w:spacing w:val="-1"/>
          <w:sz w:val="24"/>
          <w:szCs w:val="24"/>
          <w:lang w:val="id-ID"/>
        </w:rPr>
        <w:t>e</w:t>
      </w:r>
      <w:r w:rsidRPr="00896392">
        <w:rPr>
          <w:bCs/>
          <w:noProof/>
          <w:sz w:val="24"/>
          <w:szCs w:val="24"/>
          <w:lang w:val="id-ID"/>
        </w:rPr>
        <w:t>ta jal</w:t>
      </w:r>
      <w:r w:rsidRPr="00896392">
        <w:rPr>
          <w:bCs/>
          <w:noProof/>
          <w:spacing w:val="-1"/>
          <w:sz w:val="24"/>
          <w:szCs w:val="24"/>
          <w:lang w:val="id-ID"/>
        </w:rPr>
        <w:t>a</w:t>
      </w:r>
      <w:r w:rsidRPr="00896392">
        <w:rPr>
          <w:bCs/>
          <w:noProof/>
          <w:sz w:val="24"/>
          <w:szCs w:val="24"/>
          <w:lang w:val="id-ID"/>
        </w:rPr>
        <w:t xml:space="preserve">n studi </w:t>
      </w:r>
      <w:r w:rsidRPr="00896392">
        <w:rPr>
          <w:bCs/>
          <w:noProof/>
          <w:spacing w:val="1"/>
          <w:sz w:val="24"/>
          <w:szCs w:val="24"/>
          <w:lang w:val="id-ID"/>
        </w:rPr>
        <w:t>l</w:t>
      </w:r>
      <w:r w:rsidRPr="00896392">
        <w:rPr>
          <w:bCs/>
          <w:noProof/>
          <w:spacing w:val="-1"/>
          <w:sz w:val="24"/>
          <w:szCs w:val="24"/>
          <w:lang w:val="id-ID"/>
        </w:rPr>
        <w:t>a</w:t>
      </w:r>
      <w:r w:rsidRPr="00896392">
        <w:rPr>
          <w:bCs/>
          <w:noProof/>
          <w:sz w:val="24"/>
          <w:szCs w:val="24"/>
          <w:lang w:val="id-ID"/>
        </w:rPr>
        <w:t>nju</w:t>
      </w:r>
      <w:r w:rsidRPr="00896392">
        <w:rPr>
          <w:bCs/>
          <w:noProof/>
          <w:spacing w:val="1"/>
          <w:sz w:val="24"/>
          <w:szCs w:val="24"/>
          <w:lang w:val="id-ID"/>
        </w:rPr>
        <w:t>t)</w:t>
      </w:r>
      <w:r w:rsidRPr="00896392">
        <w:rPr>
          <w:bCs/>
          <w:noProof/>
          <w:sz w:val="24"/>
          <w:szCs w:val="24"/>
          <w:lang w:val="id-ID"/>
        </w:rPr>
        <w:t>.</w:t>
      </w:r>
      <w:r w:rsidR="003A689B">
        <w:rPr>
          <w:bCs/>
          <w:noProof/>
          <w:sz w:val="24"/>
          <w:szCs w:val="24"/>
        </w:rPr>
        <w:t xml:space="preserve"> </w:t>
      </w:r>
    </w:p>
    <w:p w14:paraId="17A5A971" w14:textId="377CE881" w:rsidR="0069372C" w:rsidRPr="00896392" w:rsidRDefault="000D1A11" w:rsidP="00741E1C">
      <w:pPr>
        <w:pStyle w:val="ListParagraph"/>
        <w:numPr>
          <w:ilvl w:val="0"/>
          <w:numId w:val="17"/>
        </w:numPr>
        <w:spacing w:line="275" w:lineRule="auto"/>
        <w:ind w:left="851" w:right="75" w:hanging="425"/>
        <w:jc w:val="both"/>
        <w:rPr>
          <w:noProof/>
          <w:sz w:val="24"/>
          <w:szCs w:val="24"/>
          <w:lang w:val="id-ID"/>
        </w:rPr>
      </w:pPr>
      <w:r w:rsidRPr="00896392">
        <w:rPr>
          <w:bCs/>
          <w:noProof/>
          <w:sz w:val="24"/>
          <w:szCs w:val="24"/>
          <w:lang w:val="id-ID"/>
        </w:rPr>
        <w:t>Lulusan</w:t>
      </w:r>
      <w:r w:rsidRPr="00896392">
        <w:rPr>
          <w:bCs/>
          <w:noProof/>
          <w:spacing w:val="-5"/>
          <w:sz w:val="24"/>
          <w:szCs w:val="24"/>
          <w:lang w:val="id-ID"/>
        </w:rPr>
        <w:t xml:space="preserve"> </w:t>
      </w:r>
      <w:r w:rsidRPr="00896392">
        <w:rPr>
          <w:bCs/>
          <w:noProof/>
          <w:spacing w:val="1"/>
          <w:sz w:val="24"/>
          <w:szCs w:val="24"/>
          <w:lang w:val="id-ID"/>
        </w:rPr>
        <w:t>d</w:t>
      </w:r>
      <w:r w:rsidRPr="00896392">
        <w:rPr>
          <w:bCs/>
          <w:noProof/>
          <w:sz w:val="24"/>
          <w:szCs w:val="24"/>
          <w:lang w:val="id-ID"/>
        </w:rPr>
        <w:t>i</w:t>
      </w:r>
      <w:r w:rsidRPr="00896392">
        <w:rPr>
          <w:bCs/>
          <w:noProof/>
          <w:spacing w:val="1"/>
          <w:sz w:val="24"/>
          <w:szCs w:val="24"/>
          <w:lang w:val="id-ID"/>
        </w:rPr>
        <w:t>p</w:t>
      </w:r>
      <w:r w:rsidRPr="00896392">
        <w:rPr>
          <w:bCs/>
          <w:noProof/>
          <w:sz w:val="24"/>
          <w:szCs w:val="24"/>
          <w:lang w:val="id-ID"/>
        </w:rPr>
        <w:t>l</w:t>
      </w:r>
      <w:r w:rsidRPr="00896392">
        <w:rPr>
          <w:bCs/>
          <w:noProof/>
          <w:spacing w:val="-2"/>
          <w:sz w:val="24"/>
          <w:szCs w:val="24"/>
          <w:lang w:val="id-ID"/>
        </w:rPr>
        <w:t>o</w:t>
      </w:r>
      <w:r w:rsidRPr="00896392">
        <w:rPr>
          <w:bCs/>
          <w:noProof/>
          <w:spacing w:val="1"/>
          <w:sz w:val="24"/>
          <w:szCs w:val="24"/>
          <w:lang w:val="id-ID"/>
        </w:rPr>
        <w:t>m</w:t>
      </w:r>
      <w:r w:rsidRPr="00896392">
        <w:rPr>
          <w:bCs/>
          <w:noProof/>
          <w:sz w:val="24"/>
          <w:szCs w:val="24"/>
          <w:lang w:val="id-ID"/>
        </w:rPr>
        <w:t>a</w:t>
      </w:r>
      <w:r w:rsidRPr="00896392">
        <w:rPr>
          <w:bCs/>
          <w:noProof/>
          <w:spacing w:val="-5"/>
          <w:sz w:val="24"/>
          <w:szCs w:val="24"/>
          <w:lang w:val="id-ID"/>
        </w:rPr>
        <w:t xml:space="preserve"> </w:t>
      </w:r>
      <w:r w:rsidRPr="00896392">
        <w:rPr>
          <w:bCs/>
          <w:noProof/>
          <w:sz w:val="24"/>
          <w:szCs w:val="24"/>
          <w:lang w:val="id-ID"/>
        </w:rPr>
        <w:t>satu</w:t>
      </w:r>
      <w:r w:rsidRPr="00896392">
        <w:rPr>
          <w:bCs/>
          <w:noProof/>
          <w:spacing w:val="1"/>
          <w:sz w:val="24"/>
          <w:szCs w:val="24"/>
          <w:lang w:val="id-ID"/>
        </w:rPr>
        <w:t>/d</w:t>
      </w:r>
      <w:r w:rsidRPr="00896392">
        <w:rPr>
          <w:bCs/>
          <w:noProof/>
          <w:spacing w:val="-2"/>
          <w:sz w:val="24"/>
          <w:szCs w:val="24"/>
          <w:lang w:val="id-ID"/>
        </w:rPr>
        <w:t>i</w:t>
      </w:r>
      <w:r w:rsidRPr="00896392">
        <w:rPr>
          <w:bCs/>
          <w:noProof/>
          <w:spacing w:val="1"/>
          <w:sz w:val="24"/>
          <w:szCs w:val="24"/>
          <w:lang w:val="id-ID"/>
        </w:rPr>
        <w:t>p</w:t>
      </w:r>
      <w:r w:rsidRPr="00896392">
        <w:rPr>
          <w:bCs/>
          <w:noProof/>
          <w:sz w:val="24"/>
          <w:szCs w:val="24"/>
          <w:lang w:val="id-ID"/>
        </w:rPr>
        <w:t>lo</w:t>
      </w:r>
      <w:r w:rsidRPr="00896392">
        <w:rPr>
          <w:bCs/>
          <w:noProof/>
          <w:spacing w:val="2"/>
          <w:sz w:val="24"/>
          <w:szCs w:val="24"/>
          <w:lang w:val="id-ID"/>
        </w:rPr>
        <w:t>m</w:t>
      </w:r>
      <w:r w:rsidRPr="00896392">
        <w:rPr>
          <w:bCs/>
          <w:noProof/>
          <w:sz w:val="24"/>
          <w:szCs w:val="24"/>
          <w:lang w:val="id-ID"/>
        </w:rPr>
        <w:t>a</w:t>
      </w:r>
      <w:r w:rsidRPr="00896392">
        <w:rPr>
          <w:bCs/>
          <w:noProof/>
          <w:spacing w:val="-7"/>
          <w:sz w:val="24"/>
          <w:szCs w:val="24"/>
          <w:lang w:val="id-ID"/>
        </w:rPr>
        <w:t xml:space="preserve"> </w:t>
      </w:r>
      <w:r w:rsidRPr="00896392">
        <w:rPr>
          <w:bCs/>
          <w:noProof/>
          <w:spacing w:val="1"/>
          <w:sz w:val="24"/>
          <w:szCs w:val="24"/>
          <w:lang w:val="id-ID"/>
        </w:rPr>
        <w:t>du</w:t>
      </w:r>
      <w:r w:rsidRPr="00896392">
        <w:rPr>
          <w:bCs/>
          <w:noProof/>
          <w:sz w:val="24"/>
          <w:szCs w:val="24"/>
          <w:lang w:val="id-ID"/>
        </w:rPr>
        <w:t>a/</w:t>
      </w:r>
      <w:r w:rsidRPr="00896392">
        <w:rPr>
          <w:bCs/>
          <w:noProof/>
          <w:spacing w:val="-1"/>
          <w:sz w:val="24"/>
          <w:szCs w:val="24"/>
          <w:lang w:val="id-ID"/>
        </w:rPr>
        <w:t>d</w:t>
      </w:r>
      <w:r w:rsidRPr="00896392">
        <w:rPr>
          <w:bCs/>
          <w:noProof/>
          <w:sz w:val="24"/>
          <w:szCs w:val="24"/>
          <w:lang w:val="id-ID"/>
        </w:rPr>
        <w:t>i</w:t>
      </w:r>
      <w:r w:rsidRPr="00896392">
        <w:rPr>
          <w:bCs/>
          <w:noProof/>
          <w:spacing w:val="1"/>
          <w:sz w:val="24"/>
          <w:szCs w:val="24"/>
          <w:lang w:val="id-ID"/>
        </w:rPr>
        <w:t>p</w:t>
      </w:r>
      <w:r w:rsidRPr="00896392">
        <w:rPr>
          <w:bCs/>
          <w:noProof/>
          <w:sz w:val="24"/>
          <w:szCs w:val="24"/>
          <w:lang w:val="id-ID"/>
        </w:rPr>
        <w:t>l</w:t>
      </w:r>
      <w:r w:rsidRPr="00896392">
        <w:rPr>
          <w:bCs/>
          <w:noProof/>
          <w:spacing w:val="-2"/>
          <w:sz w:val="24"/>
          <w:szCs w:val="24"/>
          <w:lang w:val="id-ID"/>
        </w:rPr>
        <w:t>o</w:t>
      </w:r>
      <w:r w:rsidRPr="00896392">
        <w:rPr>
          <w:bCs/>
          <w:noProof/>
          <w:spacing w:val="1"/>
          <w:sz w:val="24"/>
          <w:szCs w:val="24"/>
          <w:lang w:val="id-ID"/>
        </w:rPr>
        <w:t>m</w:t>
      </w:r>
      <w:r w:rsidRPr="00896392">
        <w:rPr>
          <w:bCs/>
          <w:noProof/>
          <w:sz w:val="24"/>
          <w:szCs w:val="24"/>
          <w:lang w:val="id-ID"/>
        </w:rPr>
        <w:t>a</w:t>
      </w:r>
      <w:r w:rsidRPr="00896392">
        <w:rPr>
          <w:bCs/>
          <w:noProof/>
          <w:spacing w:val="-5"/>
          <w:sz w:val="24"/>
          <w:szCs w:val="24"/>
          <w:lang w:val="id-ID"/>
        </w:rPr>
        <w:t xml:space="preserve"> </w:t>
      </w:r>
      <w:r w:rsidRPr="00896392">
        <w:rPr>
          <w:bCs/>
          <w:noProof/>
          <w:sz w:val="24"/>
          <w:szCs w:val="24"/>
          <w:lang w:val="id-ID"/>
        </w:rPr>
        <w:t>tiga</w:t>
      </w:r>
      <w:r w:rsidRPr="00896392">
        <w:rPr>
          <w:bCs/>
          <w:noProof/>
          <w:spacing w:val="-4"/>
          <w:sz w:val="24"/>
          <w:szCs w:val="24"/>
          <w:lang w:val="id-ID"/>
        </w:rPr>
        <w:t xml:space="preserve"> </w:t>
      </w:r>
      <w:r w:rsidRPr="00896392">
        <w:rPr>
          <w:bCs/>
          <w:noProof/>
          <w:sz w:val="24"/>
          <w:szCs w:val="24"/>
          <w:lang w:val="id-ID"/>
        </w:rPr>
        <w:t>d</w:t>
      </w:r>
      <w:r w:rsidRPr="00896392">
        <w:rPr>
          <w:bCs/>
          <w:noProof/>
          <w:spacing w:val="-1"/>
          <w:sz w:val="24"/>
          <w:szCs w:val="24"/>
          <w:lang w:val="id-ID"/>
        </w:rPr>
        <w:t>a</w:t>
      </w:r>
      <w:r w:rsidRPr="00896392">
        <w:rPr>
          <w:bCs/>
          <w:noProof/>
          <w:sz w:val="24"/>
          <w:szCs w:val="24"/>
          <w:lang w:val="id-ID"/>
        </w:rPr>
        <w:t>n/at</w:t>
      </w:r>
      <w:r w:rsidRPr="00896392">
        <w:rPr>
          <w:bCs/>
          <w:noProof/>
          <w:spacing w:val="-1"/>
          <w:sz w:val="24"/>
          <w:szCs w:val="24"/>
          <w:lang w:val="id-ID"/>
        </w:rPr>
        <w:t>a</w:t>
      </w:r>
      <w:r w:rsidRPr="00896392">
        <w:rPr>
          <w:bCs/>
          <w:noProof/>
          <w:sz w:val="24"/>
          <w:szCs w:val="24"/>
          <w:lang w:val="id-ID"/>
        </w:rPr>
        <w:t>u</w:t>
      </w:r>
      <w:r w:rsidRPr="00896392">
        <w:rPr>
          <w:bCs/>
          <w:noProof/>
          <w:spacing w:val="-5"/>
          <w:sz w:val="24"/>
          <w:szCs w:val="24"/>
          <w:lang w:val="id-ID"/>
        </w:rPr>
        <w:t xml:space="preserve"> </w:t>
      </w:r>
      <w:r w:rsidRPr="00896392">
        <w:rPr>
          <w:bCs/>
          <w:noProof/>
          <w:sz w:val="24"/>
          <w:szCs w:val="24"/>
          <w:lang w:val="id-ID"/>
        </w:rPr>
        <w:t>p</w:t>
      </w:r>
      <w:r w:rsidRPr="00896392">
        <w:rPr>
          <w:bCs/>
          <w:noProof/>
          <w:spacing w:val="1"/>
          <w:sz w:val="24"/>
          <w:szCs w:val="24"/>
          <w:lang w:val="id-ID"/>
        </w:rPr>
        <w:t>e</w:t>
      </w:r>
      <w:r w:rsidRPr="00896392">
        <w:rPr>
          <w:bCs/>
          <w:noProof/>
          <w:sz w:val="24"/>
          <w:szCs w:val="24"/>
          <w:lang w:val="id-ID"/>
        </w:rPr>
        <w:t>rn</w:t>
      </w:r>
      <w:r w:rsidRPr="00896392">
        <w:rPr>
          <w:bCs/>
          <w:noProof/>
          <w:spacing w:val="-2"/>
          <w:sz w:val="24"/>
          <w:szCs w:val="24"/>
          <w:lang w:val="id-ID"/>
        </w:rPr>
        <w:t>a</w:t>
      </w:r>
      <w:r w:rsidRPr="00896392">
        <w:rPr>
          <w:bCs/>
          <w:noProof/>
          <w:sz w:val="24"/>
          <w:szCs w:val="24"/>
          <w:lang w:val="id-ID"/>
        </w:rPr>
        <w:t>h</w:t>
      </w:r>
      <w:r w:rsidRPr="00896392">
        <w:rPr>
          <w:bCs/>
          <w:noProof/>
          <w:spacing w:val="-5"/>
          <w:sz w:val="24"/>
          <w:szCs w:val="24"/>
          <w:lang w:val="id-ID"/>
        </w:rPr>
        <w:t xml:space="preserve"> </w:t>
      </w:r>
      <w:r w:rsidRPr="00896392">
        <w:rPr>
          <w:bCs/>
          <w:noProof/>
          <w:sz w:val="24"/>
          <w:szCs w:val="24"/>
          <w:lang w:val="id-ID"/>
        </w:rPr>
        <w:t>mengi</w:t>
      </w:r>
      <w:r w:rsidRPr="00896392">
        <w:rPr>
          <w:bCs/>
          <w:noProof/>
          <w:spacing w:val="2"/>
          <w:sz w:val="24"/>
          <w:szCs w:val="24"/>
          <w:lang w:val="id-ID"/>
        </w:rPr>
        <w:t>k</w:t>
      </w:r>
      <w:r w:rsidRPr="00896392">
        <w:rPr>
          <w:bCs/>
          <w:noProof/>
          <w:sz w:val="24"/>
          <w:szCs w:val="24"/>
          <w:lang w:val="id-ID"/>
        </w:rPr>
        <w:t>uti</w:t>
      </w:r>
      <w:r w:rsidRPr="00896392">
        <w:rPr>
          <w:bCs/>
          <w:noProof/>
          <w:spacing w:val="-4"/>
          <w:sz w:val="24"/>
          <w:szCs w:val="24"/>
          <w:lang w:val="id-ID"/>
        </w:rPr>
        <w:t xml:space="preserve"> </w:t>
      </w:r>
      <w:r w:rsidRPr="00896392">
        <w:rPr>
          <w:bCs/>
          <w:noProof/>
          <w:sz w:val="24"/>
          <w:szCs w:val="24"/>
          <w:lang w:val="id-ID"/>
        </w:rPr>
        <w:t>studi</w:t>
      </w:r>
      <w:r w:rsidRPr="00896392">
        <w:rPr>
          <w:bCs/>
          <w:noProof/>
          <w:spacing w:val="-4"/>
          <w:sz w:val="24"/>
          <w:szCs w:val="24"/>
          <w:lang w:val="id-ID"/>
        </w:rPr>
        <w:t xml:space="preserve"> </w:t>
      </w:r>
      <w:r w:rsidRPr="00896392">
        <w:rPr>
          <w:bCs/>
          <w:noProof/>
          <w:sz w:val="24"/>
          <w:szCs w:val="24"/>
          <w:lang w:val="id-ID"/>
        </w:rPr>
        <w:t>di p</w:t>
      </w:r>
      <w:r w:rsidRPr="00896392">
        <w:rPr>
          <w:bCs/>
          <w:noProof/>
          <w:spacing w:val="-1"/>
          <w:sz w:val="24"/>
          <w:szCs w:val="24"/>
          <w:lang w:val="id-ID"/>
        </w:rPr>
        <w:t>e</w:t>
      </w:r>
      <w:r w:rsidRPr="00896392">
        <w:rPr>
          <w:bCs/>
          <w:noProof/>
          <w:sz w:val="24"/>
          <w:szCs w:val="24"/>
          <w:lang w:val="id-ID"/>
        </w:rPr>
        <w:t>rgu</w:t>
      </w:r>
      <w:r w:rsidRPr="00896392">
        <w:rPr>
          <w:bCs/>
          <w:noProof/>
          <w:spacing w:val="-1"/>
          <w:sz w:val="24"/>
          <w:szCs w:val="24"/>
          <w:lang w:val="id-ID"/>
        </w:rPr>
        <w:t>r</w:t>
      </w:r>
      <w:r w:rsidRPr="00896392">
        <w:rPr>
          <w:bCs/>
          <w:noProof/>
          <w:sz w:val="24"/>
          <w:szCs w:val="24"/>
          <w:lang w:val="id-ID"/>
        </w:rPr>
        <w:t>u</w:t>
      </w:r>
      <w:r w:rsidRPr="00896392">
        <w:rPr>
          <w:bCs/>
          <w:noProof/>
          <w:spacing w:val="-1"/>
          <w:sz w:val="24"/>
          <w:szCs w:val="24"/>
          <w:lang w:val="id-ID"/>
        </w:rPr>
        <w:t>a</w:t>
      </w:r>
      <w:r w:rsidRPr="00896392">
        <w:rPr>
          <w:bCs/>
          <w:noProof/>
          <w:sz w:val="24"/>
          <w:szCs w:val="24"/>
          <w:lang w:val="id-ID"/>
        </w:rPr>
        <w:t>n</w:t>
      </w:r>
      <w:r w:rsidRPr="00896392">
        <w:rPr>
          <w:bCs/>
          <w:noProof/>
          <w:spacing w:val="3"/>
          <w:sz w:val="24"/>
          <w:szCs w:val="24"/>
          <w:lang w:val="id-ID"/>
        </w:rPr>
        <w:t xml:space="preserve"> </w:t>
      </w:r>
      <w:r w:rsidRPr="00896392">
        <w:rPr>
          <w:bCs/>
          <w:noProof/>
          <w:sz w:val="24"/>
          <w:szCs w:val="24"/>
          <w:lang w:val="id-ID"/>
        </w:rPr>
        <w:t>tinggi</w:t>
      </w:r>
      <w:r w:rsidRPr="00896392">
        <w:rPr>
          <w:bCs/>
          <w:noProof/>
          <w:spacing w:val="1"/>
          <w:sz w:val="24"/>
          <w:szCs w:val="24"/>
          <w:lang w:val="id-ID"/>
        </w:rPr>
        <w:t xml:space="preserve"> </w:t>
      </w:r>
      <w:r w:rsidRPr="00896392">
        <w:rPr>
          <w:bCs/>
          <w:noProof/>
          <w:sz w:val="24"/>
          <w:szCs w:val="24"/>
          <w:lang w:val="id-ID"/>
        </w:rPr>
        <w:t>tet</w:t>
      </w:r>
      <w:r w:rsidRPr="00896392">
        <w:rPr>
          <w:bCs/>
          <w:noProof/>
          <w:spacing w:val="-1"/>
          <w:sz w:val="24"/>
          <w:szCs w:val="24"/>
          <w:lang w:val="id-ID"/>
        </w:rPr>
        <w:t>a</w:t>
      </w:r>
      <w:r w:rsidRPr="00896392">
        <w:rPr>
          <w:bCs/>
          <w:noProof/>
          <w:sz w:val="24"/>
          <w:szCs w:val="24"/>
          <w:lang w:val="id-ID"/>
        </w:rPr>
        <w:t>pi</w:t>
      </w:r>
      <w:r w:rsidRPr="00896392">
        <w:rPr>
          <w:bCs/>
          <w:noProof/>
          <w:spacing w:val="1"/>
          <w:sz w:val="24"/>
          <w:szCs w:val="24"/>
          <w:lang w:val="id-ID"/>
        </w:rPr>
        <w:t xml:space="preserve"> </w:t>
      </w:r>
      <w:r w:rsidRPr="00896392">
        <w:rPr>
          <w:bCs/>
          <w:noProof/>
          <w:sz w:val="24"/>
          <w:szCs w:val="24"/>
          <w:lang w:val="id-ID"/>
        </w:rPr>
        <w:t>t</w:t>
      </w:r>
      <w:r w:rsidRPr="00896392">
        <w:rPr>
          <w:bCs/>
          <w:noProof/>
          <w:spacing w:val="3"/>
          <w:sz w:val="24"/>
          <w:szCs w:val="24"/>
          <w:lang w:val="id-ID"/>
        </w:rPr>
        <w:t>i</w:t>
      </w:r>
      <w:r w:rsidRPr="00896392">
        <w:rPr>
          <w:bCs/>
          <w:noProof/>
          <w:sz w:val="24"/>
          <w:szCs w:val="24"/>
          <w:lang w:val="id-ID"/>
        </w:rPr>
        <w:t>d</w:t>
      </w:r>
      <w:r w:rsidRPr="00896392">
        <w:rPr>
          <w:bCs/>
          <w:noProof/>
          <w:spacing w:val="-1"/>
          <w:sz w:val="24"/>
          <w:szCs w:val="24"/>
          <w:lang w:val="id-ID"/>
        </w:rPr>
        <w:t>a</w:t>
      </w:r>
      <w:r w:rsidRPr="00896392">
        <w:rPr>
          <w:bCs/>
          <w:noProof/>
          <w:sz w:val="24"/>
          <w:szCs w:val="24"/>
          <w:lang w:val="id-ID"/>
        </w:rPr>
        <w:t>k</w:t>
      </w:r>
      <w:r w:rsidRPr="00896392">
        <w:rPr>
          <w:bCs/>
          <w:noProof/>
          <w:spacing w:val="1"/>
          <w:sz w:val="24"/>
          <w:szCs w:val="24"/>
          <w:lang w:val="id-ID"/>
        </w:rPr>
        <w:t xml:space="preserve"> </w:t>
      </w:r>
      <w:r w:rsidRPr="00896392">
        <w:rPr>
          <w:bCs/>
          <w:noProof/>
          <w:sz w:val="24"/>
          <w:szCs w:val="24"/>
          <w:lang w:val="id-ID"/>
        </w:rPr>
        <w:t>s</w:t>
      </w:r>
      <w:r w:rsidRPr="00896392">
        <w:rPr>
          <w:bCs/>
          <w:noProof/>
          <w:spacing w:val="-1"/>
          <w:sz w:val="24"/>
          <w:szCs w:val="24"/>
          <w:lang w:val="id-ID"/>
        </w:rPr>
        <w:t>e</w:t>
      </w:r>
      <w:r w:rsidRPr="00896392">
        <w:rPr>
          <w:bCs/>
          <w:noProof/>
          <w:sz w:val="24"/>
          <w:szCs w:val="24"/>
          <w:lang w:val="id-ID"/>
        </w:rPr>
        <w:t>le</w:t>
      </w:r>
      <w:r w:rsidRPr="00896392">
        <w:rPr>
          <w:bCs/>
          <w:noProof/>
          <w:spacing w:val="2"/>
          <w:sz w:val="24"/>
          <w:szCs w:val="24"/>
          <w:lang w:val="id-ID"/>
        </w:rPr>
        <w:t>s</w:t>
      </w:r>
      <w:r w:rsidRPr="00896392">
        <w:rPr>
          <w:bCs/>
          <w:noProof/>
          <w:spacing w:val="-1"/>
          <w:sz w:val="24"/>
          <w:szCs w:val="24"/>
          <w:lang w:val="id-ID"/>
        </w:rPr>
        <w:t>a</w:t>
      </w:r>
      <w:r w:rsidRPr="00896392">
        <w:rPr>
          <w:bCs/>
          <w:noProof/>
          <w:sz w:val="24"/>
          <w:szCs w:val="24"/>
          <w:lang w:val="id-ID"/>
        </w:rPr>
        <w:t>i.</w:t>
      </w:r>
      <w:r w:rsidRPr="00896392">
        <w:rPr>
          <w:bCs/>
          <w:noProof/>
          <w:spacing w:val="1"/>
          <w:sz w:val="24"/>
          <w:szCs w:val="24"/>
          <w:lang w:val="id-ID"/>
        </w:rPr>
        <w:t xml:space="preserve"> </w:t>
      </w:r>
      <w:r w:rsidRPr="00896392">
        <w:rPr>
          <w:bCs/>
          <w:noProof/>
          <w:sz w:val="24"/>
          <w:szCs w:val="24"/>
          <w:lang w:val="id-ID"/>
        </w:rPr>
        <w:t>(M</w:t>
      </w:r>
      <w:r w:rsidRPr="00896392">
        <w:rPr>
          <w:bCs/>
          <w:noProof/>
          <w:spacing w:val="-1"/>
          <w:sz w:val="24"/>
          <w:szCs w:val="24"/>
          <w:lang w:val="id-ID"/>
        </w:rPr>
        <w:t>e</w:t>
      </w:r>
      <w:r w:rsidRPr="00896392">
        <w:rPr>
          <w:bCs/>
          <w:noProof/>
          <w:spacing w:val="3"/>
          <w:sz w:val="24"/>
          <w:szCs w:val="24"/>
          <w:lang w:val="id-ID"/>
        </w:rPr>
        <w:t>l</w:t>
      </w:r>
      <w:r w:rsidRPr="00896392">
        <w:rPr>
          <w:bCs/>
          <w:noProof/>
          <w:spacing w:val="-1"/>
          <w:sz w:val="24"/>
          <w:szCs w:val="24"/>
          <w:lang w:val="id-ID"/>
        </w:rPr>
        <w:t>a</w:t>
      </w:r>
      <w:r w:rsidRPr="00896392">
        <w:rPr>
          <w:bCs/>
          <w:noProof/>
          <w:sz w:val="24"/>
          <w:szCs w:val="24"/>
          <w:lang w:val="id-ID"/>
        </w:rPr>
        <w:t>nju</w:t>
      </w:r>
      <w:r w:rsidRPr="00896392">
        <w:rPr>
          <w:bCs/>
          <w:noProof/>
          <w:spacing w:val="1"/>
          <w:sz w:val="24"/>
          <w:szCs w:val="24"/>
          <w:lang w:val="id-ID"/>
        </w:rPr>
        <w:t>t</w:t>
      </w:r>
      <w:r w:rsidRPr="00896392">
        <w:rPr>
          <w:bCs/>
          <w:noProof/>
          <w:sz w:val="24"/>
          <w:szCs w:val="24"/>
          <w:lang w:val="id-ID"/>
        </w:rPr>
        <w:t>k</w:t>
      </w:r>
      <w:r w:rsidRPr="00896392">
        <w:rPr>
          <w:bCs/>
          <w:noProof/>
          <w:spacing w:val="1"/>
          <w:sz w:val="24"/>
          <w:szCs w:val="24"/>
          <w:lang w:val="id-ID"/>
        </w:rPr>
        <w:t>a</w:t>
      </w:r>
      <w:r w:rsidRPr="00896392">
        <w:rPr>
          <w:bCs/>
          <w:noProof/>
          <w:sz w:val="24"/>
          <w:szCs w:val="24"/>
          <w:lang w:val="id-ID"/>
        </w:rPr>
        <w:t>n</w:t>
      </w:r>
      <w:r w:rsidRPr="00896392">
        <w:rPr>
          <w:noProof/>
          <w:spacing w:val="1"/>
          <w:sz w:val="24"/>
          <w:szCs w:val="24"/>
          <w:lang w:val="id-ID"/>
        </w:rPr>
        <w:t xml:space="preserve"> </w:t>
      </w:r>
      <w:r w:rsidRPr="00896392">
        <w:rPr>
          <w:noProof/>
          <w:sz w:val="24"/>
          <w:szCs w:val="24"/>
          <w:lang w:val="id-ID"/>
        </w:rPr>
        <w:t>studi</w:t>
      </w:r>
      <w:r w:rsidRPr="00896392">
        <w:rPr>
          <w:noProof/>
          <w:spacing w:val="2"/>
          <w:sz w:val="24"/>
          <w:szCs w:val="24"/>
          <w:lang w:val="id-ID"/>
        </w:rPr>
        <w:t xml:space="preserve"> </w:t>
      </w:r>
      <w:r w:rsidRPr="00896392">
        <w:rPr>
          <w:noProof/>
          <w:sz w:val="24"/>
          <w:szCs w:val="24"/>
          <w:lang w:val="id-ID"/>
        </w:rPr>
        <w:t>mel</w:t>
      </w:r>
      <w:r w:rsidRPr="00896392">
        <w:rPr>
          <w:noProof/>
          <w:spacing w:val="-1"/>
          <w:sz w:val="24"/>
          <w:szCs w:val="24"/>
          <w:lang w:val="id-ID"/>
        </w:rPr>
        <w:t>a</w:t>
      </w:r>
      <w:r w:rsidRPr="00896392">
        <w:rPr>
          <w:noProof/>
          <w:sz w:val="24"/>
          <w:szCs w:val="24"/>
          <w:lang w:val="id-ID"/>
        </w:rPr>
        <w:t>lui</w:t>
      </w:r>
      <w:r w:rsidRPr="00896392">
        <w:rPr>
          <w:noProof/>
          <w:spacing w:val="1"/>
          <w:sz w:val="24"/>
          <w:szCs w:val="24"/>
          <w:lang w:val="id-ID"/>
        </w:rPr>
        <w:t xml:space="preserve"> </w:t>
      </w:r>
      <w:r w:rsidRPr="00896392">
        <w:rPr>
          <w:noProof/>
          <w:sz w:val="24"/>
          <w:szCs w:val="24"/>
          <w:lang w:val="id-ID"/>
        </w:rPr>
        <w:t>sk</w:t>
      </w:r>
      <w:r w:rsidRPr="00896392">
        <w:rPr>
          <w:noProof/>
          <w:spacing w:val="-1"/>
          <w:sz w:val="24"/>
          <w:szCs w:val="24"/>
          <w:lang w:val="id-ID"/>
        </w:rPr>
        <w:t>e</w:t>
      </w:r>
      <w:r w:rsidRPr="00896392">
        <w:rPr>
          <w:noProof/>
          <w:sz w:val="24"/>
          <w:szCs w:val="24"/>
          <w:lang w:val="id-ID"/>
        </w:rPr>
        <w:t>ma</w:t>
      </w:r>
      <w:r w:rsidRPr="00896392">
        <w:rPr>
          <w:noProof/>
          <w:spacing w:val="8"/>
          <w:sz w:val="24"/>
          <w:szCs w:val="24"/>
          <w:lang w:val="id-ID"/>
        </w:rPr>
        <w:t xml:space="preserve"> </w:t>
      </w:r>
      <w:r w:rsidRPr="00896392">
        <w:rPr>
          <w:noProof/>
          <w:sz w:val="24"/>
          <w:szCs w:val="24"/>
          <w:lang w:val="id-ID"/>
        </w:rPr>
        <w:t>C</w:t>
      </w:r>
      <w:r w:rsidRPr="00896392">
        <w:rPr>
          <w:noProof/>
          <w:spacing w:val="2"/>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 xml:space="preserve">ta </w:t>
      </w:r>
      <w:r w:rsidRPr="00896392">
        <w:rPr>
          <w:noProof/>
          <w:spacing w:val="3"/>
          <w:sz w:val="24"/>
          <w:szCs w:val="24"/>
          <w:lang w:val="id-ID"/>
        </w:rPr>
        <w:t>j</w:t>
      </w:r>
      <w:r w:rsidRPr="00896392">
        <w:rPr>
          <w:noProof/>
          <w:spacing w:val="-1"/>
          <w:sz w:val="24"/>
          <w:szCs w:val="24"/>
          <w:lang w:val="id-ID"/>
        </w:rPr>
        <w:t>a</w:t>
      </w:r>
      <w:r w:rsidRPr="00896392">
        <w:rPr>
          <w:noProof/>
          <w:sz w:val="24"/>
          <w:szCs w:val="24"/>
          <w:lang w:val="id-ID"/>
        </w:rPr>
        <w:t>lan studi</w:t>
      </w:r>
      <w:r w:rsidRPr="00896392">
        <w:rPr>
          <w:noProof/>
          <w:spacing w:val="1"/>
          <w:sz w:val="24"/>
          <w:szCs w:val="24"/>
          <w:lang w:val="id-ID"/>
        </w:rPr>
        <w:t xml:space="preserve"> </w:t>
      </w:r>
      <w:r w:rsidRPr="00896392">
        <w:rPr>
          <w:noProof/>
          <w:sz w:val="24"/>
          <w:szCs w:val="24"/>
          <w:lang w:val="id-ID"/>
        </w:rPr>
        <w:t>lanjut).</w:t>
      </w:r>
    </w:p>
    <w:p w14:paraId="17A5A973" w14:textId="183B2199" w:rsidR="0069372C" w:rsidRPr="00896392" w:rsidRDefault="000D1A11" w:rsidP="00741E1C">
      <w:pPr>
        <w:pStyle w:val="ListParagraph"/>
        <w:numPr>
          <w:ilvl w:val="0"/>
          <w:numId w:val="17"/>
        </w:numPr>
        <w:spacing w:line="275" w:lineRule="auto"/>
        <w:ind w:left="851" w:right="76" w:hanging="425"/>
        <w:jc w:val="both"/>
        <w:rPr>
          <w:noProof/>
          <w:sz w:val="24"/>
          <w:szCs w:val="24"/>
          <w:lang w:val="id-ID"/>
        </w:rPr>
      </w:pPr>
      <w:r w:rsidRPr="00896392">
        <w:rPr>
          <w:noProof/>
          <w:sz w:val="24"/>
          <w:szCs w:val="24"/>
          <w:lang w:val="id-ID"/>
        </w:rPr>
        <w:t>B</w:t>
      </w:r>
      <w:r w:rsidRPr="00896392">
        <w:rPr>
          <w:noProof/>
          <w:spacing w:val="-1"/>
          <w:sz w:val="24"/>
          <w:szCs w:val="24"/>
          <w:lang w:val="id-ID"/>
        </w:rPr>
        <w:t>e</w:t>
      </w:r>
      <w:r w:rsidRPr="00896392">
        <w:rPr>
          <w:noProof/>
          <w:sz w:val="24"/>
          <w:szCs w:val="24"/>
          <w:lang w:val="id-ID"/>
        </w:rPr>
        <w:t>rp</w:t>
      </w:r>
      <w:r w:rsidRPr="00896392">
        <w:rPr>
          <w:noProof/>
          <w:spacing w:val="-2"/>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la</w:t>
      </w:r>
      <w:r w:rsidRPr="00896392">
        <w:rPr>
          <w:noProof/>
          <w:spacing w:val="2"/>
          <w:sz w:val="24"/>
          <w:szCs w:val="24"/>
          <w:lang w:val="id-ID"/>
        </w:rPr>
        <w:t>m</w:t>
      </w:r>
      <w:r w:rsidRPr="00896392">
        <w:rPr>
          <w:noProof/>
          <w:spacing w:val="-1"/>
          <w:sz w:val="24"/>
          <w:szCs w:val="24"/>
          <w:lang w:val="id-ID"/>
        </w:rPr>
        <w:t>a</w:t>
      </w:r>
      <w:r w:rsidRPr="00896392">
        <w:rPr>
          <w:noProof/>
          <w:sz w:val="24"/>
          <w:szCs w:val="24"/>
          <w:lang w:val="id-ID"/>
        </w:rPr>
        <w:t xml:space="preserve">n </w:t>
      </w:r>
      <w:r w:rsidRPr="00896392">
        <w:rPr>
          <w:noProof/>
          <w:spacing w:val="7"/>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 xml:space="preserve">rja </w:t>
      </w:r>
      <w:r w:rsidRPr="00896392">
        <w:rPr>
          <w:noProof/>
          <w:spacing w:val="6"/>
          <w:sz w:val="24"/>
          <w:szCs w:val="24"/>
          <w:lang w:val="id-ID"/>
        </w:rPr>
        <w:t xml:space="preserve"> </w:t>
      </w:r>
      <w:r w:rsidRPr="00896392">
        <w:rPr>
          <w:noProof/>
          <w:spacing w:val="2"/>
          <w:sz w:val="24"/>
          <w:szCs w:val="24"/>
          <w:lang w:val="id-ID"/>
        </w:rPr>
        <w:t>y</w:t>
      </w:r>
      <w:r w:rsidRPr="00896392">
        <w:rPr>
          <w:noProof/>
          <w:spacing w:val="-1"/>
          <w:sz w:val="24"/>
          <w:szCs w:val="24"/>
          <w:lang w:val="id-ID"/>
        </w:rPr>
        <w:t>a</w:t>
      </w:r>
      <w:r w:rsidRPr="00896392">
        <w:rPr>
          <w:noProof/>
          <w:sz w:val="24"/>
          <w:szCs w:val="24"/>
          <w:lang w:val="id-ID"/>
        </w:rPr>
        <w:t xml:space="preserve">ng </w:t>
      </w:r>
      <w:r w:rsidRPr="00896392">
        <w:rPr>
          <w:noProof/>
          <w:spacing w:val="7"/>
          <w:sz w:val="24"/>
          <w:szCs w:val="24"/>
          <w:lang w:val="id-ID"/>
        </w:rPr>
        <w:t xml:space="preserve"> </w:t>
      </w:r>
      <w:r w:rsidRPr="00896392">
        <w:rPr>
          <w:noProof/>
          <w:sz w:val="24"/>
          <w:szCs w:val="24"/>
          <w:lang w:val="id-ID"/>
        </w:rPr>
        <w:t>r</w:t>
      </w:r>
      <w:r w:rsidRPr="00896392">
        <w:rPr>
          <w:noProof/>
          <w:spacing w:val="-2"/>
          <w:sz w:val="24"/>
          <w:szCs w:val="24"/>
          <w:lang w:val="id-ID"/>
        </w:rPr>
        <w:t>e</w:t>
      </w:r>
      <w:r w:rsidRPr="00896392">
        <w:rPr>
          <w:noProof/>
          <w:sz w:val="24"/>
          <w:szCs w:val="24"/>
          <w:lang w:val="id-ID"/>
        </w:rPr>
        <w:t>le</w:t>
      </w:r>
      <w:r w:rsidRPr="00896392">
        <w:rPr>
          <w:noProof/>
          <w:spacing w:val="2"/>
          <w:sz w:val="24"/>
          <w:szCs w:val="24"/>
          <w:lang w:val="id-ID"/>
        </w:rPr>
        <w:t>v</w:t>
      </w:r>
      <w:r w:rsidRPr="00896392">
        <w:rPr>
          <w:noProof/>
          <w:spacing w:val="-1"/>
          <w:sz w:val="24"/>
          <w:szCs w:val="24"/>
          <w:lang w:val="id-ID"/>
        </w:rPr>
        <w:t>a</w:t>
      </w:r>
      <w:r w:rsidRPr="00896392">
        <w:rPr>
          <w:noProof/>
          <w:sz w:val="24"/>
          <w:szCs w:val="24"/>
          <w:lang w:val="id-ID"/>
        </w:rPr>
        <w:t xml:space="preserve">n </w:t>
      </w:r>
      <w:r w:rsidRPr="00896392">
        <w:rPr>
          <w:noProof/>
          <w:spacing w:val="7"/>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 xml:space="preserve">n </w:t>
      </w:r>
      <w:r w:rsidRPr="00896392">
        <w:rPr>
          <w:noProof/>
          <w:spacing w:val="10"/>
          <w:sz w:val="24"/>
          <w:szCs w:val="24"/>
          <w:lang w:val="id-ID"/>
        </w:rPr>
        <w:t xml:space="preserve"> </w:t>
      </w:r>
      <w:r w:rsidRPr="00896392">
        <w:rPr>
          <w:noProof/>
          <w:sz w:val="24"/>
          <w:szCs w:val="24"/>
          <w:lang w:val="id-ID"/>
        </w:rPr>
        <w:t xml:space="preserve">CP </w:t>
      </w:r>
      <w:r w:rsidRPr="00896392">
        <w:rPr>
          <w:noProof/>
          <w:spacing w:val="8"/>
          <w:sz w:val="24"/>
          <w:szCs w:val="24"/>
          <w:lang w:val="id-ID"/>
        </w:rPr>
        <w:t xml:space="preserve"> </w:t>
      </w:r>
      <w:r w:rsidRPr="00896392">
        <w:rPr>
          <w:noProof/>
          <w:sz w:val="24"/>
          <w:szCs w:val="24"/>
          <w:lang w:val="id-ID"/>
        </w:rPr>
        <w:t>prog</w:t>
      </w:r>
      <w:r w:rsidRPr="00896392">
        <w:rPr>
          <w:noProof/>
          <w:spacing w:val="-1"/>
          <w:sz w:val="24"/>
          <w:szCs w:val="24"/>
          <w:lang w:val="id-ID"/>
        </w:rPr>
        <w:t>ra</w:t>
      </w:r>
      <w:r w:rsidRPr="00896392">
        <w:rPr>
          <w:noProof/>
          <w:sz w:val="24"/>
          <w:szCs w:val="24"/>
          <w:lang w:val="id-ID"/>
        </w:rPr>
        <w:t xml:space="preserve">m </w:t>
      </w:r>
      <w:r w:rsidRPr="00896392">
        <w:rPr>
          <w:noProof/>
          <w:spacing w:val="7"/>
          <w:sz w:val="24"/>
          <w:szCs w:val="24"/>
          <w:lang w:val="id-ID"/>
        </w:rPr>
        <w:t xml:space="preserve"> </w:t>
      </w:r>
      <w:r w:rsidRPr="00896392">
        <w:rPr>
          <w:noProof/>
          <w:sz w:val="24"/>
          <w:szCs w:val="24"/>
          <w:lang w:val="id-ID"/>
        </w:rPr>
        <w:t xml:space="preserve">studi </w:t>
      </w:r>
      <w:r w:rsidRPr="00896392">
        <w:rPr>
          <w:noProof/>
          <w:spacing w:val="8"/>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 xml:space="preserve">ng </w:t>
      </w:r>
      <w:r w:rsidRPr="00896392">
        <w:rPr>
          <w:noProof/>
          <w:spacing w:val="7"/>
          <w:sz w:val="24"/>
          <w:szCs w:val="24"/>
          <w:lang w:val="id-ID"/>
        </w:rPr>
        <w:t xml:space="preserve"> </w:t>
      </w:r>
      <w:r w:rsidRPr="00896392">
        <w:rPr>
          <w:noProof/>
          <w:sz w:val="24"/>
          <w:szCs w:val="24"/>
          <w:lang w:val="id-ID"/>
        </w:rPr>
        <w:t>menunjuk</w:t>
      </w:r>
      <w:r w:rsidRPr="00896392">
        <w:rPr>
          <w:noProof/>
          <w:spacing w:val="-1"/>
          <w:sz w:val="24"/>
          <w:szCs w:val="24"/>
          <w:lang w:val="id-ID"/>
        </w:rPr>
        <w:t>a</w:t>
      </w:r>
      <w:r w:rsidRPr="00896392">
        <w:rPr>
          <w:noProof/>
          <w:sz w:val="24"/>
          <w:szCs w:val="24"/>
          <w:lang w:val="id-ID"/>
        </w:rPr>
        <w:t>n p</w:t>
      </w:r>
      <w:r w:rsidRPr="00896392">
        <w:rPr>
          <w:noProof/>
          <w:spacing w:val="-1"/>
          <w:sz w:val="24"/>
          <w:szCs w:val="24"/>
          <w:lang w:val="id-ID"/>
        </w:rPr>
        <w:t>e</w:t>
      </w:r>
      <w:r w:rsidRPr="00896392">
        <w:rPr>
          <w:noProof/>
          <w:sz w:val="24"/>
          <w:szCs w:val="24"/>
          <w:lang w:val="id-ID"/>
        </w:rPr>
        <w:t>ngu</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aa</w:t>
      </w:r>
      <w:r w:rsidRPr="00896392">
        <w:rPr>
          <w:noProof/>
          <w:sz w:val="24"/>
          <w:szCs w:val="24"/>
          <w:lang w:val="id-ID"/>
        </w:rPr>
        <w:t>n</w:t>
      </w:r>
      <w:r w:rsidRPr="00896392">
        <w:rPr>
          <w:noProof/>
          <w:spacing w:val="-5"/>
          <w:sz w:val="24"/>
          <w:szCs w:val="24"/>
          <w:lang w:val="id-ID"/>
        </w:rPr>
        <w:t xml:space="preserve"> </w:t>
      </w:r>
      <w:r w:rsidRPr="00896392">
        <w:rPr>
          <w:noProof/>
          <w:spacing w:val="1"/>
          <w:sz w:val="24"/>
          <w:szCs w:val="24"/>
          <w:lang w:val="id-ID"/>
        </w:rPr>
        <w:t>CP</w:t>
      </w:r>
      <w:r w:rsidRPr="00896392">
        <w:rPr>
          <w:noProof/>
          <w:sz w:val="24"/>
          <w:szCs w:val="24"/>
          <w:lang w:val="id-ID"/>
        </w:rPr>
        <w:t>/ko</w:t>
      </w:r>
      <w:r w:rsidRPr="00896392">
        <w:rPr>
          <w:noProof/>
          <w:spacing w:val="1"/>
          <w:sz w:val="24"/>
          <w:szCs w:val="24"/>
          <w:lang w:val="id-ID"/>
        </w:rPr>
        <w:t>m</w:t>
      </w:r>
      <w:r w:rsidRPr="00896392">
        <w:rPr>
          <w:noProof/>
          <w:sz w:val="24"/>
          <w:szCs w:val="24"/>
          <w:lang w:val="id-ID"/>
        </w:rPr>
        <w:t>p</w:t>
      </w:r>
      <w:r w:rsidRPr="00896392">
        <w:rPr>
          <w:noProof/>
          <w:spacing w:val="-1"/>
          <w:sz w:val="24"/>
          <w:szCs w:val="24"/>
          <w:lang w:val="id-ID"/>
        </w:rPr>
        <w:t>e</w:t>
      </w:r>
      <w:r w:rsidRPr="00896392">
        <w:rPr>
          <w:noProof/>
          <w:sz w:val="24"/>
          <w:szCs w:val="24"/>
          <w:lang w:val="id-ID"/>
        </w:rPr>
        <w:t>t</w:t>
      </w:r>
      <w:r w:rsidRPr="00896392">
        <w:rPr>
          <w:noProof/>
          <w:spacing w:val="2"/>
          <w:sz w:val="24"/>
          <w:szCs w:val="24"/>
          <w:lang w:val="id-ID"/>
        </w:rPr>
        <w:t>e</w:t>
      </w:r>
      <w:r w:rsidRPr="00896392">
        <w:rPr>
          <w:noProof/>
          <w:sz w:val="24"/>
          <w:szCs w:val="24"/>
          <w:lang w:val="id-ID"/>
        </w:rPr>
        <w:t>nsi</w:t>
      </w:r>
      <w:r w:rsidRPr="00896392">
        <w:rPr>
          <w:noProof/>
          <w:spacing w:val="-4"/>
          <w:sz w:val="24"/>
          <w:szCs w:val="24"/>
          <w:lang w:val="id-ID"/>
        </w:rPr>
        <w:t xml:space="preserve"> </w:t>
      </w:r>
      <w:r w:rsidRPr="00896392">
        <w:rPr>
          <w:noProof/>
          <w:sz w:val="24"/>
          <w:szCs w:val="24"/>
          <w:lang w:val="id-ID"/>
        </w:rPr>
        <w:t>s</w:t>
      </w:r>
      <w:r w:rsidRPr="00896392">
        <w:rPr>
          <w:noProof/>
          <w:spacing w:val="-1"/>
          <w:sz w:val="24"/>
          <w:szCs w:val="24"/>
          <w:lang w:val="id-ID"/>
        </w:rPr>
        <w:t>eca</w:t>
      </w:r>
      <w:r w:rsidRPr="00896392">
        <w:rPr>
          <w:noProof/>
          <w:sz w:val="24"/>
          <w:szCs w:val="24"/>
          <w:lang w:val="id-ID"/>
        </w:rPr>
        <w:t>ra</w:t>
      </w:r>
      <w:r w:rsidRPr="00896392">
        <w:rPr>
          <w:noProof/>
          <w:spacing w:val="-6"/>
          <w:sz w:val="24"/>
          <w:szCs w:val="24"/>
          <w:lang w:val="id-ID"/>
        </w:rPr>
        <w:t xml:space="preserve"> </w:t>
      </w:r>
      <w:r w:rsidRPr="00896392">
        <w:rPr>
          <w:noProof/>
          <w:sz w:val="24"/>
          <w:szCs w:val="24"/>
          <w:lang w:val="id-ID"/>
        </w:rPr>
        <w:t>p</w:t>
      </w:r>
      <w:r w:rsidRPr="00896392">
        <w:rPr>
          <w:noProof/>
          <w:spacing w:val="1"/>
          <w:sz w:val="24"/>
          <w:szCs w:val="24"/>
          <w:lang w:val="id-ID"/>
        </w:rPr>
        <w:t>a</w:t>
      </w:r>
      <w:r w:rsidRPr="00896392">
        <w:rPr>
          <w:noProof/>
          <w:sz w:val="24"/>
          <w:szCs w:val="24"/>
          <w:lang w:val="id-ID"/>
        </w:rPr>
        <w:t>rsi</w:t>
      </w:r>
      <w:r w:rsidRPr="00896392">
        <w:rPr>
          <w:noProof/>
          <w:spacing w:val="-1"/>
          <w:sz w:val="24"/>
          <w:szCs w:val="24"/>
          <w:lang w:val="id-ID"/>
        </w:rPr>
        <w:t>a</w:t>
      </w:r>
      <w:r w:rsidRPr="00896392">
        <w:rPr>
          <w:noProof/>
          <w:sz w:val="24"/>
          <w:szCs w:val="24"/>
          <w:lang w:val="id-ID"/>
        </w:rPr>
        <w:t>l</w:t>
      </w:r>
      <w:r w:rsidRPr="00896392">
        <w:rPr>
          <w:noProof/>
          <w:spacing w:val="-4"/>
          <w:sz w:val="24"/>
          <w:szCs w:val="24"/>
          <w:lang w:val="id-ID"/>
        </w:rPr>
        <w:t xml:space="preserve"> </w:t>
      </w:r>
      <w:r w:rsidRPr="00896392">
        <w:rPr>
          <w:noProof/>
          <w:spacing w:val="-1"/>
          <w:sz w:val="24"/>
          <w:szCs w:val="24"/>
          <w:lang w:val="id-ID"/>
        </w:rPr>
        <w:t>a</w:t>
      </w:r>
      <w:r w:rsidRPr="00896392">
        <w:rPr>
          <w:noProof/>
          <w:sz w:val="24"/>
          <w:szCs w:val="24"/>
          <w:lang w:val="id-ID"/>
        </w:rPr>
        <w:t>tau</w:t>
      </w:r>
      <w:r w:rsidRPr="00896392">
        <w:rPr>
          <w:noProof/>
          <w:spacing w:val="-5"/>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pacing w:val="1"/>
          <w:sz w:val="24"/>
          <w:szCs w:val="24"/>
          <w:lang w:val="id-ID"/>
        </w:rPr>
        <w:t>c</w:t>
      </w:r>
      <w:r w:rsidRPr="00896392">
        <w:rPr>
          <w:noProof/>
          <w:spacing w:val="-1"/>
          <w:sz w:val="24"/>
          <w:szCs w:val="24"/>
          <w:lang w:val="id-ID"/>
        </w:rPr>
        <w:t>a</w:t>
      </w:r>
      <w:r w:rsidRPr="00896392">
        <w:rPr>
          <w:noProof/>
          <w:sz w:val="24"/>
          <w:szCs w:val="24"/>
          <w:lang w:val="id-ID"/>
        </w:rPr>
        <w:t>ra</w:t>
      </w:r>
      <w:r w:rsidRPr="00896392">
        <w:rPr>
          <w:noProof/>
          <w:spacing w:val="-6"/>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s</w:t>
      </w:r>
      <w:r w:rsidRPr="00896392">
        <w:rPr>
          <w:noProof/>
          <w:spacing w:val="-1"/>
          <w:sz w:val="24"/>
          <w:szCs w:val="24"/>
          <w:lang w:val="id-ID"/>
        </w:rPr>
        <w:t>e</w:t>
      </w:r>
      <w:r w:rsidRPr="00896392">
        <w:rPr>
          <w:noProof/>
          <w:sz w:val="24"/>
          <w:szCs w:val="24"/>
          <w:lang w:val="id-ID"/>
        </w:rPr>
        <w:t>l</w:t>
      </w:r>
      <w:r w:rsidRPr="00896392">
        <w:rPr>
          <w:noProof/>
          <w:spacing w:val="3"/>
          <w:sz w:val="24"/>
          <w:szCs w:val="24"/>
          <w:lang w:val="id-ID"/>
        </w:rPr>
        <w:t>u</w:t>
      </w:r>
      <w:r w:rsidRPr="00896392">
        <w:rPr>
          <w:noProof/>
          <w:sz w:val="24"/>
          <w:szCs w:val="24"/>
          <w:lang w:val="id-ID"/>
        </w:rPr>
        <w:t>ruh</w:t>
      </w:r>
      <w:r w:rsidRPr="00896392">
        <w:rPr>
          <w:noProof/>
          <w:spacing w:val="-2"/>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prog</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m</w:t>
      </w:r>
      <w:r w:rsidRPr="00896392">
        <w:rPr>
          <w:noProof/>
          <w:spacing w:val="-4"/>
          <w:sz w:val="24"/>
          <w:szCs w:val="24"/>
          <w:lang w:val="id-ID"/>
        </w:rPr>
        <w:t xml:space="preserve"> </w:t>
      </w:r>
      <w:r w:rsidRPr="00896392">
        <w:rPr>
          <w:noProof/>
          <w:sz w:val="24"/>
          <w:szCs w:val="24"/>
          <w:lang w:val="id-ID"/>
        </w:rPr>
        <w:t>studi</w:t>
      </w:r>
      <w:r w:rsidRPr="00896392">
        <w:rPr>
          <w:noProof/>
          <w:spacing w:val="-4"/>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 di</w:t>
      </w:r>
      <w:r w:rsidRPr="00896392">
        <w:rPr>
          <w:noProof/>
          <w:spacing w:val="1"/>
          <w:sz w:val="24"/>
          <w:szCs w:val="24"/>
          <w:lang w:val="id-ID"/>
        </w:rPr>
        <w:t>t</w:t>
      </w:r>
      <w:r w:rsidRPr="00896392">
        <w:rPr>
          <w:noProof/>
          <w:sz w:val="24"/>
          <w:szCs w:val="24"/>
          <w:lang w:val="id-ID"/>
        </w:rPr>
        <w:t>uj</w:t>
      </w:r>
      <w:r w:rsidRPr="00896392">
        <w:rPr>
          <w:noProof/>
          <w:spacing w:val="1"/>
          <w:sz w:val="24"/>
          <w:szCs w:val="24"/>
          <w:lang w:val="id-ID"/>
        </w:rPr>
        <w:t>u</w:t>
      </w:r>
      <w:r w:rsidRPr="00896392">
        <w:rPr>
          <w:noProof/>
          <w:sz w:val="24"/>
          <w:szCs w:val="24"/>
          <w:lang w:val="id-ID"/>
        </w:rPr>
        <w:t>.</w:t>
      </w:r>
    </w:p>
    <w:p w14:paraId="17A5A975" w14:textId="366719D9" w:rsidR="0069372C" w:rsidRPr="00896392" w:rsidRDefault="000D1A11" w:rsidP="00741E1C">
      <w:pPr>
        <w:pStyle w:val="ListParagraph"/>
        <w:numPr>
          <w:ilvl w:val="0"/>
          <w:numId w:val="17"/>
        </w:numPr>
        <w:spacing w:line="260" w:lineRule="exact"/>
        <w:ind w:left="851" w:hanging="425"/>
        <w:rPr>
          <w:noProof/>
          <w:sz w:val="24"/>
          <w:szCs w:val="24"/>
          <w:lang w:val="id-ID"/>
        </w:rPr>
      </w:pPr>
      <w:r w:rsidRPr="00896392">
        <w:rPr>
          <w:noProof/>
          <w:position w:val="-1"/>
          <w:sz w:val="24"/>
          <w:szCs w:val="24"/>
          <w:lang w:val="id-ID"/>
        </w:rPr>
        <w:t>M</w:t>
      </w:r>
      <w:r w:rsidRPr="00896392">
        <w:rPr>
          <w:noProof/>
          <w:spacing w:val="-1"/>
          <w:position w:val="-1"/>
          <w:sz w:val="24"/>
          <w:szCs w:val="24"/>
          <w:lang w:val="id-ID"/>
        </w:rPr>
        <w:t>e</w:t>
      </w:r>
      <w:r w:rsidRPr="00896392">
        <w:rPr>
          <w:noProof/>
          <w:position w:val="-1"/>
          <w:sz w:val="24"/>
          <w:szCs w:val="24"/>
          <w:lang w:val="id-ID"/>
        </w:rPr>
        <w:t>menuhi p</w:t>
      </w:r>
      <w:r w:rsidRPr="00896392">
        <w:rPr>
          <w:noProof/>
          <w:spacing w:val="-1"/>
          <w:position w:val="-1"/>
          <w:sz w:val="24"/>
          <w:szCs w:val="24"/>
          <w:lang w:val="id-ID"/>
        </w:rPr>
        <w:t>e</w:t>
      </w:r>
      <w:r w:rsidRPr="00896392">
        <w:rPr>
          <w:noProof/>
          <w:position w:val="-1"/>
          <w:sz w:val="24"/>
          <w:szCs w:val="24"/>
          <w:lang w:val="id-ID"/>
        </w:rPr>
        <w:t>rsy</w:t>
      </w:r>
      <w:r w:rsidRPr="00896392">
        <w:rPr>
          <w:noProof/>
          <w:spacing w:val="1"/>
          <w:position w:val="-1"/>
          <w:sz w:val="24"/>
          <w:szCs w:val="24"/>
          <w:lang w:val="id-ID"/>
        </w:rPr>
        <w:t>a</w:t>
      </w:r>
      <w:r w:rsidRPr="00896392">
        <w:rPr>
          <w:noProof/>
          <w:position w:val="-1"/>
          <w:sz w:val="24"/>
          <w:szCs w:val="24"/>
          <w:lang w:val="id-ID"/>
        </w:rPr>
        <w:t>r</w:t>
      </w:r>
      <w:r w:rsidRPr="00896392">
        <w:rPr>
          <w:noProof/>
          <w:spacing w:val="-2"/>
          <w:position w:val="-1"/>
          <w:sz w:val="24"/>
          <w:szCs w:val="24"/>
          <w:lang w:val="id-ID"/>
        </w:rPr>
        <w:t>a</w:t>
      </w:r>
      <w:r w:rsidRPr="00896392">
        <w:rPr>
          <w:noProof/>
          <w:position w:val="-1"/>
          <w:sz w:val="24"/>
          <w:szCs w:val="24"/>
          <w:lang w:val="id-ID"/>
        </w:rPr>
        <w:t xml:space="preserve">tan </w:t>
      </w:r>
      <w:r w:rsidRPr="00896392">
        <w:rPr>
          <w:noProof/>
          <w:spacing w:val="2"/>
          <w:position w:val="-1"/>
          <w:sz w:val="24"/>
          <w:szCs w:val="24"/>
          <w:lang w:val="id-ID"/>
        </w:rPr>
        <w:t>y</w:t>
      </w:r>
      <w:r w:rsidRPr="00896392">
        <w:rPr>
          <w:noProof/>
          <w:spacing w:val="-1"/>
          <w:position w:val="-1"/>
          <w:sz w:val="24"/>
          <w:szCs w:val="24"/>
          <w:lang w:val="id-ID"/>
        </w:rPr>
        <w:t>a</w:t>
      </w:r>
      <w:r w:rsidRPr="00896392">
        <w:rPr>
          <w:noProof/>
          <w:position w:val="-1"/>
          <w:sz w:val="24"/>
          <w:szCs w:val="24"/>
          <w:lang w:val="id-ID"/>
        </w:rPr>
        <w:t>ng di</w:t>
      </w:r>
      <w:r w:rsidRPr="00896392">
        <w:rPr>
          <w:noProof/>
          <w:spacing w:val="1"/>
          <w:position w:val="-1"/>
          <w:sz w:val="24"/>
          <w:szCs w:val="24"/>
          <w:lang w:val="id-ID"/>
        </w:rPr>
        <w:t>t</w:t>
      </w:r>
      <w:r w:rsidRPr="00896392">
        <w:rPr>
          <w:noProof/>
          <w:spacing w:val="-1"/>
          <w:position w:val="-1"/>
          <w:sz w:val="24"/>
          <w:szCs w:val="24"/>
          <w:lang w:val="id-ID"/>
        </w:rPr>
        <w:t>e</w:t>
      </w:r>
      <w:r w:rsidRPr="00896392">
        <w:rPr>
          <w:noProof/>
          <w:position w:val="-1"/>
          <w:sz w:val="24"/>
          <w:szCs w:val="24"/>
          <w:lang w:val="id-ID"/>
        </w:rPr>
        <w:t>ntukan ol</w:t>
      </w:r>
      <w:r w:rsidRPr="00896392">
        <w:rPr>
          <w:noProof/>
          <w:spacing w:val="-1"/>
          <w:position w:val="-1"/>
          <w:sz w:val="24"/>
          <w:szCs w:val="24"/>
          <w:lang w:val="id-ID"/>
        </w:rPr>
        <w:t>e</w:t>
      </w:r>
      <w:r w:rsidRPr="00896392">
        <w:rPr>
          <w:noProof/>
          <w:position w:val="-1"/>
          <w:sz w:val="24"/>
          <w:szCs w:val="24"/>
          <w:lang w:val="id-ID"/>
        </w:rPr>
        <w:t>h</w:t>
      </w:r>
      <w:r w:rsidRPr="00896392">
        <w:rPr>
          <w:noProof/>
          <w:spacing w:val="2"/>
          <w:position w:val="-1"/>
          <w:sz w:val="24"/>
          <w:szCs w:val="24"/>
          <w:lang w:val="id-ID"/>
        </w:rPr>
        <w:t xml:space="preserve"> </w:t>
      </w:r>
      <w:r w:rsidRPr="00896392">
        <w:rPr>
          <w:noProof/>
          <w:position w:val="-1"/>
          <w:sz w:val="24"/>
          <w:szCs w:val="24"/>
          <w:lang w:val="id-ID"/>
        </w:rPr>
        <w:t>p</w:t>
      </w:r>
      <w:r w:rsidRPr="00896392">
        <w:rPr>
          <w:noProof/>
          <w:spacing w:val="-1"/>
          <w:position w:val="-1"/>
          <w:sz w:val="24"/>
          <w:szCs w:val="24"/>
          <w:lang w:val="id-ID"/>
        </w:rPr>
        <w:t>e</w:t>
      </w:r>
      <w:r w:rsidRPr="00896392">
        <w:rPr>
          <w:noProof/>
          <w:position w:val="-1"/>
          <w:sz w:val="24"/>
          <w:szCs w:val="24"/>
          <w:lang w:val="id-ID"/>
        </w:rPr>
        <w:t>r</w:t>
      </w:r>
      <w:r w:rsidRPr="00896392">
        <w:rPr>
          <w:noProof/>
          <w:spacing w:val="1"/>
          <w:position w:val="-1"/>
          <w:sz w:val="24"/>
          <w:szCs w:val="24"/>
          <w:lang w:val="id-ID"/>
        </w:rPr>
        <w:t>g</w:t>
      </w:r>
      <w:r w:rsidRPr="00896392">
        <w:rPr>
          <w:noProof/>
          <w:position w:val="-1"/>
          <w:sz w:val="24"/>
          <w:szCs w:val="24"/>
          <w:lang w:val="id-ID"/>
        </w:rPr>
        <w:t>uru</w:t>
      </w:r>
      <w:r w:rsidRPr="00896392">
        <w:rPr>
          <w:noProof/>
          <w:spacing w:val="-2"/>
          <w:position w:val="-1"/>
          <w:sz w:val="24"/>
          <w:szCs w:val="24"/>
          <w:lang w:val="id-ID"/>
        </w:rPr>
        <w:t>a</w:t>
      </w:r>
      <w:r w:rsidRPr="00896392">
        <w:rPr>
          <w:noProof/>
          <w:position w:val="-1"/>
          <w:sz w:val="24"/>
          <w:szCs w:val="24"/>
          <w:lang w:val="id-ID"/>
        </w:rPr>
        <w:t>n tingg</w:t>
      </w:r>
      <w:r w:rsidRPr="00896392">
        <w:rPr>
          <w:noProof/>
          <w:spacing w:val="1"/>
          <w:position w:val="-1"/>
          <w:sz w:val="24"/>
          <w:szCs w:val="24"/>
          <w:lang w:val="id-ID"/>
        </w:rPr>
        <w:t>i</w:t>
      </w:r>
      <w:r w:rsidRPr="00896392">
        <w:rPr>
          <w:noProof/>
          <w:position w:val="-1"/>
          <w:sz w:val="24"/>
          <w:szCs w:val="24"/>
          <w:lang w:val="id-ID"/>
        </w:rPr>
        <w:t>.</w:t>
      </w:r>
    </w:p>
    <w:p w14:paraId="17A5A976" w14:textId="77777777" w:rsidR="0069372C" w:rsidRPr="00896392" w:rsidRDefault="0069372C">
      <w:pPr>
        <w:spacing w:line="200" w:lineRule="exact"/>
        <w:rPr>
          <w:noProof/>
          <w:lang w:val="id-ID"/>
        </w:rPr>
      </w:pPr>
    </w:p>
    <w:p w14:paraId="17A5A988" w14:textId="661D0FC2" w:rsidR="0069372C" w:rsidRPr="00896392" w:rsidRDefault="000D1A11" w:rsidP="008C158A">
      <w:pPr>
        <w:pStyle w:val="Heading1"/>
        <w:tabs>
          <w:tab w:val="clear" w:pos="720"/>
          <w:tab w:val="num" w:pos="426"/>
        </w:tabs>
        <w:ind w:left="426" w:hanging="426"/>
        <w:rPr>
          <w:rFonts w:ascii="Times New Roman" w:hAnsi="Times New Roman" w:cs="Times New Roman"/>
          <w:noProof/>
          <w:sz w:val="24"/>
          <w:szCs w:val="24"/>
          <w:lang w:val="id-ID"/>
        </w:rPr>
      </w:pPr>
      <w:bookmarkStart w:id="5" w:name="_Toc112523645"/>
      <w:r w:rsidRPr="00896392">
        <w:rPr>
          <w:rFonts w:ascii="Times New Roman" w:hAnsi="Times New Roman" w:cs="Times New Roman"/>
          <w:noProof/>
          <w:sz w:val="24"/>
          <w:szCs w:val="24"/>
          <w:lang w:val="id-ID"/>
        </w:rPr>
        <w:t>PEND</w:t>
      </w:r>
      <w:r w:rsidRPr="00896392">
        <w:rPr>
          <w:rFonts w:ascii="Times New Roman" w:hAnsi="Times New Roman" w:cs="Times New Roman"/>
          <w:noProof/>
          <w:spacing w:val="-1"/>
          <w:sz w:val="24"/>
          <w:szCs w:val="24"/>
          <w:lang w:val="id-ID"/>
        </w:rPr>
        <w:t>A</w:t>
      </w:r>
      <w:r w:rsidRPr="00896392">
        <w:rPr>
          <w:rFonts w:ascii="Times New Roman" w:hAnsi="Times New Roman" w:cs="Times New Roman"/>
          <w:noProof/>
          <w:sz w:val="24"/>
          <w:szCs w:val="24"/>
          <w:lang w:val="id-ID"/>
        </w:rPr>
        <w:t>FTAR</w:t>
      </w:r>
      <w:r w:rsidRPr="00896392">
        <w:rPr>
          <w:rFonts w:ascii="Times New Roman" w:hAnsi="Times New Roman" w:cs="Times New Roman"/>
          <w:noProof/>
          <w:spacing w:val="-1"/>
          <w:sz w:val="24"/>
          <w:szCs w:val="24"/>
          <w:lang w:val="id-ID"/>
        </w:rPr>
        <w:t>A</w:t>
      </w:r>
      <w:r w:rsidRPr="00896392">
        <w:rPr>
          <w:rFonts w:ascii="Times New Roman" w:hAnsi="Times New Roman" w:cs="Times New Roman"/>
          <w:noProof/>
          <w:sz w:val="24"/>
          <w:szCs w:val="24"/>
          <w:lang w:val="id-ID"/>
        </w:rPr>
        <w:t>N KU</w:t>
      </w:r>
      <w:r w:rsidRPr="00896392">
        <w:rPr>
          <w:rFonts w:ascii="Times New Roman" w:hAnsi="Times New Roman" w:cs="Times New Roman"/>
          <w:noProof/>
          <w:spacing w:val="2"/>
          <w:sz w:val="24"/>
          <w:szCs w:val="24"/>
          <w:lang w:val="id-ID"/>
        </w:rPr>
        <w:t>L</w:t>
      </w:r>
      <w:r w:rsidRPr="00896392">
        <w:rPr>
          <w:rFonts w:ascii="Times New Roman" w:hAnsi="Times New Roman" w:cs="Times New Roman"/>
          <w:noProof/>
          <w:sz w:val="24"/>
          <w:szCs w:val="24"/>
          <w:lang w:val="id-ID"/>
        </w:rPr>
        <w:t>IAH D</w:t>
      </w:r>
      <w:r w:rsidRPr="00896392">
        <w:rPr>
          <w:rFonts w:ascii="Times New Roman" w:hAnsi="Times New Roman" w:cs="Times New Roman"/>
          <w:noProof/>
          <w:spacing w:val="-1"/>
          <w:sz w:val="24"/>
          <w:szCs w:val="24"/>
          <w:lang w:val="id-ID"/>
        </w:rPr>
        <w:t>A</w:t>
      </w:r>
      <w:r w:rsidRPr="00896392">
        <w:rPr>
          <w:rFonts w:ascii="Times New Roman" w:hAnsi="Times New Roman" w:cs="Times New Roman"/>
          <w:noProof/>
          <w:sz w:val="24"/>
          <w:szCs w:val="24"/>
          <w:lang w:val="id-ID"/>
        </w:rPr>
        <w:t>N BIAYA</w:t>
      </w:r>
      <w:r w:rsidRPr="00896392">
        <w:rPr>
          <w:rFonts w:ascii="Times New Roman" w:hAnsi="Times New Roman" w:cs="Times New Roman"/>
          <w:noProof/>
          <w:spacing w:val="-1"/>
          <w:sz w:val="24"/>
          <w:szCs w:val="24"/>
          <w:lang w:val="id-ID"/>
        </w:rPr>
        <w:t xml:space="preserve"> </w:t>
      </w:r>
      <w:r w:rsidRPr="00896392">
        <w:rPr>
          <w:rFonts w:ascii="Times New Roman" w:hAnsi="Times New Roman" w:cs="Times New Roman"/>
          <w:noProof/>
          <w:sz w:val="24"/>
          <w:szCs w:val="24"/>
          <w:lang w:val="id-ID"/>
        </w:rPr>
        <w:t>KU</w:t>
      </w:r>
      <w:r w:rsidRPr="00896392">
        <w:rPr>
          <w:rFonts w:ascii="Times New Roman" w:hAnsi="Times New Roman" w:cs="Times New Roman"/>
          <w:noProof/>
          <w:spacing w:val="4"/>
          <w:sz w:val="24"/>
          <w:szCs w:val="24"/>
          <w:lang w:val="id-ID"/>
        </w:rPr>
        <w:t>L</w:t>
      </w:r>
      <w:r w:rsidRPr="00896392">
        <w:rPr>
          <w:rFonts w:ascii="Times New Roman" w:hAnsi="Times New Roman" w:cs="Times New Roman"/>
          <w:noProof/>
          <w:sz w:val="24"/>
          <w:szCs w:val="24"/>
          <w:lang w:val="id-ID"/>
        </w:rPr>
        <w:t>IAH</w:t>
      </w:r>
      <w:bookmarkEnd w:id="5"/>
    </w:p>
    <w:p w14:paraId="17A5A989" w14:textId="77777777" w:rsidR="0069372C" w:rsidRPr="00896392" w:rsidRDefault="0069372C">
      <w:pPr>
        <w:spacing w:before="1" w:line="160" w:lineRule="exact"/>
        <w:rPr>
          <w:noProof/>
          <w:sz w:val="16"/>
          <w:szCs w:val="16"/>
          <w:lang w:val="id-ID"/>
        </w:rPr>
      </w:pPr>
    </w:p>
    <w:p w14:paraId="17A5A98A" w14:textId="1F676C00" w:rsidR="0069372C" w:rsidRPr="000F0C10" w:rsidRDefault="000D1A11" w:rsidP="005561A9">
      <w:pPr>
        <w:spacing w:line="276" w:lineRule="auto"/>
        <w:ind w:left="426" w:right="77" w:firstLine="294"/>
        <w:jc w:val="both"/>
        <w:rPr>
          <w:noProof/>
          <w:spacing w:val="3"/>
          <w:sz w:val="24"/>
          <w:szCs w:val="24"/>
        </w:rPr>
      </w:pPr>
      <w:r w:rsidRPr="00896392">
        <w:rPr>
          <w:noProof/>
          <w:spacing w:val="1"/>
          <w:sz w:val="24"/>
          <w:szCs w:val="24"/>
          <w:lang w:val="id-ID"/>
        </w:rPr>
        <w:t>S</w:t>
      </w:r>
      <w:r w:rsidRPr="00896392">
        <w:rPr>
          <w:noProof/>
          <w:spacing w:val="-1"/>
          <w:sz w:val="24"/>
          <w:szCs w:val="24"/>
          <w:lang w:val="id-ID"/>
        </w:rPr>
        <w:t>e</w:t>
      </w:r>
      <w:r w:rsidRPr="00896392">
        <w:rPr>
          <w:noProof/>
          <w:sz w:val="24"/>
          <w:szCs w:val="24"/>
          <w:lang w:val="id-ID"/>
        </w:rPr>
        <w:t>tel</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les</w:t>
      </w:r>
      <w:r w:rsidRPr="00896392">
        <w:rPr>
          <w:noProof/>
          <w:spacing w:val="-1"/>
          <w:sz w:val="24"/>
          <w:szCs w:val="24"/>
          <w:lang w:val="id-ID"/>
        </w:rPr>
        <w:t>a</w:t>
      </w:r>
      <w:r w:rsidRPr="00896392">
        <w:rPr>
          <w:noProof/>
          <w:sz w:val="24"/>
          <w:szCs w:val="24"/>
          <w:lang w:val="id-ID"/>
        </w:rPr>
        <w:t>i</w:t>
      </w:r>
      <w:r w:rsidRPr="00896392">
        <w:rPr>
          <w:noProof/>
          <w:spacing w:val="1"/>
          <w:sz w:val="24"/>
          <w:szCs w:val="24"/>
          <w:lang w:val="id-ID"/>
        </w:rPr>
        <w:t xml:space="preserve"> </w:t>
      </w:r>
      <w:r w:rsidRPr="00896392">
        <w:rPr>
          <w:noProof/>
          <w:sz w:val="24"/>
          <w:szCs w:val="24"/>
          <w:lang w:val="id-ID"/>
        </w:rPr>
        <w:t>mengikuti</w:t>
      </w:r>
      <w:r w:rsidRPr="00896392">
        <w:rPr>
          <w:noProof/>
          <w:spacing w:val="1"/>
          <w:sz w:val="24"/>
          <w:szCs w:val="24"/>
          <w:lang w:val="id-ID"/>
        </w:rPr>
        <w:t xml:space="preserve"> </w:t>
      </w:r>
      <w:r w:rsidRPr="00896392">
        <w:rPr>
          <w:noProof/>
          <w:sz w:val="24"/>
          <w:szCs w:val="24"/>
          <w:lang w:val="id-ID"/>
        </w:rPr>
        <w:t>pros</w:t>
      </w:r>
      <w:r w:rsidRPr="00896392">
        <w:rPr>
          <w:noProof/>
          <w:spacing w:val="-1"/>
          <w:sz w:val="24"/>
          <w:szCs w:val="24"/>
          <w:lang w:val="id-ID"/>
        </w:rPr>
        <w:t>e</w:t>
      </w:r>
      <w:r w:rsidRPr="00896392">
        <w:rPr>
          <w:noProof/>
          <w:sz w:val="24"/>
          <w:szCs w:val="24"/>
          <w:lang w:val="id-ID"/>
        </w:rPr>
        <w:t>s</w:t>
      </w:r>
      <w:r w:rsidRPr="00896392">
        <w:rPr>
          <w:noProof/>
          <w:spacing w:val="1"/>
          <w:sz w:val="24"/>
          <w:szCs w:val="24"/>
          <w:lang w:val="id-ID"/>
        </w:rPr>
        <w:t xml:space="preserve"> </w:t>
      </w:r>
      <w:r w:rsidRPr="00896392">
        <w:rPr>
          <w:noProof/>
          <w:spacing w:val="-1"/>
          <w:sz w:val="24"/>
          <w:szCs w:val="24"/>
          <w:lang w:val="id-ID"/>
        </w:rPr>
        <w:t>a</w:t>
      </w:r>
      <w:r w:rsidRPr="00896392">
        <w:rPr>
          <w:noProof/>
          <w:sz w:val="24"/>
          <w:szCs w:val="24"/>
          <w:lang w:val="id-ID"/>
        </w:rPr>
        <w:t>s</w:t>
      </w:r>
      <w:r w:rsidRPr="00896392">
        <w:rPr>
          <w:noProof/>
          <w:spacing w:val="-1"/>
          <w:sz w:val="24"/>
          <w:szCs w:val="24"/>
          <w:lang w:val="id-ID"/>
        </w:rPr>
        <w:t>e</w:t>
      </w:r>
      <w:r w:rsidRPr="00896392">
        <w:rPr>
          <w:noProof/>
          <w:sz w:val="24"/>
          <w:szCs w:val="24"/>
          <w:lang w:val="id-ID"/>
        </w:rPr>
        <w:t>smen d</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z w:val="24"/>
          <w:szCs w:val="24"/>
          <w:lang w:val="id-ID"/>
        </w:rPr>
        <w:t>d</w:t>
      </w:r>
      <w:r w:rsidRPr="00896392">
        <w:rPr>
          <w:noProof/>
          <w:spacing w:val="-2"/>
          <w:sz w:val="24"/>
          <w:szCs w:val="24"/>
          <w:lang w:val="id-ID"/>
        </w:rPr>
        <w:t>i</w:t>
      </w:r>
      <w:r w:rsidRPr="00896392">
        <w:rPr>
          <w:noProof/>
          <w:sz w:val="24"/>
          <w:szCs w:val="24"/>
          <w:lang w:val="id-ID"/>
        </w:rPr>
        <w:t>s</w:t>
      </w:r>
      <w:r w:rsidRPr="00896392">
        <w:rPr>
          <w:noProof/>
          <w:spacing w:val="-1"/>
          <w:sz w:val="24"/>
          <w:szCs w:val="24"/>
          <w:lang w:val="id-ID"/>
        </w:rPr>
        <w:t>e</w:t>
      </w:r>
      <w:r w:rsidRPr="00896392">
        <w:rPr>
          <w:noProof/>
          <w:sz w:val="24"/>
          <w:szCs w:val="24"/>
          <w:lang w:val="id-ID"/>
        </w:rPr>
        <w:t>p</w:t>
      </w:r>
      <w:r w:rsidRPr="00896392">
        <w:rPr>
          <w:noProof/>
          <w:spacing w:val="-1"/>
          <w:sz w:val="24"/>
          <w:szCs w:val="24"/>
          <w:lang w:val="id-ID"/>
        </w:rPr>
        <w:t>a</w:t>
      </w:r>
      <w:r w:rsidRPr="00896392">
        <w:rPr>
          <w:noProof/>
          <w:sz w:val="24"/>
          <w:szCs w:val="24"/>
          <w:lang w:val="id-ID"/>
        </w:rPr>
        <w:t>k</w:t>
      </w:r>
      <w:r w:rsidRPr="00896392">
        <w:rPr>
          <w:noProof/>
          <w:spacing w:val="-1"/>
          <w:sz w:val="24"/>
          <w:szCs w:val="24"/>
          <w:lang w:val="id-ID"/>
        </w:rPr>
        <w:t>a</w:t>
      </w:r>
      <w:r w:rsidRPr="00896392">
        <w:rPr>
          <w:noProof/>
          <w:sz w:val="24"/>
          <w:szCs w:val="24"/>
          <w:lang w:val="id-ID"/>
        </w:rPr>
        <w:t>ti</w:t>
      </w:r>
      <w:r w:rsidRPr="00896392">
        <w:rPr>
          <w:noProof/>
          <w:spacing w:val="1"/>
          <w:sz w:val="24"/>
          <w:szCs w:val="24"/>
          <w:lang w:val="id-ID"/>
        </w:rPr>
        <w:t xml:space="preserve"> </w:t>
      </w:r>
      <w:r w:rsidRPr="00896392">
        <w:rPr>
          <w:noProof/>
          <w:sz w:val="24"/>
          <w:szCs w:val="24"/>
          <w:lang w:val="id-ID"/>
        </w:rPr>
        <w:t>h</w:t>
      </w:r>
      <w:r w:rsidRPr="00896392">
        <w:rPr>
          <w:noProof/>
          <w:spacing w:val="-1"/>
          <w:sz w:val="24"/>
          <w:szCs w:val="24"/>
          <w:lang w:val="id-ID"/>
        </w:rPr>
        <w:t>a</w:t>
      </w:r>
      <w:r w:rsidRPr="00896392">
        <w:rPr>
          <w:noProof/>
          <w:sz w:val="24"/>
          <w:szCs w:val="24"/>
          <w:lang w:val="id-ID"/>
        </w:rPr>
        <w:t>si</w:t>
      </w:r>
      <w:r w:rsidRPr="00896392">
        <w:rPr>
          <w:noProof/>
          <w:spacing w:val="1"/>
          <w:sz w:val="24"/>
          <w:szCs w:val="24"/>
          <w:lang w:val="id-ID"/>
        </w:rPr>
        <w:t>l</w:t>
      </w:r>
      <w:r w:rsidRPr="00896392">
        <w:rPr>
          <w:noProof/>
          <w:sz w:val="24"/>
          <w:szCs w:val="24"/>
          <w:lang w:val="id-ID"/>
        </w:rPr>
        <w:t xml:space="preserve">nya oleh </w:t>
      </w:r>
      <w:r w:rsidR="00187587">
        <w:rPr>
          <w:noProof/>
          <w:spacing w:val="-1"/>
          <w:sz w:val="24"/>
          <w:szCs w:val="24"/>
          <w:lang w:val="id-ID"/>
        </w:rPr>
        <w:t>calon mahasiswa</w:t>
      </w:r>
      <w:r w:rsidRPr="00896392">
        <w:rPr>
          <w:noProof/>
          <w:sz w:val="24"/>
          <w:szCs w:val="24"/>
          <w:lang w:val="id-ID"/>
        </w:rPr>
        <w:t>, maka</w:t>
      </w:r>
      <w:r w:rsidRPr="00896392">
        <w:rPr>
          <w:noProof/>
          <w:spacing w:val="-6"/>
          <w:sz w:val="24"/>
          <w:szCs w:val="24"/>
          <w:lang w:val="id-ID"/>
        </w:rPr>
        <w:t xml:space="preserve"> </w:t>
      </w:r>
      <w:r w:rsidRPr="00896392">
        <w:rPr>
          <w:noProof/>
          <w:sz w:val="24"/>
          <w:szCs w:val="24"/>
          <w:lang w:val="id-ID"/>
        </w:rPr>
        <w:t>ta</w:t>
      </w:r>
      <w:r w:rsidRPr="00896392">
        <w:rPr>
          <w:noProof/>
          <w:spacing w:val="2"/>
          <w:sz w:val="24"/>
          <w:szCs w:val="24"/>
          <w:lang w:val="id-ID"/>
        </w:rPr>
        <w:t>h</w:t>
      </w:r>
      <w:r w:rsidRPr="00896392">
        <w:rPr>
          <w:noProof/>
          <w:spacing w:val="-1"/>
          <w:sz w:val="24"/>
          <w:szCs w:val="24"/>
          <w:lang w:val="id-ID"/>
        </w:rPr>
        <w:t>a</w:t>
      </w:r>
      <w:r w:rsidRPr="00896392">
        <w:rPr>
          <w:noProof/>
          <w:sz w:val="24"/>
          <w:szCs w:val="24"/>
          <w:lang w:val="id-ID"/>
        </w:rPr>
        <w:t>p</w:t>
      </w:r>
      <w:r w:rsidRPr="00896392">
        <w:rPr>
          <w:noProof/>
          <w:spacing w:val="-5"/>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pacing w:val="3"/>
          <w:sz w:val="24"/>
          <w:szCs w:val="24"/>
          <w:lang w:val="id-ID"/>
        </w:rPr>
        <w:t>l</w:t>
      </w:r>
      <w:r w:rsidRPr="00896392">
        <w:rPr>
          <w:noProof/>
          <w:spacing w:val="-1"/>
          <w:sz w:val="24"/>
          <w:szCs w:val="24"/>
          <w:lang w:val="id-ID"/>
        </w:rPr>
        <w:t>a</w:t>
      </w:r>
      <w:r w:rsidRPr="00896392">
        <w:rPr>
          <w:noProof/>
          <w:sz w:val="24"/>
          <w:szCs w:val="24"/>
          <w:lang w:val="id-ID"/>
        </w:rPr>
        <w:t>nju</w:t>
      </w:r>
      <w:r w:rsidRPr="00896392">
        <w:rPr>
          <w:noProof/>
          <w:spacing w:val="1"/>
          <w:sz w:val="24"/>
          <w:szCs w:val="24"/>
          <w:lang w:val="id-ID"/>
        </w:rPr>
        <w:t>t</w:t>
      </w:r>
      <w:r w:rsidRPr="00896392">
        <w:rPr>
          <w:noProof/>
          <w:sz w:val="24"/>
          <w:szCs w:val="24"/>
          <w:lang w:val="id-ID"/>
        </w:rPr>
        <w:t>nya</w:t>
      </w:r>
      <w:r w:rsidRPr="00896392">
        <w:rPr>
          <w:noProof/>
          <w:spacing w:val="-6"/>
          <w:sz w:val="24"/>
          <w:szCs w:val="24"/>
          <w:lang w:val="id-ID"/>
        </w:rPr>
        <w:t xml:space="preserve"> </w:t>
      </w:r>
      <w:r w:rsidRPr="00896392">
        <w:rPr>
          <w:noProof/>
          <w:spacing w:val="1"/>
          <w:sz w:val="24"/>
          <w:szCs w:val="24"/>
          <w:lang w:val="id-ID"/>
        </w:rPr>
        <w:t>a</w:t>
      </w:r>
      <w:r w:rsidRPr="00896392">
        <w:rPr>
          <w:noProof/>
          <w:sz w:val="24"/>
          <w:szCs w:val="24"/>
          <w:lang w:val="id-ID"/>
        </w:rPr>
        <w:t>d</w:t>
      </w:r>
      <w:r w:rsidRPr="00896392">
        <w:rPr>
          <w:noProof/>
          <w:spacing w:val="-1"/>
          <w:sz w:val="24"/>
          <w:szCs w:val="24"/>
          <w:lang w:val="id-ID"/>
        </w:rPr>
        <w:t>a</w:t>
      </w:r>
      <w:r w:rsidRPr="00896392">
        <w:rPr>
          <w:noProof/>
          <w:sz w:val="24"/>
          <w:szCs w:val="24"/>
          <w:lang w:val="id-ID"/>
        </w:rPr>
        <w:t>lah</w:t>
      </w:r>
      <w:r w:rsidRPr="00896392">
        <w:rPr>
          <w:noProof/>
          <w:spacing w:val="-5"/>
          <w:sz w:val="24"/>
          <w:szCs w:val="24"/>
          <w:lang w:val="id-ID"/>
        </w:rPr>
        <w:t xml:space="preserve"> </w:t>
      </w:r>
      <w:r w:rsidRPr="00896392">
        <w:rPr>
          <w:noProof/>
          <w:sz w:val="24"/>
          <w:szCs w:val="24"/>
          <w:lang w:val="id-ID"/>
        </w:rPr>
        <w:t>men</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ft</w:t>
      </w:r>
      <w:r w:rsidRPr="00896392">
        <w:rPr>
          <w:noProof/>
          <w:spacing w:val="-1"/>
          <w:sz w:val="24"/>
          <w:szCs w:val="24"/>
          <w:lang w:val="id-ID"/>
        </w:rPr>
        <w:t>a</w:t>
      </w:r>
      <w:r w:rsidRPr="00896392">
        <w:rPr>
          <w:noProof/>
          <w:sz w:val="24"/>
          <w:szCs w:val="24"/>
          <w:lang w:val="id-ID"/>
        </w:rPr>
        <w:t>r</w:t>
      </w:r>
      <w:r w:rsidRPr="00896392">
        <w:rPr>
          <w:noProof/>
          <w:spacing w:val="1"/>
          <w:sz w:val="24"/>
          <w:szCs w:val="24"/>
          <w:lang w:val="id-ID"/>
        </w:rPr>
        <w:t>k</w:t>
      </w:r>
      <w:r w:rsidRPr="00896392">
        <w:rPr>
          <w:noProof/>
          <w:spacing w:val="-1"/>
          <w:sz w:val="24"/>
          <w:szCs w:val="24"/>
          <w:lang w:val="id-ID"/>
        </w:rPr>
        <w:t>a</w:t>
      </w:r>
      <w:r w:rsidRPr="00896392">
        <w:rPr>
          <w:noProof/>
          <w:sz w:val="24"/>
          <w:szCs w:val="24"/>
          <w:lang w:val="id-ID"/>
        </w:rPr>
        <w:t>n</w:t>
      </w:r>
      <w:r w:rsidRPr="00896392">
        <w:rPr>
          <w:noProof/>
          <w:spacing w:val="-5"/>
          <w:sz w:val="24"/>
          <w:szCs w:val="24"/>
          <w:lang w:val="id-ID"/>
        </w:rPr>
        <w:t xml:space="preserve"> </w:t>
      </w:r>
      <w:r w:rsidRPr="00896392">
        <w:rPr>
          <w:noProof/>
          <w:sz w:val="24"/>
          <w:szCs w:val="24"/>
          <w:lang w:val="id-ID"/>
        </w:rPr>
        <w:t>diri untuk</w:t>
      </w:r>
      <w:r w:rsidRPr="00896392">
        <w:rPr>
          <w:noProof/>
          <w:spacing w:val="-4"/>
          <w:sz w:val="24"/>
          <w:szCs w:val="24"/>
          <w:lang w:val="id-ID"/>
        </w:rPr>
        <w:t xml:space="preserve"> </w:t>
      </w:r>
      <w:r w:rsidRPr="00896392">
        <w:rPr>
          <w:noProof/>
          <w:sz w:val="24"/>
          <w:szCs w:val="24"/>
          <w:lang w:val="id-ID"/>
        </w:rPr>
        <w:t>mengikuti</w:t>
      </w:r>
      <w:r w:rsidRPr="00896392">
        <w:rPr>
          <w:noProof/>
          <w:spacing w:val="-4"/>
          <w:sz w:val="24"/>
          <w:szCs w:val="24"/>
          <w:lang w:val="id-ID"/>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5"/>
          <w:sz w:val="24"/>
          <w:szCs w:val="24"/>
          <w:lang w:val="id-ID"/>
        </w:rPr>
        <w:t xml:space="preserve"> </w:t>
      </w:r>
      <w:r w:rsidRPr="00896392">
        <w:rPr>
          <w:noProof/>
          <w:spacing w:val="2"/>
          <w:sz w:val="24"/>
          <w:szCs w:val="24"/>
          <w:lang w:val="id-ID"/>
        </w:rPr>
        <w:t>s</w:t>
      </w:r>
      <w:r w:rsidRPr="00896392">
        <w:rPr>
          <w:noProof/>
          <w:spacing w:val="-1"/>
          <w:sz w:val="24"/>
          <w:szCs w:val="24"/>
          <w:lang w:val="id-ID"/>
        </w:rPr>
        <w:t>e</w:t>
      </w:r>
      <w:r w:rsidRPr="00896392">
        <w:rPr>
          <w:noProof/>
          <w:sz w:val="24"/>
          <w:szCs w:val="24"/>
          <w:lang w:val="id-ID"/>
        </w:rPr>
        <w:t>su</w:t>
      </w:r>
      <w:r w:rsidRPr="00896392">
        <w:rPr>
          <w:noProof/>
          <w:spacing w:val="-1"/>
          <w:sz w:val="24"/>
          <w:szCs w:val="24"/>
          <w:lang w:val="id-ID"/>
        </w:rPr>
        <w:t>a</w:t>
      </w:r>
      <w:r w:rsidRPr="00896392">
        <w:rPr>
          <w:noProof/>
          <w:sz w:val="24"/>
          <w:szCs w:val="24"/>
          <w:lang w:val="id-ID"/>
        </w:rPr>
        <w:t>i</w:t>
      </w:r>
      <w:r w:rsidRPr="00896392">
        <w:rPr>
          <w:noProof/>
          <w:spacing w:val="-4"/>
          <w:sz w:val="24"/>
          <w:szCs w:val="24"/>
          <w:lang w:val="id-ID"/>
        </w:rPr>
        <w:t xml:space="preserve"> </w:t>
      </w:r>
      <w:r w:rsidRPr="00896392">
        <w:rPr>
          <w:noProof/>
          <w:sz w:val="24"/>
          <w:szCs w:val="24"/>
          <w:lang w:val="id-ID"/>
        </w:rPr>
        <w:t>p</w:t>
      </w:r>
      <w:r w:rsidRPr="00896392">
        <w:rPr>
          <w:noProof/>
          <w:spacing w:val="1"/>
          <w:sz w:val="24"/>
          <w:szCs w:val="24"/>
          <w:lang w:val="id-ID"/>
        </w:rPr>
        <w:t>e</w:t>
      </w:r>
      <w:r w:rsidRPr="00896392">
        <w:rPr>
          <w:noProof/>
          <w:sz w:val="24"/>
          <w:szCs w:val="24"/>
          <w:lang w:val="id-ID"/>
        </w:rPr>
        <w:t>rsy</w:t>
      </w:r>
      <w:r w:rsidRPr="00896392">
        <w:rPr>
          <w:noProof/>
          <w:spacing w:val="-1"/>
          <w:sz w:val="24"/>
          <w:szCs w:val="24"/>
          <w:lang w:val="id-ID"/>
        </w:rPr>
        <w:t>a</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tan y</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 xml:space="preserve"> </w:t>
      </w:r>
      <w:r w:rsidRPr="00896392">
        <w:rPr>
          <w:noProof/>
          <w:sz w:val="24"/>
          <w:szCs w:val="24"/>
          <w:lang w:val="id-ID"/>
        </w:rPr>
        <w:t>di</w:t>
      </w:r>
      <w:r w:rsidRPr="00896392">
        <w:rPr>
          <w:noProof/>
          <w:spacing w:val="1"/>
          <w:sz w:val="24"/>
          <w:szCs w:val="24"/>
          <w:lang w:val="id-ID"/>
        </w:rPr>
        <w:t>t</w:t>
      </w:r>
      <w:r w:rsidRPr="00896392">
        <w:rPr>
          <w:noProof/>
          <w:spacing w:val="-1"/>
          <w:sz w:val="24"/>
          <w:szCs w:val="24"/>
          <w:lang w:val="id-ID"/>
        </w:rPr>
        <w:t>e</w:t>
      </w:r>
      <w:r w:rsidRPr="00896392">
        <w:rPr>
          <w:noProof/>
          <w:sz w:val="24"/>
          <w:szCs w:val="24"/>
          <w:lang w:val="id-ID"/>
        </w:rPr>
        <w:t>ntukan</w:t>
      </w:r>
      <w:r w:rsidRPr="00896392">
        <w:rPr>
          <w:noProof/>
          <w:spacing w:val="1"/>
          <w:sz w:val="24"/>
          <w:szCs w:val="24"/>
          <w:lang w:val="id-ID"/>
        </w:rPr>
        <w:t xml:space="preserve"> </w:t>
      </w:r>
      <w:r w:rsidRPr="00896392">
        <w:rPr>
          <w:noProof/>
          <w:sz w:val="24"/>
          <w:szCs w:val="24"/>
          <w:lang w:val="id-ID"/>
        </w:rPr>
        <w:t>oleh</w:t>
      </w:r>
      <w:r w:rsidRPr="00896392">
        <w:rPr>
          <w:noProof/>
          <w:spacing w:val="3"/>
          <w:sz w:val="24"/>
          <w:szCs w:val="24"/>
          <w:lang w:val="id-ID"/>
        </w:rPr>
        <w:t xml:space="preserve">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rgu</w:t>
      </w:r>
      <w:r w:rsidRPr="00896392">
        <w:rPr>
          <w:noProof/>
          <w:spacing w:val="-1"/>
          <w:sz w:val="24"/>
          <w:szCs w:val="24"/>
          <w:lang w:val="id-ID"/>
        </w:rPr>
        <w:t>r</w:t>
      </w:r>
      <w:r w:rsidRPr="00896392">
        <w:rPr>
          <w:noProof/>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3"/>
          <w:sz w:val="24"/>
          <w:szCs w:val="24"/>
          <w:lang w:val="id-ID"/>
        </w:rPr>
        <w:t xml:space="preserve"> </w:t>
      </w:r>
      <w:r w:rsidRPr="00896392">
        <w:rPr>
          <w:noProof/>
          <w:sz w:val="24"/>
          <w:szCs w:val="24"/>
          <w:lang w:val="id-ID"/>
        </w:rPr>
        <w:t>Tinggi.</w:t>
      </w:r>
      <w:r w:rsidRPr="00896392">
        <w:rPr>
          <w:noProof/>
          <w:spacing w:val="1"/>
          <w:sz w:val="24"/>
          <w:szCs w:val="24"/>
          <w:lang w:val="id-ID"/>
        </w:rPr>
        <w:t xml:space="preserve"> </w:t>
      </w:r>
      <w:r w:rsidRPr="00896392">
        <w:rPr>
          <w:noProof/>
          <w:sz w:val="24"/>
          <w:szCs w:val="24"/>
          <w:lang w:val="id-ID"/>
        </w:rPr>
        <w:t>Biaya</w:t>
      </w:r>
      <w:r w:rsidRPr="00896392">
        <w:rPr>
          <w:noProof/>
          <w:spacing w:val="2"/>
          <w:sz w:val="24"/>
          <w:szCs w:val="24"/>
          <w:lang w:val="id-ID"/>
        </w:rPr>
        <w:t xml:space="preserve"> </w:t>
      </w:r>
      <w:r w:rsidRPr="00896392">
        <w:rPr>
          <w:noProof/>
          <w:sz w:val="24"/>
          <w:szCs w:val="24"/>
          <w:lang w:val="id-ID"/>
        </w:rPr>
        <w:t>kul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 xml:space="preserve"> </w:t>
      </w:r>
      <w:r w:rsidRPr="00896392">
        <w:rPr>
          <w:noProof/>
          <w:sz w:val="24"/>
          <w:szCs w:val="24"/>
          <w:lang w:val="id-ID"/>
        </w:rPr>
        <w:t>s</w:t>
      </w:r>
      <w:r w:rsidRPr="00896392">
        <w:rPr>
          <w:noProof/>
          <w:spacing w:val="-1"/>
          <w:sz w:val="24"/>
          <w:szCs w:val="24"/>
          <w:lang w:val="id-ID"/>
        </w:rPr>
        <w:t>e</w:t>
      </w:r>
      <w:r w:rsidRPr="00896392">
        <w:rPr>
          <w:noProof/>
          <w:sz w:val="24"/>
          <w:szCs w:val="24"/>
          <w:lang w:val="id-ID"/>
        </w:rPr>
        <w:t>su</w:t>
      </w:r>
      <w:r w:rsidRPr="00896392">
        <w:rPr>
          <w:noProof/>
          <w:spacing w:val="-1"/>
          <w:sz w:val="24"/>
          <w:szCs w:val="24"/>
          <w:lang w:val="id-ID"/>
        </w:rPr>
        <w:t>a</w:t>
      </w:r>
      <w:r w:rsidRPr="00896392">
        <w:rPr>
          <w:noProof/>
          <w:sz w:val="24"/>
          <w:szCs w:val="24"/>
          <w:lang w:val="id-ID"/>
        </w:rPr>
        <w:t>i</w:t>
      </w:r>
      <w:r w:rsidRPr="00896392">
        <w:rPr>
          <w:noProof/>
          <w:spacing w:val="2"/>
          <w:sz w:val="24"/>
          <w:szCs w:val="24"/>
          <w:lang w:val="id-ID"/>
        </w:rPr>
        <w:t xml:space="preserve"> </w:t>
      </w:r>
      <w:r w:rsidRPr="00896392">
        <w:rPr>
          <w:noProof/>
          <w:sz w:val="24"/>
          <w:szCs w:val="24"/>
          <w:lang w:val="id-ID"/>
        </w:rPr>
        <w:t>d</w:t>
      </w:r>
      <w:r w:rsidRPr="00896392">
        <w:rPr>
          <w:noProof/>
          <w:spacing w:val="-1"/>
          <w:sz w:val="24"/>
          <w:szCs w:val="24"/>
          <w:lang w:val="id-ID"/>
        </w:rPr>
        <w:t>e</w:t>
      </w:r>
      <w:r w:rsidRPr="00896392">
        <w:rPr>
          <w:noProof/>
          <w:sz w:val="24"/>
          <w:szCs w:val="24"/>
          <w:lang w:val="id-ID"/>
        </w:rPr>
        <w:t>n</w:t>
      </w:r>
      <w:r w:rsidRPr="00896392">
        <w:rPr>
          <w:noProof/>
          <w:spacing w:val="2"/>
          <w:sz w:val="24"/>
          <w:szCs w:val="24"/>
          <w:lang w:val="id-ID"/>
        </w:rPr>
        <w:t>g</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 xml:space="preserve">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ft</w:t>
      </w:r>
      <w:r w:rsidRPr="00896392">
        <w:rPr>
          <w:noProof/>
          <w:spacing w:val="-1"/>
          <w:sz w:val="24"/>
          <w:szCs w:val="24"/>
          <w:lang w:val="id-ID"/>
        </w:rPr>
        <w:t>a</w:t>
      </w:r>
      <w:r w:rsidRPr="00896392">
        <w:rPr>
          <w:noProof/>
          <w:sz w:val="24"/>
          <w:szCs w:val="24"/>
          <w:lang w:val="id-ID"/>
        </w:rPr>
        <w:t>r b</w:t>
      </w:r>
      <w:r w:rsidRPr="00896392">
        <w:rPr>
          <w:noProof/>
          <w:spacing w:val="7"/>
          <w:sz w:val="24"/>
          <w:szCs w:val="24"/>
          <w:lang w:val="id-ID"/>
        </w:rPr>
        <w:t>i</w:t>
      </w:r>
      <w:r w:rsidRPr="00896392">
        <w:rPr>
          <w:noProof/>
          <w:spacing w:val="-1"/>
          <w:sz w:val="24"/>
          <w:szCs w:val="24"/>
          <w:lang w:val="id-ID"/>
        </w:rPr>
        <w:t>a</w:t>
      </w:r>
      <w:r w:rsidRPr="00896392">
        <w:rPr>
          <w:noProof/>
          <w:spacing w:val="2"/>
          <w:sz w:val="24"/>
          <w:szCs w:val="24"/>
          <w:lang w:val="id-ID"/>
        </w:rPr>
        <w:t>y</w:t>
      </w:r>
      <w:r w:rsidRPr="00896392">
        <w:rPr>
          <w:noProof/>
          <w:sz w:val="24"/>
          <w:szCs w:val="24"/>
          <w:lang w:val="id-ID"/>
        </w:rPr>
        <w:t>a y</w:t>
      </w:r>
      <w:r w:rsidRPr="00896392">
        <w:rPr>
          <w:noProof/>
          <w:spacing w:val="-1"/>
          <w:sz w:val="24"/>
          <w:szCs w:val="24"/>
          <w:lang w:val="id-ID"/>
        </w:rPr>
        <w:t>a</w:t>
      </w:r>
      <w:r w:rsidRPr="00896392">
        <w:rPr>
          <w:noProof/>
          <w:sz w:val="24"/>
          <w:szCs w:val="24"/>
          <w:lang w:val="id-ID"/>
        </w:rPr>
        <w:t>ng di</w:t>
      </w:r>
      <w:r w:rsidRPr="00896392">
        <w:rPr>
          <w:noProof/>
          <w:spacing w:val="1"/>
          <w:sz w:val="24"/>
          <w:szCs w:val="24"/>
          <w:lang w:val="id-ID"/>
        </w:rPr>
        <w:t>t</w:t>
      </w:r>
      <w:r w:rsidRPr="00896392">
        <w:rPr>
          <w:noProof/>
          <w:spacing w:val="-1"/>
          <w:sz w:val="24"/>
          <w:szCs w:val="24"/>
          <w:lang w:val="id-ID"/>
        </w:rPr>
        <w:t>e</w:t>
      </w:r>
      <w:r w:rsidRPr="00896392">
        <w:rPr>
          <w:noProof/>
          <w:sz w:val="24"/>
          <w:szCs w:val="24"/>
          <w:lang w:val="id-ID"/>
        </w:rPr>
        <w:t>ntukan</w:t>
      </w:r>
      <w:r w:rsidRPr="00896392">
        <w:rPr>
          <w:noProof/>
          <w:spacing w:val="1"/>
          <w:sz w:val="24"/>
          <w:szCs w:val="24"/>
          <w:lang w:val="id-ID"/>
        </w:rPr>
        <w:t xml:space="preserve"> </w:t>
      </w:r>
      <w:r w:rsidRPr="00896392">
        <w:rPr>
          <w:noProof/>
          <w:sz w:val="24"/>
          <w:szCs w:val="24"/>
          <w:lang w:val="id-ID"/>
        </w:rPr>
        <w:t>oleh</w:t>
      </w:r>
      <w:r w:rsidRPr="00896392">
        <w:rPr>
          <w:noProof/>
          <w:spacing w:val="1"/>
          <w:sz w:val="24"/>
          <w:szCs w:val="24"/>
          <w:lang w:val="id-ID"/>
        </w:rPr>
        <w:t xml:space="preserve"> P</w:t>
      </w:r>
      <w:r w:rsidRPr="00896392">
        <w:rPr>
          <w:noProof/>
          <w:spacing w:val="-1"/>
          <w:sz w:val="24"/>
          <w:szCs w:val="24"/>
          <w:lang w:val="id-ID"/>
        </w:rPr>
        <w:t>e</w:t>
      </w:r>
      <w:r w:rsidRPr="00896392">
        <w:rPr>
          <w:noProof/>
          <w:sz w:val="24"/>
          <w:szCs w:val="24"/>
          <w:lang w:val="id-ID"/>
        </w:rPr>
        <w:t>rgu</w:t>
      </w:r>
      <w:r w:rsidRPr="00896392">
        <w:rPr>
          <w:noProof/>
          <w:spacing w:val="-1"/>
          <w:sz w:val="24"/>
          <w:szCs w:val="24"/>
          <w:lang w:val="id-ID"/>
        </w:rPr>
        <w:t>r</w:t>
      </w:r>
      <w:r w:rsidRPr="00896392">
        <w:rPr>
          <w:noProof/>
          <w:spacing w:val="2"/>
          <w:sz w:val="24"/>
          <w:szCs w:val="24"/>
          <w:lang w:val="id-ID"/>
        </w:rPr>
        <w:t>u</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Tingg</w:t>
      </w:r>
      <w:r w:rsidRPr="00896392">
        <w:rPr>
          <w:noProof/>
          <w:spacing w:val="3"/>
          <w:sz w:val="24"/>
          <w:szCs w:val="24"/>
          <w:lang w:val="id-ID"/>
        </w:rPr>
        <w:t>i</w:t>
      </w:r>
      <w:r w:rsidR="00D65C74" w:rsidRPr="00896392">
        <w:rPr>
          <w:noProof/>
          <w:spacing w:val="3"/>
          <w:sz w:val="24"/>
          <w:szCs w:val="24"/>
          <w:lang w:val="id-ID"/>
        </w:rPr>
        <w:t>.</w:t>
      </w:r>
      <w:r w:rsidR="000F0C10">
        <w:rPr>
          <w:noProof/>
          <w:spacing w:val="3"/>
          <w:sz w:val="24"/>
          <w:szCs w:val="24"/>
        </w:rPr>
        <w:t xml:space="preserve"> </w:t>
      </w:r>
    </w:p>
    <w:p w14:paraId="707C6CFD" w14:textId="646FBB7E" w:rsidR="00D65C74" w:rsidRPr="00896392" w:rsidRDefault="00D65C74" w:rsidP="008C158A">
      <w:pPr>
        <w:pStyle w:val="Heading1"/>
        <w:rPr>
          <w:rFonts w:ascii="Times New Roman" w:hAnsi="Times New Roman" w:cs="Times New Roman"/>
          <w:noProof/>
          <w:sz w:val="24"/>
          <w:szCs w:val="24"/>
          <w:lang w:val="id-ID"/>
        </w:rPr>
      </w:pPr>
      <w:bookmarkStart w:id="6" w:name="_Hlk112161944"/>
      <w:bookmarkStart w:id="7" w:name="_Toc112523646"/>
      <w:r w:rsidRPr="00896392">
        <w:rPr>
          <w:rFonts w:ascii="Times New Roman" w:hAnsi="Times New Roman" w:cs="Times New Roman"/>
          <w:noProof/>
          <w:sz w:val="24"/>
          <w:szCs w:val="24"/>
          <w:lang w:val="id-ID"/>
        </w:rPr>
        <w:t>D</w:t>
      </w:r>
      <w:r w:rsidR="00B20914" w:rsidRPr="00896392">
        <w:rPr>
          <w:rFonts w:ascii="Times New Roman" w:hAnsi="Times New Roman" w:cs="Times New Roman"/>
          <w:noProof/>
          <w:sz w:val="24"/>
          <w:szCs w:val="24"/>
          <w:lang w:val="id-ID"/>
        </w:rPr>
        <w:t xml:space="preserve">IAGRAM TAHAPAN PROSES RPL DAN KULIAH DI </w:t>
      </w:r>
      <w:bookmarkEnd w:id="6"/>
      <w:r w:rsidR="005561A9" w:rsidRPr="00896392">
        <w:rPr>
          <w:rFonts w:ascii="Times New Roman" w:hAnsi="Times New Roman" w:cs="Times New Roman"/>
          <w:noProof/>
          <w:sz w:val="24"/>
          <w:szCs w:val="24"/>
          <w:lang w:val="id-ID"/>
        </w:rPr>
        <w:t>PROGRAM STUDI</w:t>
      </w:r>
      <w:bookmarkEnd w:id="7"/>
    </w:p>
    <w:p w14:paraId="2B46BA0D" w14:textId="033D9AC3" w:rsidR="00B20914" w:rsidRPr="00896392" w:rsidRDefault="00B20914" w:rsidP="00111182">
      <w:pPr>
        <w:pStyle w:val="ListParagraph"/>
        <w:spacing w:line="276" w:lineRule="auto"/>
        <w:ind w:left="426" w:right="77"/>
        <w:jc w:val="center"/>
        <w:rPr>
          <w:noProof/>
          <w:sz w:val="24"/>
          <w:szCs w:val="24"/>
          <w:lang w:val="id-ID"/>
        </w:rPr>
      </w:pPr>
      <w:r w:rsidRPr="00896392">
        <w:rPr>
          <w:noProof/>
          <w:sz w:val="24"/>
          <w:szCs w:val="24"/>
        </w:rPr>
        <w:drawing>
          <wp:inline distT="0" distB="0" distL="0" distR="0" wp14:anchorId="3F589457" wp14:editId="737C081A">
            <wp:extent cx="4305300" cy="40251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6739" cy="4054516"/>
                    </a:xfrm>
                    <a:prstGeom prst="rect">
                      <a:avLst/>
                    </a:prstGeom>
                    <a:noFill/>
                    <a:ln>
                      <a:noFill/>
                    </a:ln>
                  </pic:spPr>
                </pic:pic>
              </a:graphicData>
            </a:graphic>
          </wp:inline>
        </w:drawing>
      </w:r>
    </w:p>
    <w:p w14:paraId="17A5A98C" w14:textId="4009C3B7" w:rsidR="0069372C" w:rsidRPr="00896392" w:rsidRDefault="000D1A11" w:rsidP="008C158A">
      <w:pPr>
        <w:pStyle w:val="Heading1"/>
        <w:tabs>
          <w:tab w:val="clear" w:pos="720"/>
          <w:tab w:val="num" w:pos="567"/>
        </w:tabs>
        <w:ind w:left="567" w:hanging="567"/>
        <w:rPr>
          <w:rFonts w:ascii="Times New Roman" w:hAnsi="Times New Roman" w:cs="Times New Roman"/>
          <w:noProof/>
          <w:sz w:val="24"/>
          <w:szCs w:val="24"/>
          <w:lang w:val="id-ID"/>
        </w:rPr>
      </w:pPr>
      <w:bookmarkStart w:id="8" w:name="_Toc112523647"/>
      <w:r w:rsidRPr="00896392">
        <w:rPr>
          <w:rFonts w:ascii="Times New Roman" w:hAnsi="Times New Roman" w:cs="Times New Roman"/>
          <w:noProof/>
          <w:sz w:val="24"/>
          <w:szCs w:val="24"/>
          <w:lang w:val="id-ID"/>
        </w:rPr>
        <w:t xml:space="preserve">JENIS </w:t>
      </w:r>
      <w:r w:rsidRPr="00896392">
        <w:rPr>
          <w:rFonts w:ascii="Times New Roman" w:hAnsi="Times New Roman" w:cs="Times New Roman"/>
          <w:noProof/>
          <w:spacing w:val="1"/>
          <w:sz w:val="24"/>
          <w:szCs w:val="24"/>
          <w:lang w:val="id-ID"/>
        </w:rPr>
        <w:t>B</w:t>
      </w:r>
      <w:r w:rsidRPr="00896392">
        <w:rPr>
          <w:rFonts w:ascii="Times New Roman" w:hAnsi="Times New Roman" w:cs="Times New Roman"/>
          <w:noProof/>
          <w:sz w:val="24"/>
          <w:szCs w:val="24"/>
          <w:lang w:val="id-ID"/>
        </w:rPr>
        <w:t>UKTI</w:t>
      </w:r>
      <w:bookmarkEnd w:id="8"/>
    </w:p>
    <w:p w14:paraId="17A5A98F" w14:textId="6A3AB619" w:rsidR="0069372C" w:rsidRPr="0052469F" w:rsidRDefault="000D1A11" w:rsidP="0052469F">
      <w:pPr>
        <w:spacing w:line="276" w:lineRule="auto"/>
        <w:ind w:left="568" w:right="76" w:firstLine="425"/>
        <w:jc w:val="both"/>
        <w:rPr>
          <w:noProof/>
          <w:sz w:val="24"/>
          <w:szCs w:val="24"/>
        </w:rPr>
      </w:pPr>
      <w:r w:rsidRPr="00896392">
        <w:rPr>
          <w:noProof/>
          <w:sz w:val="24"/>
          <w:szCs w:val="24"/>
          <w:lang w:val="id-ID"/>
        </w:rPr>
        <w:t>Bukti</w:t>
      </w:r>
      <w:r w:rsidR="008A5FA0">
        <w:rPr>
          <w:noProof/>
          <w:sz w:val="24"/>
          <w:szCs w:val="24"/>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w:t>
      </w:r>
      <w:r w:rsidR="008A5FA0">
        <w:rPr>
          <w:noProof/>
          <w:sz w:val="24"/>
          <w:szCs w:val="24"/>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p</w:t>
      </w:r>
      <w:r w:rsidRPr="00896392">
        <w:rPr>
          <w:noProof/>
          <w:spacing w:val="-1"/>
          <w:sz w:val="24"/>
          <w:szCs w:val="24"/>
          <w:lang w:val="id-ID"/>
        </w:rPr>
        <w:t>a</w:t>
      </w:r>
      <w:r w:rsidRPr="00896392">
        <w:rPr>
          <w:noProof/>
          <w:sz w:val="24"/>
          <w:szCs w:val="24"/>
          <w:lang w:val="id-ID"/>
        </w:rPr>
        <w:t>t</w:t>
      </w:r>
      <w:r w:rsidR="008A5FA0">
        <w:rPr>
          <w:noProof/>
          <w:sz w:val="24"/>
          <w:szCs w:val="24"/>
        </w:rPr>
        <w:t xml:space="preserve"> </w:t>
      </w:r>
      <w:r w:rsidRPr="00896392">
        <w:rPr>
          <w:noProof/>
          <w:sz w:val="24"/>
          <w:szCs w:val="24"/>
          <w:lang w:val="id-ID"/>
        </w:rPr>
        <w:t>digunak</w:t>
      </w:r>
      <w:r w:rsidRPr="00896392">
        <w:rPr>
          <w:noProof/>
          <w:spacing w:val="-1"/>
          <w:sz w:val="24"/>
          <w:szCs w:val="24"/>
          <w:lang w:val="id-ID"/>
        </w:rPr>
        <w:t>a</w:t>
      </w:r>
      <w:r w:rsidRPr="00896392">
        <w:rPr>
          <w:noProof/>
          <w:sz w:val="24"/>
          <w:szCs w:val="24"/>
          <w:lang w:val="id-ID"/>
        </w:rPr>
        <w:t>n</w:t>
      </w:r>
      <w:r w:rsidR="008A5FA0">
        <w:rPr>
          <w:noProof/>
          <w:sz w:val="24"/>
          <w:szCs w:val="24"/>
        </w:rPr>
        <w:t xml:space="preserve"> </w:t>
      </w:r>
      <w:r w:rsidRPr="00896392">
        <w:rPr>
          <w:noProof/>
          <w:sz w:val="24"/>
          <w:szCs w:val="24"/>
          <w:lang w:val="id-ID"/>
        </w:rPr>
        <w:t>untuk</w:t>
      </w:r>
      <w:r w:rsidR="008A5FA0">
        <w:rPr>
          <w:noProof/>
          <w:sz w:val="24"/>
          <w:szCs w:val="24"/>
        </w:rPr>
        <w:t xml:space="preserve"> </w:t>
      </w:r>
      <w:r w:rsidRPr="00896392">
        <w:rPr>
          <w:noProof/>
          <w:sz w:val="24"/>
          <w:szCs w:val="24"/>
          <w:lang w:val="id-ID"/>
        </w:rPr>
        <w:t>mendu</w:t>
      </w:r>
      <w:r w:rsidRPr="00896392">
        <w:rPr>
          <w:noProof/>
          <w:spacing w:val="2"/>
          <w:sz w:val="24"/>
          <w:szCs w:val="24"/>
          <w:lang w:val="id-ID"/>
        </w:rPr>
        <w:t>k</w:t>
      </w:r>
      <w:r w:rsidRPr="00896392">
        <w:rPr>
          <w:noProof/>
          <w:sz w:val="24"/>
          <w:szCs w:val="24"/>
          <w:lang w:val="id-ID"/>
        </w:rPr>
        <w:t>ung</w:t>
      </w:r>
      <w:r w:rsidR="008A5FA0">
        <w:rPr>
          <w:noProof/>
          <w:sz w:val="24"/>
          <w:szCs w:val="24"/>
        </w:rPr>
        <w:t xml:space="preserve"> </w:t>
      </w:r>
      <w:r w:rsidRPr="00896392">
        <w:rPr>
          <w:noProof/>
          <w:sz w:val="24"/>
          <w:szCs w:val="24"/>
          <w:lang w:val="id-ID"/>
        </w:rPr>
        <w:t>klaim</w:t>
      </w:r>
      <w:r w:rsidR="008A5FA0">
        <w:rPr>
          <w:noProof/>
          <w:sz w:val="24"/>
          <w:szCs w:val="24"/>
        </w:rPr>
        <w:t xml:space="preserve"> </w:t>
      </w:r>
      <w:r w:rsidR="00187587">
        <w:rPr>
          <w:noProof/>
          <w:sz w:val="24"/>
          <w:szCs w:val="24"/>
          <w:lang w:val="id-ID"/>
        </w:rPr>
        <w:t>Calon mahasiswa</w:t>
      </w:r>
      <w:r w:rsidR="008A5FA0">
        <w:rPr>
          <w:noProof/>
          <w:sz w:val="24"/>
          <w:szCs w:val="24"/>
        </w:rPr>
        <w:t xml:space="preserve"> </w:t>
      </w:r>
      <w:r w:rsidRPr="00896392">
        <w:rPr>
          <w:noProof/>
          <w:spacing w:val="-1"/>
          <w:sz w:val="24"/>
          <w:szCs w:val="24"/>
          <w:lang w:val="id-ID"/>
        </w:rPr>
        <w:t>a</w:t>
      </w:r>
      <w:r w:rsidRPr="00896392">
        <w:rPr>
          <w:noProof/>
          <w:spacing w:val="3"/>
          <w:sz w:val="24"/>
          <w:szCs w:val="24"/>
          <w:lang w:val="id-ID"/>
        </w:rPr>
        <w:t>t</w:t>
      </w:r>
      <w:r w:rsidRPr="00896392">
        <w:rPr>
          <w:noProof/>
          <w:spacing w:val="-1"/>
          <w:sz w:val="24"/>
          <w:szCs w:val="24"/>
          <w:lang w:val="id-ID"/>
        </w:rPr>
        <w:t>a</w:t>
      </w:r>
      <w:r w:rsidRPr="00896392">
        <w:rPr>
          <w:noProof/>
          <w:sz w:val="24"/>
          <w:szCs w:val="24"/>
          <w:lang w:val="id-ID"/>
        </w:rPr>
        <w:t>s</w:t>
      </w:r>
      <w:r w:rsidR="008A5FA0">
        <w:rPr>
          <w:noProof/>
          <w:sz w:val="24"/>
          <w:szCs w:val="24"/>
        </w:rPr>
        <w:t xml:space="preserve"> pencapaian</w:t>
      </w:r>
      <w:r w:rsidRPr="00896392">
        <w:rPr>
          <w:noProof/>
          <w:sz w:val="24"/>
          <w:szCs w:val="24"/>
          <w:lang w:val="id-ID"/>
        </w:rPr>
        <w:t xml:space="preserve"> pro</w:t>
      </w:r>
      <w:r w:rsidRPr="00896392">
        <w:rPr>
          <w:noProof/>
          <w:spacing w:val="-1"/>
          <w:sz w:val="24"/>
          <w:szCs w:val="24"/>
          <w:lang w:val="id-ID"/>
        </w:rPr>
        <w:t>fe</w:t>
      </w:r>
      <w:r w:rsidRPr="00896392">
        <w:rPr>
          <w:noProof/>
          <w:sz w:val="24"/>
          <w:szCs w:val="24"/>
          <w:lang w:val="id-ID"/>
        </w:rPr>
        <w:t>siensi/kem</w:t>
      </w:r>
      <w:r w:rsidRPr="00896392">
        <w:rPr>
          <w:noProof/>
          <w:spacing w:val="-1"/>
          <w:sz w:val="24"/>
          <w:szCs w:val="24"/>
          <w:lang w:val="id-ID"/>
        </w:rPr>
        <w:t>a</w:t>
      </w:r>
      <w:r w:rsidRPr="00896392">
        <w:rPr>
          <w:noProof/>
          <w:sz w:val="24"/>
          <w:szCs w:val="24"/>
          <w:lang w:val="id-ID"/>
        </w:rPr>
        <w:t>mpuan</w:t>
      </w:r>
      <w:r w:rsidRPr="00896392">
        <w:rPr>
          <w:noProof/>
          <w:spacing w:val="3"/>
          <w:sz w:val="24"/>
          <w:szCs w:val="24"/>
          <w:lang w:val="id-ID"/>
        </w:rPr>
        <w:t xml:space="preserve"> </w:t>
      </w:r>
      <w:r w:rsidRPr="00896392">
        <w:rPr>
          <w:noProof/>
          <w:sz w:val="24"/>
          <w:szCs w:val="24"/>
          <w:lang w:val="id-ID"/>
        </w:rPr>
        <w:t>y</w:t>
      </w:r>
      <w:r w:rsidRPr="00896392">
        <w:rPr>
          <w:noProof/>
          <w:spacing w:val="-1"/>
          <w:sz w:val="24"/>
          <w:szCs w:val="24"/>
          <w:lang w:val="id-ID"/>
        </w:rPr>
        <w:t>a</w:t>
      </w:r>
      <w:r w:rsidRPr="00896392">
        <w:rPr>
          <w:noProof/>
          <w:sz w:val="24"/>
          <w:szCs w:val="24"/>
          <w:lang w:val="id-ID"/>
        </w:rPr>
        <w:t>ng b</w:t>
      </w:r>
      <w:r w:rsidRPr="00896392">
        <w:rPr>
          <w:noProof/>
          <w:spacing w:val="-1"/>
          <w:sz w:val="24"/>
          <w:szCs w:val="24"/>
          <w:lang w:val="id-ID"/>
        </w:rPr>
        <w:t>a</w:t>
      </w:r>
      <w:r w:rsidRPr="00896392">
        <w:rPr>
          <w:noProof/>
          <w:sz w:val="24"/>
          <w:szCs w:val="24"/>
          <w:lang w:val="id-ID"/>
        </w:rPr>
        <w:t xml:space="preserve">ik dan </w:t>
      </w:r>
      <w:r w:rsidRPr="00896392">
        <w:rPr>
          <w:noProof/>
          <w:spacing w:val="-1"/>
          <w:sz w:val="24"/>
          <w:szCs w:val="24"/>
          <w:lang w:val="id-ID"/>
        </w:rPr>
        <w:t>a</w:t>
      </w:r>
      <w:r w:rsidRPr="00896392">
        <w:rPr>
          <w:noProof/>
          <w:spacing w:val="3"/>
          <w:sz w:val="24"/>
          <w:szCs w:val="24"/>
          <w:lang w:val="id-ID"/>
        </w:rPr>
        <w:t>t</w:t>
      </w:r>
      <w:r w:rsidRPr="00896392">
        <w:rPr>
          <w:noProof/>
          <w:spacing w:val="-1"/>
          <w:sz w:val="24"/>
          <w:szCs w:val="24"/>
          <w:lang w:val="id-ID"/>
        </w:rPr>
        <w:t>a</w:t>
      </w:r>
      <w:r w:rsidRPr="00896392">
        <w:rPr>
          <w:noProof/>
          <w:sz w:val="24"/>
          <w:szCs w:val="24"/>
          <w:lang w:val="id-ID"/>
        </w:rPr>
        <w:t>u s</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a</w:t>
      </w:r>
      <w:r w:rsidRPr="00896392">
        <w:rPr>
          <w:noProof/>
          <w:sz w:val="24"/>
          <w:szCs w:val="24"/>
          <w:lang w:val="id-ID"/>
        </w:rPr>
        <w:t>t baik te</w:t>
      </w:r>
      <w:r w:rsidRPr="00896392">
        <w:rPr>
          <w:noProof/>
          <w:spacing w:val="-1"/>
          <w:sz w:val="24"/>
          <w:szCs w:val="24"/>
          <w:lang w:val="id-ID"/>
        </w:rPr>
        <w:t>r</w:t>
      </w:r>
      <w:r w:rsidRPr="00896392">
        <w:rPr>
          <w:noProof/>
          <w:sz w:val="24"/>
          <w:szCs w:val="24"/>
          <w:lang w:val="id-ID"/>
        </w:rPr>
        <w:t>s</w:t>
      </w:r>
      <w:r w:rsidRPr="00896392">
        <w:rPr>
          <w:noProof/>
          <w:spacing w:val="-1"/>
          <w:sz w:val="24"/>
          <w:szCs w:val="24"/>
          <w:lang w:val="id-ID"/>
        </w:rPr>
        <w:t>e</w:t>
      </w:r>
      <w:r w:rsidRPr="00896392">
        <w:rPr>
          <w:noProof/>
          <w:sz w:val="24"/>
          <w:szCs w:val="24"/>
          <w:lang w:val="id-ID"/>
        </w:rPr>
        <w:t>but ant</w:t>
      </w:r>
      <w:r w:rsidRPr="00896392">
        <w:rPr>
          <w:noProof/>
          <w:spacing w:val="-1"/>
          <w:sz w:val="24"/>
          <w:szCs w:val="24"/>
          <w:lang w:val="id-ID"/>
        </w:rPr>
        <w:t>a</w:t>
      </w:r>
      <w:r w:rsidRPr="00896392">
        <w:rPr>
          <w:noProof/>
          <w:spacing w:val="1"/>
          <w:sz w:val="24"/>
          <w:szCs w:val="24"/>
          <w:lang w:val="id-ID"/>
        </w:rPr>
        <w:t>r</w:t>
      </w:r>
      <w:r w:rsidRPr="00896392">
        <w:rPr>
          <w:noProof/>
          <w:sz w:val="24"/>
          <w:szCs w:val="24"/>
          <w:lang w:val="id-ID"/>
        </w:rPr>
        <w:t>a</w:t>
      </w:r>
      <w:r w:rsidRPr="00896392">
        <w:rPr>
          <w:noProof/>
          <w:spacing w:val="-1"/>
          <w:sz w:val="24"/>
          <w:szCs w:val="24"/>
          <w:lang w:val="id-ID"/>
        </w:rPr>
        <w:t xml:space="preserve"> </w:t>
      </w:r>
      <w:r w:rsidRPr="00896392">
        <w:rPr>
          <w:noProof/>
          <w:sz w:val="24"/>
          <w:szCs w:val="24"/>
          <w:lang w:val="id-ID"/>
        </w:rPr>
        <w:t>lai</w:t>
      </w:r>
      <w:r w:rsidRPr="00896392">
        <w:rPr>
          <w:noProof/>
          <w:spacing w:val="2"/>
          <w:sz w:val="24"/>
          <w:szCs w:val="24"/>
          <w:lang w:val="id-ID"/>
        </w:rPr>
        <w:t>n</w:t>
      </w:r>
      <w:r w:rsidRPr="00896392">
        <w:rPr>
          <w:noProof/>
          <w:sz w:val="24"/>
          <w:szCs w:val="24"/>
          <w:lang w:val="id-ID"/>
        </w:rPr>
        <w:t>:</w:t>
      </w:r>
      <w:r w:rsidR="0052469F">
        <w:rPr>
          <w:noProof/>
          <w:sz w:val="24"/>
          <w:szCs w:val="24"/>
        </w:rPr>
        <w:t xml:space="preserve"> </w:t>
      </w:r>
    </w:p>
    <w:p w14:paraId="1D798C3A"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pacing w:val="-3"/>
          <w:sz w:val="24"/>
          <w:szCs w:val="24"/>
          <w:lang w:val="id-ID"/>
        </w:rPr>
        <w:t>I</w:t>
      </w:r>
      <w:r w:rsidRPr="00896392">
        <w:rPr>
          <w:noProof/>
          <w:sz w:val="24"/>
          <w:szCs w:val="24"/>
          <w:lang w:val="id-ID"/>
        </w:rPr>
        <w:t>j</w:t>
      </w:r>
      <w:r w:rsidRPr="00896392">
        <w:rPr>
          <w:noProof/>
          <w:spacing w:val="2"/>
          <w:sz w:val="24"/>
          <w:szCs w:val="24"/>
          <w:lang w:val="id-ID"/>
        </w:rPr>
        <w:t>a</w:t>
      </w:r>
      <w:r w:rsidRPr="00896392">
        <w:rPr>
          <w:noProof/>
          <w:spacing w:val="-1"/>
          <w:sz w:val="24"/>
          <w:szCs w:val="24"/>
          <w:lang w:val="id-ID"/>
        </w:rPr>
        <w:t>za</w:t>
      </w:r>
      <w:r w:rsidRPr="00896392">
        <w:rPr>
          <w:noProof/>
          <w:sz w:val="24"/>
          <w:szCs w:val="24"/>
          <w:lang w:val="id-ID"/>
        </w:rPr>
        <w:t xml:space="preserve">h </w:t>
      </w:r>
      <w:r w:rsidRPr="00896392">
        <w:rPr>
          <w:noProof/>
          <w:spacing w:val="2"/>
          <w:sz w:val="24"/>
          <w:szCs w:val="24"/>
          <w:lang w:val="id-ID"/>
        </w:rPr>
        <w:t>d</w:t>
      </w:r>
      <w:r w:rsidRPr="00896392">
        <w:rPr>
          <w:noProof/>
          <w:spacing w:val="-1"/>
          <w:sz w:val="24"/>
          <w:szCs w:val="24"/>
          <w:lang w:val="id-ID"/>
        </w:rPr>
        <w:t>a</w:t>
      </w:r>
      <w:r w:rsidRPr="00896392">
        <w:rPr>
          <w:noProof/>
          <w:sz w:val="24"/>
          <w:szCs w:val="24"/>
          <w:lang w:val="id-ID"/>
        </w:rPr>
        <w:t>n/at</w:t>
      </w:r>
      <w:r w:rsidRPr="00896392">
        <w:rPr>
          <w:noProof/>
          <w:spacing w:val="-1"/>
          <w:sz w:val="24"/>
          <w:szCs w:val="24"/>
          <w:lang w:val="id-ID"/>
        </w:rPr>
        <w:t>a</w:t>
      </w:r>
      <w:r w:rsidRPr="00896392">
        <w:rPr>
          <w:noProof/>
          <w:sz w:val="24"/>
          <w:szCs w:val="24"/>
          <w:lang w:val="id-ID"/>
        </w:rPr>
        <w:t>u T</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nskrip</w:t>
      </w:r>
      <w:r w:rsidRPr="00896392">
        <w:rPr>
          <w:noProof/>
          <w:spacing w:val="2"/>
          <w:sz w:val="24"/>
          <w:szCs w:val="24"/>
          <w:lang w:val="id-ID"/>
        </w:rPr>
        <w:t xml:space="preserve"> </w:t>
      </w:r>
      <w:r w:rsidRPr="00896392">
        <w:rPr>
          <w:noProof/>
          <w:sz w:val="24"/>
          <w:szCs w:val="24"/>
          <w:lang w:val="id-ID"/>
        </w:rPr>
        <w:t>Nilai d</w:t>
      </w:r>
      <w:r w:rsidRPr="00896392">
        <w:rPr>
          <w:noProof/>
          <w:spacing w:val="-1"/>
          <w:sz w:val="24"/>
          <w:szCs w:val="24"/>
          <w:lang w:val="id-ID"/>
        </w:rPr>
        <w:t>a</w:t>
      </w:r>
      <w:r w:rsidRPr="00896392">
        <w:rPr>
          <w:noProof/>
          <w:sz w:val="24"/>
          <w:szCs w:val="24"/>
          <w:lang w:val="id-ID"/>
        </w:rPr>
        <w:t>ri M</w:t>
      </w:r>
      <w:r w:rsidRPr="00896392">
        <w:rPr>
          <w:noProof/>
          <w:spacing w:val="-1"/>
          <w:sz w:val="24"/>
          <w:szCs w:val="24"/>
          <w:lang w:val="id-ID"/>
        </w:rPr>
        <w:t>a</w:t>
      </w:r>
      <w:r w:rsidRPr="00896392">
        <w:rPr>
          <w:noProof/>
          <w:sz w:val="24"/>
          <w:szCs w:val="24"/>
          <w:lang w:val="id-ID"/>
        </w:rPr>
        <w:t xml:space="preserve">ta </w:t>
      </w:r>
      <w:r w:rsidRPr="00896392">
        <w:rPr>
          <w:noProof/>
          <w:spacing w:val="-1"/>
          <w:sz w:val="24"/>
          <w:szCs w:val="24"/>
          <w:lang w:val="id-ID"/>
        </w:rPr>
        <w:t>K</w:t>
      </w:r>
      <w:r w:rsidRPr="00896392">
        <w:rPr>
          <w:noProof/>
          <w:sz w:val="24"/>
          <w:szCs w:val="24"/>
          <w:lang w:val="id-ID"/>
        </w:rPr>
        <w:t>ul</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 xml:space="preserve">h </w:t>
      </w:r>
      <w:r w:rsidRPr="00896392">
        <w:rPr>
          <w:noProof/>
          <w:spacing w:val="2"/>
          <w:sz w:val="24"/>
          <w:szCs w:val="24"/>
          <w:lang w:val="id-ID"/>
        </w:rPr>
        <w:t>y</w:t>
      </w:r>
      <w:r w:rsidRPr="00896392">
        <w:rPr>
          <w:noProof/>
          <w:spacing w:val="-1"/>
          <w:sz w:val="24"/>
          <w:szCs w:val="24"/>
          <w:lang w:val="id-ID"/>
        </w:rPr>
        <w:t>a</w:t>
      </w:r>
      <w:r w:rsidRPr="00896392">
        <w:rPr>
          <w:noProof/>
          <w:sz w:val="24"/>
          <w:szCs w:val="24"/>
          <w:lang w:val="id-ID"/>
        </w:rPr>
        <w:t>ng p</w:t>
      </w:r>
      <w:r w:rsidRPr="00896392">
        <w:rPr>
          <w:noProof/>
          <w:spacing w:val="-1"/>
          <w:sz w:val="24"/>
          <w:szCs w:val="24"/>
          <w:lang w:val="id-ID"/>
        </w:rPr>
        <w:t>e</w:t>
      </w:r>
      <w:r w:rsidRPr="00896392">
        <w:rPr>
          <w:noProof/>
          <w:sz w:val="24"/>
          <w:szCs w:val="24"/>
          <w:lang w:val="id-ID"/>
        </w:rPr>
        <w:t>rn</w:t>
      </w:r>
      <w:r w:rsidRPr="00896392">
        <w:rPr>
          <w:noProof/>
          <w:spacing w:val="-2"/>
          <w:sz w:val="24"/>
          <w:szCs w:val="24"/>
          <w:lang w:val="id-ID"/>
        </w:rPr>
        <w:t>a</w:t>
      </w:r>
      <w:r w:rsidRPr="00896392">
        <w:rPr>
          <w:noProof/>
          <w:sz w:val="24"/>
          <w:szCs w:val="24"/>
          <w:lang w:val="id-ID"/>
        </w:rPr>
        <w:t>h di</w:t>
      </w:r>
      <w:r w:rsidRPr="00896392">
        <w:rPr>
          <w:noProof/>
          <w:spacing w:val="1"/>
          <w:sz w:val="24"/>
          <w:szCs w:val="24"/>
          <w:lang w:val="id-ID"/>
        </w:rPr>
        <w:t>t</w:t>
      </w:r>
      <w:r w:rsidRPr="00896392">
        <w:rPr>
          <w:noProof/>
          <w:spacing w:val="-1"/>
          <w:sz w:val="24"/>
          <w:szCs w:val="24"/>
          <w:lang w:val="id-ID"/>
        </w:rPr>
        <w:t>e</w:t>
      </w:r>
      <w:r w:rsidRPr="00896392">
        <w:rPr>
          <w:noProof/>
          <w:sz w:val="24"/>
          <w:szCs w:val="24"/>
          <w:lang w:val="id-ID"/>
        </w:rPr>
        <w:t>mpuh di</w:t>
      </w:r>
      <w:r w:rsidRPr="00896392">
        <w:rPr>
          <w:noProof/>
          <w:spacing w:val="1"/>
          <w:sz w:val="24"/>
          <w:szCs w:val="24"/>
          <w:lang w:val="id-ID"/>
        </w:rPr>
        <w:t xml:space="preserve"> </w:t>
      </w:r>
      <w:r w:rsidRPr="00896392">
        <w:rPr>
          <w:noProof/>
          <w:spacing w:val="3"/>
          <w:sz w:val="24"/>
          <w:szCs w:val="24"/>
          <w:lang w:val="id-ID"/>
        </w:rPr>
        <w:t>j</w:t>
      </w:r>
      <w:r w:rsidRPr="00896392">
        <w:rPr>
          <w:noProof/>
          <w:spacing w:val="-1"/>
          <w:sz w:val="24"/>
          <w:szCs w:val="24"/>
          <w:lang w:val="id-ID"/>
        </w:rPr>
        <w:t>e</w:t>
      </w:r>
      <w:r w:rsidRPr="00896392">
        <w:rPr>
          <w:noProof/>
          <w:sz w:val="24"/>
          <w:szCs w:val="24"/>
          <w:lang w:val="id-ID"/>
        </w:rPr>
        <w:t>njang</w:t>
      </w:r>
      <w:r w:rsidR="00472235" w:rsidRPr="00896392">
        <w:rPr>
          <w:noProof/>
          <w:sz w:val="24"/>
          <w:szCs w:val="24"/>
          <w:lang w:val="id-ID"/>
        </w:rPr>
        <w:t xml:space="preserve"> </w:t>
      </w: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ndid</w:t>
      </w:r>
      <w:r w:rsidRPr="00896392">
        <w:rPr>
          <w:noProof/>
          <w:spacing w:val="1"/>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n Tinggi s</w:t>
      </w:r>
      <w:r w:rsidRPr="00896392">
        <w:rPr>
          <w:noProof/>
          <w:spacing w:val="-1"/>
          <w:sz w:val="24"/>
          <w:szCs w:val="24"/>
          <w:lang w:val="id-ID"/>
        </w:rPr>
        <w:t>e</w:t>
      </w:r>
      <w:r w:rsidRPr="00896392">
        <w:rPr>
          <w:noProof/>
          <w:sz w:val="24"/>
          <w:szCs w:val="24"/>
          <w:lang w:val="id-ID"/>
        </w:rPr>
        <w:t>b</w:t>
      </w:r>
      <w:r w:rsidRPr="00896392">
        <w:rPr>
          <w:noProof/>
          <w:spacing w:val="-1"/>
          <w:sz w:val="24"/>
          <w:szCs w:val="24"/>
          <w:lang w:val="id-ID"/>
        </w:rPr>
        <w:t>e</w:t>
      </w:r>
      <w:r w:rsidRPr="00896392">
        <w:rPr>
          <w:noProof/>
          <w:sz w:val="24"/>
          <w:szCs w:val="24"/>
          <w:lang w:val="id-ID"/>
        </w:rPr>
        <w:t>lu</w:t>
      </w:r>
      <w:r w:rsidRPr="00896392">
        <w:rPr>
          <w:noProof/>
          <w:spacing w:val="1"/>
          <w:sz w:val="24"/>
          <w:szCs w:val="24"/>
          <w:lang w:val="id-ID"/>
        </w:rPr>
        <w:t>m</w:t>
      </w:r>
      <w:r w:rsidRPr="00896392">
        <w:rPr>
          <w:noProof/>
          <w:sz w:val="24"/>
          <w:szCs w:val="24"/>
          <w:lang w:val="id-ID"/>
        </w:rPr>
        <w:t>nya</w:t>
      </w:r>
      <w:r w:rsidRPr="00896392">
        <w:rPr>
          <w:noProof/>
          <w:spacing w:val="-1"/>
          <w:sz w:val="24"/>
          <w:szCs w:val="24"/>
          <w:lang w:val="id-ID"/>
        </w:rPr>
        <w:t xml:space="preserve"> </w:t>
      </w:r>
      <w:r w:rsidRPr="00896392">
        <w:rPr>
          <w:noProof/>
          <w:sz w:val="24"/>
          <w:szCs w:val="24"/>
          <w:lang w:val="id-ID"/>
        </w:rPr>
        <w:t>(kh</w:t>
      </w:r>
      <w:r w:rsidRPr="00896392">
        <w:rPr>
          <w:noProof/>
          <w:spacing w:val="-1"/>
          <w:sz w:val="24"/>
          <w:szCs w:val="24"/>
          <w:lang w:val="id-ID"/>
        </w:rPr>
        <w:t>u</w:t>
      </w:r>
      <w:r w:rsidRPr="00896392">
        <w:rPr>
          <w:noProof/>
          <w:sz w:val="24"/>
          <w:szCs w:val="24"/>
          <w:lang w:val="id-ID"/>
        </w:rPr>
        <w:t>sus un</w:t>
      </w:r>
      <w:r w:rsidRPr="00896392">
        <w:rPr>
          <w:noProof/>
          <w:spacing w:val="1"/>
          <w:sz w:val="24"/>
          <w:szCs w:val="24"/>
          <w:lang w:val="id-ID"/>
        </w:rPr>
        <w:t>t</w:t>
      </w:r>
      <w:r w:rsidRPr="00896392">
        <w:rPr>
          <w:noProof/>
          <w:sz w:val="24"/>
          <w:szCs w:val="24"/>
          <w:lang w:val="id-ID"/>
        </w:rPr>
        <w:t>uk</w:t>
      </w:r>
      <w:r w:rsidRPr="00896392">
        <w:rPr>
          <w:noProof/>
          <w:spacing w:val="2"/>
          <w:sz w:val="24"/>
          <w:szCs w:val="24"/>
          <w:lang w:val="id-ID"/>
        </w:rPr>
        <w:t xml:space="preserve"> </w:t>
      </w:r>
      <w:r w:rsidRPr="00896392">
        <w:rPr>
          <w:b/>
          <w:noProof/>
          <w:sz w:val="24"/>
          <w:szCs w:val="24"/>
          <w:lang w:val="id-ID"/>
        </w:rPr>
        <w:t>t</w:t>
      </w:r>
      <w:r w:rsidRPr="00896392">
        <w:rPr>
          <w:b/>
          <w:noProof/>
          <w:spacing w:val="-2"/>
          <w:sz w:val="24"/>
          <w:szCs w:val="24"/>
          <w:lang w:val="id-ID"/>
        </w:rPr>
        <w:t>r</w:t>
      </w:r>
      <w:r w:rsidRPr="00896392">
        <w:rPr>
          <w:b/>
          <w:noProof/>
          <w:sz w:val="24"/>
          <w:szCs w:val="24"/>
          <w:lang w:val="id-ID"/>
        </w:rPr>
        <w:t>a</w:t>
      </w:r>
      <w:r w:rsidRPr="00896392">
        <w:rPr>
          <w:b/>
          <w:noProof/>
          <w:spacing w:val="1"/>
          <w:sz w:val="24"/>
          <w:szCs w:val="24"/>
          <w:lang w:val="id-ID"/>
        </w:rPr>
        <w:t>n</w:t>
      </w:r>
      <w:r w:rsidRPr="00896392">
        <w:rPr>
          <w:b/>
          <w:noProof/>
          <w:sz w:val="24"/>
          <w:szCs w:val="24"/>
          <w:lang w:val="id-ID"/>
        </w:rPr>
        <w:t>sf</w:t>
      </w:r>
      <w:r w:rsidRPr="00896392">
        <w:rPr>
          <w:b/>
          <w:noProof/>
          <w:spacing w:val="-1"/>
          <w:sz w:val="24"/>
          <w:szCs w:val="24"/>
          <w:lang w:val="id-ID"/>
        </w:rPr>
        <w:t>e</w:t>
      </w:r>
      <w:r w:rsidRPr="00896392">
        <w:rPr>
          <w:b/>
          <w:noProof/>
          <w:sz w:val="24"/>
          <w:szCs w:val="24"/>
          <w:lang w:val="id-ID"/>
        </w:rPr>
        <w:t>r</w:t>
      </w:r>
      <w:r w:rsidRPr="00896392">
        <w:rPr>
          <w:b/>
          <w:noProof/>
          <w:spacing w:val="-1"/>
          <w:sz w:val="24"/>
          <w:szCs w:val="24"/>
          <w:lang w:val="id-ID"/>
        </w:rPr>
        <w:t xml:space="preserve"> </w:t>
      </w:r>
      <w:r w:rsidRPr="00896392">
        <w:rPr>
          <w:b/>
          <w:noProof/>
          <w:sz w:val="24"/>
          <w:szCs w:val="24"/>
          <w:lang w:val="id-ID"/>
        </w:rPr>
        <w:t>s</w:t>
      </w:r>
      <w:r w:rsidRPr="00896392">
        <w:rPr>
          <w:b/>
          <w:noProof/>
          <w:spacing w:val="1"/>
          <w:sz w:val="24"/>
          <w:szCs w:val="24"/>
          <w:lang w:val="id-ID"/>
        </w:rPr>
        <w:t>ks</w:t>
      </w:r>
      <w:r w:rsidRPr="00896392">
        <w:rPr>
          <w:noProof/>
          <w:spacing w:val="-1"/>
          <w:sz w:val="24"/>
          <w:szCs w:val="24"/>
          <w:lang w:val="id-ID"/>
        </w:rPr>
        <w:t>);</w:t>
      </w:r>
    </w:p>
    <w:p w14:paraId="02A89835"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z w:val="24"/>
          <w:szCs w:val="24"/>
          <w:lang w:val="id-ID"/>
        </w:rPr>
        <w:t>D</w:t>
      </w:r>
      <w:r w:rsidRPr="00896392">
        <w:rPr>
          <w:noProof/>
          <w:spacing w:val="-1"/>
          <w:sz w:val="24"/>
          <w:szCs w:val="24"/>
          <w:lang w:val="id-ID"/>
        </w:rPr>
        <w:t>a</w:t>
      </w:r>
      <w:r w:rsidRPr="00896392">
        <w:rPr>
          <w:noProof/>
          <w:sz w:val="24"/>
          <w:szCs w:val="24"/>
          <w:lang w:val="id-ID"/>
        </w:rPr>
        <w:t>ft</w:t>
      </w:r>
      <w:r w:rsidRPr="00896392">
        <w:rPr>
          <w:noProof/>
          <w:spacing w:val="-1"/>
          <w:sz w:val="24"/>
          <w:szCs w:val="24"/>
          <w:lang w:val="id-ID"/>
        </w:rPr>
        <w:t>a</w:t>
      </w:r>
      <w:r w:rsidRPr="00896392">
        <w:rPr>
          <w:noProof/>
          <w:sz w:val="24"/>
          <w:szCs w:val="24"/>
          <w:lang w:val="id-ID"/>
        </w:rPr>
        <w:t>r Riw</w:t>
      </w:r>
      <w:r w:rsidRPr="00896392">
        <w:rPr>
          <w:noProof/>
          <w:spacing w:val="-1"/>
          <w:sz w:val="24"/>
          <w:szCs w:val="24"/>
          <w:lang w:val="id-ID"/>
        </w:rPr>
        <w:t>a</w:t>
      </w:r>
      <w:r w:rsidRPr="00896392">
        <w:rPr>
          <w:noProof/>
          <w:spacing w:val="2"/>
          <w:sz w:val="24"/>
          <w:szCs w:val="24"/>
          <w:lang w:val="id-ID"/>
        </w:rPr>
        <w:t>y</w:t>
      </w:r>
      <w:r w:rsidRPr="00896392">
        <w:rPr>
          <w:noProof/>
          <w:spacing w:val="-1"/>
          <w:sz w:val="24"/>
          <w:szCs w:val="24"/>
          <w:lang w:val="id-ID"/>
        </w:rPr>
        <w:t>a</w:t>
      </w:r>
      <w:r w:rsidRPr="00896392">
        <w:rPr>
          <w:noProof/>
          <w:sz w:val="24"/>
          <w:szCs w:val="24"/>
          <w:lang w:val="id-ID"/>
        </w:rPr>
        <w:t>t pek</w:t>
      </w:r>
      <w:r w:rsidRPr="00896392">
        <w:rPr>
          <w:noProof/>
          <w:spacing w:val="1"/>
          <w:sz w:val="24"/>
          <w:szCs w:val="24"/>
          <w:lang w:val="id-ID"/>
        </w:rPr>
        <w:t>e</w:t>
      </w:r>
      <w:r w:rsidRPr="00896392">
        <w:rPr>
          <w:noProof/>
          <w:sz w:val="24"/>
          <w:szCs w:val="24"/>
          <w:lang w:val="id-ID"/>
        </w:rPr>
        <w:t>rj</w:t>
      </w:r>
      <w:r w:rsidRPr="00896392">
        <w:rPr>
          <w:noProof/>
          <w:spacing w:val="-1"/>
          <w:sz w:val="24"/>
          <w:szCs w:val="24"/>
          <w:lang w:val="id-ID"/>
        </w:rPr>
        <w:t>a</w:t>
      </w:r>
      <w:r w:rsidRPr="00896392">
        <w:rPr>
          <w:noProof/>
          <w:spacing w:val="1"/>
          <w:sz w:val="24"/>
          <w:szCs w:val="24"/>
          <w:lang w:val="id-ID"/>
        </w:rPr>
        <w:t>a</w:t>
      </w:r>
      <w:r w:rsidRPr="00896392">
        <w:rPr>
          <w:noProof/>
          <w:sz w:val="24"/>
          <w:szCs w:val="24"/>
          <w:lang w:val="id-ID"/>
        </w:rPr>
        <w:t>n d</w:t>
      </w:r>
      <w:r w:rsidRPr="00896392">
        <w:rPr>
          <w:noProof/>
          <w:spacing w:val="-1"/>
          <w:sz w:val="24"/>
          <w:szCs w:val="24"/>
          <w:lang w:val="id-ID"/>
        </w:rPr>
        <w:t>e</w:t>
      </w:r>
      <w:r w:rsidRPr="00896392">
        <w:rPr>
          <w:noProof/>
          <w:sz w:val="24"/>
          <w:szCs w:val="24"/>
          <w:lang w:val="id-ID"/>
        </w:rPr>
        <w:t>ng</w:t>
      </w:r>
      <w:r w:rsidRPr="00896392">
        <w:rPr>
          <w:noProof/>
          <w:spacing w:val="-1"/>
          <w:sz w:val="24"/>
          <w:szCs w:val="24"/>
          <w:lang w:val="id-ID"/>
        </w:rPr>
        <w:t>a</w:t>
      </w:r>
      <w:r w:rsidRPr="00896392">
        <w:rPr>
          <w:noProof/>
          <w:sz w:val="24"/>
          <w:szCs w:val="24"/>
          <w:lang w:val="id-ID"/>
        </w:rPr>
        <w:t>n rin</w:t>
      </w:r>
      <w:r w:rsidRPr="00896392">
        <w:rPr>
          <w:noProof/>
          <w:spacing w:val="-1"/>
          <w:sz w:val="24"/>
          <w:szCs w:val="24"/>
          <w:lang w:val="id-ID"/>
        </w:rPr>
        <w:t>c</w:t>
      </w:r>
      <w:r w:rsidRPr="00896392">
        <w:rPr>
          <w:noProof/>
          <w:sz w:val="24"/>
          <w:szCs w:val="24"/>
          <w:lang w:val="id-ID"/>
        </w:rPr>
        <w:t>ian tu</w:t>
      </w:r>
      <w:r w:rsidRPr="00896392">
        <w:rPr>
          <w:noProof/>
          <w:spacing w:val="2"/>
          <w:sz w:val="24"/>
          <w:szCs w:val="24"/>
          <w:lang w:val="id-ID"/>
        </w:rPr>
        <w:t>g</w:t>
      </w:r>
      <w:r w:rsidRPr="00896392">
        <w:rPr>
          <w:noProof/>
          <w:spacing w:val="-1"/>
          <w:sz w:val="24"/>
          <w:szCs w:val="24"/>
          <w:lang w:val="id-ID"/>
        </w:rPr>
        <w:t>a</w:t>
      </w:r>
      <w:r w:rsidRPr="00896392">
        <w:rPr>
          <w:noProof/>
          <w:sz w:val="24"/>
          <w:szCs w:val="24"/>
          <w:lang w:val="id-ID"/>
        </w:rPr>
        <w:t>s y</w:t>
      </w:r>
      <w:r w:rsidRPr="00896392">
        <w:rPr>
          <w:noProof/>
          <w:spacing w:val="1"/>
          <w:sz w:val="24"/>
          <w:szCs w:val="24"/>
          <w:lang w:val="id-ID"/>
        </w:rPr>
        <w:t>a</w:t>
      </w:r>
      <w:r w:rsidRPr="00896392">
        <w:rPr>
          <w:noProof/>
          <w:sz w:val="24"/>
          <w:szCs w:val="24"/>
          <w:lang w:val="id-ID"/>
        </w:rPr>
        <w:t>ng di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z w:val="24"/>
          <w:szCs w:val="24"/>
          <w:lang w:val="id-ID"/>
        </w:rPr>
        <w:t>n;</w:t>
      </w:r>
    </w:p>
    <w:p w14:paraId="1AD07BA0"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pacing w:val="1"/>
          <w:sz w:val="24"/>
          <w:szCs w:val="24"/>
          <w:lang w:val="id-ID"/>
        </w:rPr>
        <w:t>S</w:t>
      </w:r>
      <w:r w:rsidRPr="00896392">
        <w:rPr>
          <w:noProof/>
          <w:spacing w:val="-1"/>
          <w:sz w:val="24"/>
          <w:szCs w:val="24"/>
          <w:lang w:val="id-ID"/>
        </w:rPr>
        <w:t>e</w:t>
      </w:r>
      <w:r w:rsidRPr="00896392">
        <w:rPr>
          <w:noProof/>
          <w:sz w:val="24"/>
          <w:szCs w:val="24"/>
          <w:lang w:val="id-ID"/>
        </w:rPr>
        <w:t>rtifik</w:t>
      </w:r>
      <w:r w:rsidRPr="00896392">
        <w:rPr>
          <w:noProof/>
          <w:spacing w:val="-1"/>
          <w:sz w:val="24"/>
          <w:szCs w:val="24"/>
          <w:lang w:val="id-ID"/>
        </w:rPr>
        <w:t>a</w:t>
      </w:r>
      <w:r w:rsidRPr="00896392">
        <w:rPr>
          <w:noProof/>
          <w:sz w:val="24"/>
          <w:szCs w:val="24"/>
          <w:lang w:val="id-ID"/>
        </w:rPr>
        <w:t>t Kompet</w:t>
      </w:r>
      <w:r w:rsidRPr="00896392">
        <w:rPr>
          <w:noProof/>
          <w:spacing w:val="-1"/>
          <w:sz w:val="24"/>
          <w:szCs w:val="24"/>
          <w:lang w:val="id-ID"/>
        </w:rPr>
        <w:t>e</w:t>
      </w:r>
      <w:r w:rsidRPr="00896392">
        <w:rPr>
          <w:noProof/>
          <w:sz w:val="24"/>
          <w:szCs w:val="24"/>
          <w:lang w:val="id-ID"/>
        </w:rPr>
        <w:t>nsi;</w:t>
      </w:r>
    </w:p>
    <w:p w14:paraId="1F392F65" w14:textId="11A8779C"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pacing w:val="1"/>
          <w:sz w:val="24"/>
          <w:szCs w:val="24"/>
          <w:lang w:val="id-ID"/>
        </w:rPr>
        <w:t>S</w:t>
      </w:r>
      <w:r w:rsidRPr="00896392">
        <w:rPr>
          <w:noProof/>
          <w:spacing w:val="-1"/>
          <w:sz w:val="24"/>
          <w:szCs w:val="24"/>
          <w:lang w:val="id-ID"/>
        </w:rPr>
        <w:t>e</w:t>
      </w:r>
      <w:r w:rsidRPr="00896392">
        <w:rPr>
          <w:noProof/>
          <w:sz w:val="24"/>
          <w:szCs w:val="24"/>
          <w:lang w:val="id-ID"/>
        </w:rPr>
        <w:t>rtifik</w:t>
      </w:r>
      <w:r w:rsidRPr="00896392">
        <w:rPr>
          <w:noProof/>
          <w:spacing w:val="-1"/>
          <w:sz w:val="24"/>
          <w:szCs w:val="24"/>
          <w:lang w:val="id-ID"/>
        </w:rPr>
        <w:t>a</w:t>
      </w:r>
      <w:r w:rsidRPr="00896392">
        <w:rPr>
          <w:noProof/>
          <w:sz w:val="24"/>
          <w:szCs w:val="24"/>
          <w:lang w:val="id-ID"/>
        </w:rPr>
        <w:t>t</w:t>
      </w:r>
      <w:r w:rsidR="00E64A6B">
        <w:rPr>
          <w:noProof/>
          <w:sz w:val="24"/>
          <w:szCs w:val="24"/>
        </w:rPr>
        <w:t xml:space="preserve"> </w:t>
      </w:r>
      <w:r w:rsidRPr="00896392">
        <w:rPr>
          <w:noProof/>
          <w:sz w:val="24"/>
          <w:szCs w:val="24"/>
          <w:lang w:val="id-ID"/>
        </w:rPr>
        <w:t>pengop</w:t>
      </w:r>
      <w:r w:rsidRPr="00896392">
        <w:rPr>
          <w:noProof/>
          <w:spacing w:val="-1"/>
          <w:sz w:val="24"/>
          <w:szCs w:val="24"/>
          <w:lang w:val="id-ID"/>
        </w:rPr>
        <w:t>e</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sian</w:t>
      </w:r>
      <w:r w:rsidRPr="00896392">
        <w:rPr>
          <w:noProof/>
          <w:spacing w:val="2"/>
          <w:sz w:val="24"/>
          <w:szCs w:val="24"/>
          <w:lang w:val="id-ID"/>
        </w:rPr>
        <w:t>/</w:t>
      </w:r>
      <w:r w:rsidRPr="00896392">
        <w:rPr>
          <w:noProof/>
          <w:sz w:val="24"/>
          <w:szCs w:val="24"/>
          <w:lang w:val="id-ID"/>
        </w:rPr>
        <w:t>l</w:t>
      </w:r>
      <w:r w:rsidRPr="00896392">
        <w:rPr>
          <w:noProof/>
          <w:spacing w:val="1"/>
          <w:sz w:val="24"/>
          <w:szCs w:val="24"/>
          <w:lang w:val="id-ID"/>
        </w:rPr>
        <w:t>i</w:t>
      </w:r>
      <w:r w:rsidRPr="00896392">
        <w:rPr>
          <w:noProof/>
          <w:sz w:val="24"/>
          <w:szCs w:val="24"/>
          <w:lang w:val="id-ID"/>
        </w:rPr>
        <w:t>s</w:t>
      </w:r>
      <w:r w:rsidRPr="00896392">
        <w:rPr>
          <w:noProof/>
          <w:spacing w:val="-1"/>
          <w:sz w:val="24"/>
          <w:szCs w:val="24"/>
          <w:lang w:val="id-ID"/>
        </w:rPr>
        <w:t>e</w:t>
      </w:r>
      <w:r w:rsidRPr="00896392">
        <w:rPr>
          <w:noProof/>
          <w:sz w:val="24"/>
          <w:szCs w:val="24"/>
          <w:lang w:val="id-ID"/>
        </w:rPr>
        <w:t>nsi yang dimi</w:t>
      </w:r>
      <w:r w:rsidRPr="00896392">
        <w:rPr>
          <w:noProof/>
          <w:spacing w:val="1"/>
          <w:sz w:val="24"/>
          <w:szCs w:val="24"/>
          <w:lang w:val="id-ID"/>
        </w:rPr>
        <w:t>l</w:t>
      </w:r>
      <w:r w:rsidRPr="00896392">
        <w:rPr>
          <w:noProof/>
          <w:sz w:val="24"/>
          <w:szCs w:val="24"/>
          <w:lang w:val="id-ID"/>
        </w:rPr>
        <w:t>iki</w:t>
      </w:r>
      <w:r w:rsidRPr="00896392">
        <w:rPr>
          <w:noProof/>
          <w:spacing w:val="1"/>
          <w:sz w:val="24"/>
          <w:szCs w:val="24"/>
          <w:lang w:val="id-ID"/>
        </w:rPr>
        <w:t xml:space="preserve"> </w:t>
      </w:r>
      <w:r w:rsidRPr="00896392">
        <w:rPr>
          <w:noProof/>
          <w:sz w:val="24"/>
          <w:szCs w:val="24"/>
          <w:lang w:val="id-ID"/>
        </w:rPr>
        <w:t>(mi</w:t>
      </w:r>
      <w:r w:rsidRPr="00896392">
        <w:rPr>
          <w:noProof/>
          <w:spacing w:val="-2"/>
          <w:sz w:val="24"/>
          <w:szCs w:val="24"/>
          <w:lang w:val="id-ID"/>
        </w:rPr>
        <w:t>s</w:t>
      </w:r>
      <w:r w:rsidRPr="00896392">
        <w:rPr>
          <w:noProof/>
          <w:spacing w:val="-1"/>
          <w:sz w:val="24"/>
          <w:szCs w:val="24"/>
          <w:lang w:val="id-ID"/>
        </w:rPr>
        <w:t>a</w:t>
      </w:r>
      <w:r w:rsidRPr="00896392">
        <w:rPr>
          <w:noProof/>
          <w:sz w:val="24"/>
          <w:szCs w:val="24"/>
          <w:lang w:val="id-ID"/>
        </w:rPr>
        <w:t>l, op</w:t>
      </w:r>
      <w:r w:rsidRPr="00896392">
        <w:rPr>
          <w:noProof/>
          <w:spacing w:val="-1"/>
          <w:sz w:val="24"/>
          <w:szCs w:val="24"/>
          <w:lang w:val="id-ID"/>
        </w:rPr>
        <w:t>e</w:t>
      </w:r>
      <w:r w:rsidRPr="00896392">
        <w:rPr>
          <w:noProof/>
          <w:spacing w:val="1"/>
          <w:sz w:val="24"/>
          <w:szCs w:val="24"/>
          <w:lang w:val="id-ID"/>
        </w:rPr>
        <w:t>r</w:t>
      </w:r>
      <w:r w:rsidRPr="00896392">
        <w:rPr>
          <w:noProof/>
          <w:spacing w:val="-1"/>
          <w:sz w:val="24"/>
          <w:szCs w:val="24"/>
          <w:lang w:val="id-ID"/>
        </w:rPr>
        <w:t>a</w:t>
      </w:r>
      <w:r w:rsidRPr="00896392">
        <w:rPr>
          <w:noProof/>
          <w:sz w:val="24"/>
          <w:szCs w:val="24"/>
          <w:lang w:val="id-ID"/>
        </w:rPr>
        <w:t>tor</w:t>
      </w:r>
      <w:r w:rsidRPr="00896392">
        <w:rPr>
          <w:noProof/>
          <w:spacing w:val="3"/>
          <w:sz w:val="24"/>
          <w:szCs w:val="24"/>
          <w:lang w:val="id-ID"/>
        </w:rPr>
        <w:t xml:space="preserve"> </w:t>
      </w:r>
      <w:r w:rsidRPr="00896392">
        <w:rPr>
          <w:i/>
          <w:noProof/>
          <w:sz w:val="24"/>
          <w:szCs w:val="24"/>
          <w:lang w:val="id-ID"/>
        </w:rPr>
        <w:t>forkli</w:t>
      </w:r>
      <w:r w:rsidRPr="00896392">
        <w:rPr>
          <w:i/>
          <w:noProof/>
          <w:spacing w:val="1"/>
          <w:sz w:val="24"/>
          <w:szCs w:val="24"/>
          <w:lang w:val="id-ID"/>
        </w:rPr>
        <w:t>ft</w:t>
      </w:r>
      <w:r w:rsidRPr="00896392">
        <w:rPr>
          <w:noProof/>
          <w:sz w:val="24"/>
          <w:szCs w:val="24"/>
          <w:lang w:val="id-ID"/>
        </w:rPr>
        <w:t xml:space="preserve">, </w:t>
      </w:r>
      <w:r w:rsidRPr="00896392">
        <w:rPr>
          <w:i/>
          <w:noProof/>
          <w:spacing w:val="-1"/>
          <w:sz w:val="24"/>
          <w:szCs w:val="24"/>
          <w:lang w:val="id-ID"/>
        </w:rPr>
        <w:t>c</w:t>
      </w:r>
      <w:r w:rsidRPr="00896392">
        <w:rPr>
          <w:i/>
          <w:noProof/>
          <w:sz w:val="24"/>
          <w:szCs w:val="24"/>
          <w:lang w:val="id-ID"/>
        </w:rPr>
        <w:t>ran</w:t>
      </w:r>
      <w:r w:rsidRPr="00896392">
        <w:rPr>
          <w:i/>
          <w:noProof/>
          <w:spacing w:val="-1"/>
          <w:sz w:val="24"/>
          <w:szCs w:val="24"/>
          <w:lang w:val="id-ID"/>
        </w:rPr>
        <w:t>e</w:t>
      </w:r>
      <w:r w:rsidRPr="00896392">
        <w:rPr>
          <w:noProof/>
          <w:sz w:val="24"/>
          <w:szCs w:val="24"/>
          <w:lang w:val="id-ID"/>
        </w:rPr>
        <w:t>,dsb.);</w:t>
      </w:r>
    </w:p>
    <w:p w14:paraId="200EEED3"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pacing w:val="-1"/>
          <w:sz w:val="24"/>
          <w:szCs w:val="24"/>
          <w:lang w:val="id-ID"/>
        </w:rPr>
        <w:t>F</w:t>
      </w:r>
      <w:r w:rsidRPr="00896392">
        <w:rPr>
          <w:noProof/>
          <w:sz w:val="24"/>
          <w:szCs w:val="24"/>
          <w:lang w:val="id-ID"/>
        </w:rPr>
        <w:t>oto pek</w:t>
      </w:r>
      <w:r w:rsidRPr="00896392">
        <w:rPr>
          <w:noProof/>
          <w:spacing w:val="1"/>
          <w:sz w:val="24"/>
          <w:szCs w:val="24"/>
          <w:lang w:val="id-ID"/>
        </w:rPr>
        <w:t>e</w:t>
      </w:r>
      <w:r w:rsidRPr="00896392">
        <w:rPr>
          <w:noProof/>
          <w:sz w:val="24"/>
          <w:szCs w:val="24"/>
          <w:lang w:val="id-ID"/>
        </w:rPr>
        <w:t>rj</w:t>
      </w:r>
      <w:r w:rsidRPr="00896392">
        <w:rPr>
          <w:noProof/>
          <w:spacing w:val="-1"/>
          <w:sz w:val="24"/>
          <w:szCs w:val="24"/>
          <w:lang w:val="id-ID"/>
        </w:rPr>
        <w:t>aa</w:t>
      </w:r>
      <w:r w:rsidRPr="00896392">
        <w:rPr>
          <w:noProof/>
          <w:sz w:val="24"/>
          <w:szCs w:val="24"/>
          <w:lang w:val="id-ID"/>
        </w:rPr>
        <w:t>n y</w:t>
      </w:r>
      <w:r w:rsidRPr="00896392">
        <w:rPr>
          <w:noProof/>
          <w:spacing w:val="-1"/>
          <w:sz w:val="24"/>
          <w:szCs w:val="24"/>
          <w:lang w:val="id-ID"/>
        </w:rPr>
        <w:t>a</w:t>
      </w:r>
      <w:r w:rsidRPr="00896392">
        <w:rPr>
          <w:noProof/>
          <w:sz w:val="24"/>
          <w:szCs w:val="24"/>
          <w:lang w:val="id-ID"/>
        </w:rPr>
        <w:t xml:space="preserve">ng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r</w:t>
      </w:r>
      <w:r w:rsidRPr="00896392">
        <w:rPr>
          <w:noProof/>
          <w:spacing w:val="1"/>
          <w:sz w:val="24"/>
          <w:szCs w:val="24"/>
          <w:lang w:val="id-ID"/>
        </w:rPr>
        <w:t>n</w:t>
      </w:r>
      <w:r w:rsidRPr="00896392">
        <w:rPr>
          <w:noProof/>
          <w:spacing w:val="-1"/>
          <w:sz w:val="24"/>
          <w:szCs w:val="24"/>
          <w:lang w:val="id-ID"/>
        </w:rPr>
        <w:t>a</w:t>
      </w:r>
      <w:r w:rsidRPr="00896392">
        <w:rPr>
          <w:noProof/>
          <w:sz w:val="24"/>
          <w:szCs w:val="24"/>
          <w:lang w:val="id-ID"/>
        </w:rPr>
        <w:t>h di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kuk</w:t>
      </w:r>
      <w:r w:rsidRPr="00896392">
        <w:rPr>
          <w:noProof/>
          <w:spacing w:val="-1"/>
          <w:sz w:val="24"/>
          <w:szCs w:val="24"/>
          <w:lang w:val="id-ID"/>
        </w:rPr>
        <w:t>a</w:t>
      </w:r>
      <w:r w:rsidRPr="00896392">
        <w:rPr>
          <w:noProof/>
          <w:sz w:val="24"/>
          <w:szCs w:val="24"/>
          <w:lang w:val="id-ID"/>
        </w:rPr>
        <w:t>n;</w:t>
      </w:r>
    </w:p>
    <w:p w14:paraId="35C00E47"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z w:val="24"/>
          <w:szCs w:val="24"/>
          <w:lang w:val="id-ID"/>
        </w:rPr>
        <w:t>Buku h</w:t>
      </w:r>
      <w:r w:rsidRPr="00896392">
        <w:rPr>
          <w:noProof/>
          <w:spacing w:val="-1"/>
          <w:sz w:val="24"/>
          <w:szCs w:val="24"/>
          <w:lang w:val="id-ID"/>
        </w:rPr>
        <w:t>a</w:t>
      </w:r>
      <w:r w:rsidRPr="00896392">
        <w:rPr>
          <w:noProof/>
          <w:sz w:val="24"/>
          <w:szCs w:val="24"/>
          <w:lang w:val="id-ID"/>
        </w:rPr>
        <w:t>ri</w:t>
      </w:r>
      <w:r w:rsidRPr="00896392">
        <w:rPr>
          <w:noProof/>
          <w:spacing w:val="-1"/>
          <w:sz w:val="24"/>
          <w:szCs w:val="24"/>
          <w:lang w:val="id-ID"/>
        </w:rPr>
        <w:t>a</w:t>
      </w:r>
      <w:r w:rsidRPr="00896392">
        <w:rPr>
          <w:noProof/>
          <w:sz w:val="24"/>
          <w:szCs w:val="24"/>
          <w:lang w:val="id-ID"/>
        </w:rPr>
        <w:t>n;</w:t>
      </w:r>
    </w:p>
    <w:p w14:paraId="1D33F0EC"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z w:val="24"/>
          <w:szCs w:val="24"/>
          <w:lang w:val="id-ID"/>
        </w:rPr>
        <w:t>L</w:t>
      </w:r>
      <w:r w:rsidRPr="00896392">
        <w:rPr>
          <w:noProof/>
          <w:spacing w:val="-1"/>
          <w:sz w:val="24"/>
          <w:szCs w:val="24"/>
          <w:lang w:val="id-ID"/>
        </w:rPr>
        <w:t>e</w:t>
      </w:r>
      <w:r w:rsidRPr="00896392">
        <w:rPr>
          <w:noProof/>
          <w:sz w:val="24"/>
          <w:szCs w:val="24"/>
          <w:lang w:val="id-ID"/>
        </w:rPr>
        <w:t>mbar</w:t>
      </w:r>
      <w:r w:rsidRPr="00896392">
        <w:rPr>
          <w:noProof/>
          <w:spacing w:val="-1"/>
          <w:sz w:val="24"/>
          <w:szCs w:val="24"/>
          <w:lang w:val="id-ID"/>
        </w:rPr>
        <w:t xml:space="preserve"> </w:t>
      </w:r>
      <w:r w:rsidRPr="00896392">
        <w:rPr>
          <w:noProof/>
          <w:sz w:val="24"/>
          <w:szCs w:val="24"/>
          <w:lang w:val="id-ID"/>
        </w:rPr>
        <w:t>tugas / l</w:t>
      </w:r>
      <w:r w:rsidRPr="00896392">
        <w:rPr>
          <w:noProof/>
          <w:spacing w:val="-1"/>
          <w:sz w:val="24"/>
          <w:szCs w:val="24"/>
          <w:lang w:val="id-ID"/>
        </w:rPr>
        <w:t>e</w:t>
      </w:r>
      <w:r w:rsidRPr="00896392">
        <w:rPr>
          <w:noProof/>
          <w:sz w:val="24"/>
          <w:szCs w:val="24"/>
          <w:lang w:val="id-ID"/>
        </w:rPr>
        <w:t>mb</w:t>
      </w:r>
      <w:r w:rsidRPr="00896392">
        <w:rPr>
          <w:noProof/>
          <w:spacing w:val="2"/>
          <w:sz w:val="24"/>
          <w:szCs w:val="24"/>
          <w:lang w:val="id-ID"/>
        </w:rPr>
        <w:t>a</w:t>
      </w:r>
      <w:r w:rsidRPr="00896392">
        <w:rPr>
          <w:noProof/>
          <w:sz w:val="24"/>
          <w:szCs w:val="24"/>
          <w:lang w:val="id-ID"/>
        </w:rPr>
        <w:t>r k</w:t>
      </w:r>
      <w:r w:rsidRPr="00896392">
        <w:rPr>
          <w:noProof/>
          <w:spacing w:val="1"/>
          <w:sz w:val="24"/>
          <w:szCs w:val="24"/>
          <w:lang w:val="id-ID"/>
        </w:rPr>
        <w:t>e</w:t>
      </w:r>
      <w:r w:rsidRPr="00896392">
        <w:rPr>
          <w:noProof/>
          <w:sz w:val="24"/>
          <w:szCs w:val="24"/>
          <w:lang w:val="id-ID"/>
        </w:rPr>
        <w:t>rja</w:t>
      </w:r>
      <w:r w:rsidRPr="00896392">
        <w:rPr>
          <w:noProof/>
          <w:spacing w:val="-1"/>
          <w:sz w:val="24"/>
          <w:szCs w:val="24"/>
          <w:lang w:val="id-ID"/>
        </w:rPr>
        <w:t xml:space="preserve"> </w:t>
      </w:r>
      <w:r w:rsidRPr="00896392">
        <w:rPr>
          <w:noProof/>
          <w:sz w:val="24"/>
          <w:szCs w:val="24"/>
          <w:lang w:val="id-ID"/>
        </w:rPr>
        <w:t>k</w:t>
      </w:r>
      <w:r w:rsidRPr="00896392">
        <w:rPr>
          <w:noProof/>
          <w:spacing w:val="-1"/>
          <w:sz w:val="24"/>
          <w:szCs w:val="24"/>
          <w:lang w:val="id-ID"/>
        </w:rPr>
        <w:t>e</w:t>
      </w:r>
      <w:r w:rsidRPr="00896392">
        <w:rPr>
          <w:noProof/>
          <w:sz w:val="24"/>
          <w:szCs w:val="24"/>
          <w:lang w:val="id-ID"/>
        </w:rPr>
        <w:t>t</w:t>
      </w:r>
      <w:r w:rsidRPr="00896392">
        <w:rPr>
          <w:noProof/>
          <w:spacing w:val="1"/>
          <w:sz w:val="24"/>
          <w:szCs w:val="24"/>
          <w:lang w:val="id-ID"/>
        </w:rPr>
        <w:t>i</w:t>
      </w:r>
      <w:r w:rsidRPr="00896392">
        <w:rPr>
          <w:noProof/>
          <w:sz w:val="24"/>
          <w:szCs w:val="24"/>
          <w:lang w:val="id-ID"/>
        </w:rPr>
        <w:t>ka</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e</w:t>
      </w:r>
      <w:r w:rsidRPr="00896392">
        <w:rPr>
          <w:noProof/>
          <w:spacing w:val="2"/>
          <w:sz w:val="24"/>
          <w:szCs w:val="24"/>
          <w:lang w:val="id-ID"/>
        </w:rPr>
        <w:t>k</w:t>
      </w:r>
      <w:r w:rsidRPr="00896392">
        <w:rPr>
          <w:noProof/>
          <w:spacing w:val="-1"/>
          <w:sz w:val="24"/>
          <w:szCs w:val="24"/>
          <w:lang w:val="id-ID"/>
        </w:rPr>
        <w:t>e</w:t>
      </w:r>
      <w:r w:rsidRPr="00896392">
        <w:rPr>
          <w:noProof/>
          <w:sz w:val="24"/>
          <w:szCs w:val="24"/>
          <w:lang w:val="id-ID"/>
        </w:rPr>
        <w:t>rja</w:t>
      </w:r>
      <w:r w:rsidRPr="00896392">
        <w:rPr>
          <w:noProof/>
          <w:spacing w:val="-1"/>
          <w:sz w:val="24"/>
          <w:szCs w:val="24"/>
          <w:lang w:val="id-ID"/>
        </w:rPr>
        <w:t xml:space="preserve"> </w:t>
      </w:r>
      <w:r w:rsidRPr="00896392">
        <w:rPr>
          <w:noProof/>
          <w:sz w:val="24"/>
          <w:szCs w:val="24"/>
          <w:lang w:val="id-ID"/>
        </w:rPr>
        <w:t>di p</w:t>
      </w:r>
      <w:r w:rsidRPr="00896392">
        <w:rPr>
          <w:noProof/>
          <w:spacing w:val="2"/>
          <w:sz w:val="24"/>
          <w:szCs w:val="24"/>
          <w:lang w:val="id-ID"/>
        </w:rPr>
        <w:t>e</w:t>
      </w:r>
      <w:r w:rsidRPr="00896392">
        <w:rPr>
          <w:noProof/>
          <w:sz w:val="24"/>
          <w:szCs w:val="24"/>
          <w:lang w:val="id-ID"/>
        </w:rPr>
        <w:t>r</w:t>
      </w:r>
      <w:r w:rsidRPr="00896392">
        <w:rPr>
          <w:noProof/>
          <w:spacing w:val="1"/>
          <w:sz w:val="24"/>
          <w:szCs w:val="24"/>
          <w:lang w:val="id-ID"/>
        </w:rPr>
        <w:t>u</w:t>
      </w:r>
      <w:r w:rsidRPr="00896392">
        <w:rPr>
          <w:noProof/>
          <w:sz w:val="24"/>
          <w:szCs w:val="24"/>
          <w:lang w:val="id-ID"/>
        </w:rPr>
        <w:t>s</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aa</w:t>
      </w:r>
      <w:r w:rsidRPr="00896392">
        <w:rPr>
          <w:noProof/>
          <w:sz w:val="24"/>
          <w:szCs w:val="24"/>
          <w:lang w:val="id-ID"/>
        </w:rPr>
        <w:t>n;</w:t>
      </w:r>
    </w:p>
    <w:p w14:paraId="66D5E980" w14:textId="43A32B0C"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z w:val="24"/>
          <w:szCs w:val="24"/>
          <w:lang w:val="id-ID"/>
        </w:rPr>
        <w:t>Dokum</w:t>
      </w:r>
      <w:r w:rsidRPr="00896392">
        <w:rPr>
          <w:noProof/>
          <w:spacing w:val="-1"/>
          <w:sz w:val="24"/>
          <w:szCs w:val="24"/>
          <w:lang w:val="id-ID"/>
        </w:rPr>
        <w:t>e</w:t>
      </w:r>
      <w:r w:rsidRPr="00896392">
        <w:rPr>
          <w:noProof/>
          <w:sz w:val="24"/>
          <w:szCs w:val="24"/>
          <w:lang w:val="id-ID"/>
        </w:rPr>
        <w:t xml:space="preserve">n </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a</w:t>
      </w:r>
      <w:r w:rsidRPr="00896392">
        <w:rPr>
          <w:noProof/>
          <w:sz w:val="24"/>
          <w:szCs w:val="24"/>
          <w:lang w:val="id-ID"/>
        </w:rPr>
        <w:t>l</w:t>
      </w:r>
      <w:r w:rsidRPr="00896392">
        <w:rPr>
          <w:noProof/>
          <w:spacing w:val="1"/>
          <w:sz w:val="24"/>
          <w:szCs w:val="24"/>
          <w:lang w:val="id-ID"/>
        </w:rPr>
        <w:t>i</w:t>
      </w:r>
      <w:r w:rsidRPr="00896392">
        <w:rPr>
          <w:noProof/>
          <w:sz w:val="24"/>
          <w:szCs w:val="24"/>
          <w:lang w:val="id-ID"/>
        </w:rPr>
        <w:t>si</w:t>
      </w:r>
      <w:r w:rsidRPr="00896392">
        <w:rPr>
          <w:noProof/>
          <w:spacing w:val="1"/>
          <w:sz w:val="24"/>
          <w:szCs w:val="24"/>
          <w:lang w:val="id-ID"/>
        </w:rPr>
        <w:t>s</w:t>
      </w:r>
      <w:r w:rsidRPr="00896392">
        <w:rPr>
          <w:noProof/>
          <w:sz w:val="24"/>
          <w:szCs w:val="24"/>
          <w:lang w:val="id-ID"/>
        </w:rPr>
        <w:t>/pe</w:t>
      </w:r>
      <w:r w:rsidRPr="00896392">
        <w:rPr>
          <w:noProof/>
          <w:spacing w:val="-1"/>
          <w:sz w:val="24"/>
          <w:szCs w:val="24"/>
          <w:lang w:val="id-ID"/>
        </w:rPr>
        <w:t>ra</w:t>
      </w:r>
      <w:r w:rsidRPr="00896392">
        <w:rPr>
          <w:noProof/>
          <w:spacing w:val="2"/>
          <w:sz w:val="24"/>
          <w:szCs w:val="24"/>
          <w:lang w:val="id-ID"/>
        </w:rPr>
        <w:t>n</w:t>
      </w:r>
      <w:r w:rsidRPr="00896392">
        <w:rPr>
          <w:noProof/>
          <w:spacing w:val="1"/>
          <w:sz w:val="24"/>
          <w:szCs w:val="24"/>
          <w:lang w:val="id-ID"/>
        </w:rPr>
        <w:t>c</w:t>
      </w:r>
      <w:r w:rsidRPr="00896392">
        <w:rPr>
          <w:noProof/>
          <w:spacing w:val="-1"/>
          <w:sz w:val="24"/>
          <w:szCs w:val="24"/>
          <w:lang w:val="id-ID"/>
        </w:rPr>
        <w:t>a</w:t>
      </w:r>
      <w:r w:rsidRPr="00896392">
        <w:rPr>
          <w:noProof/>
          <w:sz w:val="24"/>
          <w:szCs w:val="24"/>
          <w:lang w:val="id-ID"/>
        </w:rPr>
        <w:t>ng</w:t>
      </w:r>
      <w:r w:rsidRPr="00896392">
        <w:rPr>
          <w:noProof/>
          <w:spacing w:val="-1"/>
          <w:sz w:val="24"/>
          <w:szCs w:val="24"/>
          <w:lang w:val="id-ID"/>
        </w:rPr>
        <w:t>a</w:t>
      </w:r>
      <w:r w:rsidRPr="00896392">
        <w:rPr>
          <w:noProof/>
          <w:sz w:val="24"/>
          <w:szCs w:val="24"/>
          <w:lang w:val="id-ID"/>
        </w:rPr>
        <w:t>n (parsi</w:t>
      </w:r>
      <w:r w:rsidRPr="00896392">
        <w:rPr>
          <w:noProof/>
          <w:spacing w:val="-1"/>
          <w:sz w:val="24"/>
          <w:szCs w:val="24"/>
          <w:lang w:val="id-ID"/>
        </w:rPr>
        <w:t>a</w:t>
      </w:r>
      <w:r w:rsidRPr="00896392">
        <w:rPr>
          <w:noProof/>
          <w:sz w:val="24"/>
          <w:szCs w:val="24"/>
          <w:lang w:val="id-ID"/>
        </w:rPr>
        <w:t>l</w:t>
      </w:r>
      <w:r w:rsidR="003B0125">
        <w:rPr>
          <w:noProof/>
          <w:sz w:val="24"/>
          <w:szCs w:val="24"/>
        </w:rPr>
        <w:t>/</w:t>
      </w:r>
      <w:r w:rsidRPr="00896392">
        <w:rPr>
          <w:noProof/>
          <w:sz w:val="24"/>
          <w:szCs w:val="24"/>
          <w:lang w:val="id-ID"/>
        </w:rPr>
        <w:t>leng</w:t>
      </w:r>
      <w:r w:rsidRPr="00896392">
        <w:rPr>
          <w:noProof/>
          <w:spacing w:val="2"/>
          <w:sz w:val="24"/>
          <w:szCs w:val="24"/>
          <w:lang w:val="id-ID"/>
        </w:rPr>
        <w:t>k</w:t>
      </w:r>
      <w:r w:rsidRPr="00896392">
        <w:rPr>
          <w:noProof/>
          <w:spacing w:val="-1"/>
          <w:sz w:val="24"/>
          <w:szCs w:val="24"/>
          <w:lang w:val="id-ID"/>
        </w:rPr>
        <w:t>a</w:t>
      </w:r>
      <w:r w:rsidRPr="00896392">
        <w:rPr>
          <w:noProof/>
          <w:sz w:val="24"/>
          <w:szCs w:val="24"/>
          <w:lang w:val="id-ID"/>
        </w:rPr>
        <w:t>p) k</w:t>
      </w:r>
      <w:r w:rsidRPr="00896392">
        <w:rPr>
          <w:noProof/>
          <w:spacing w:val="-2"/>
          <w:sz w:val="24"/>
          <w:szCs w:val="24"/>
          <w:lang w:val="id-ID"/>
        </w:rPr>
        <w:t>e</w:t>
      </w:r>
      <w:r w:rsidRPr="00896392">
        <w:rPr>
          <w:noProof/>
          <w:sz w:val="24"/>
          <w:szCs w:val="24"/>
          <w:lang w:val="id-ID"/>
        </w:rPr>
        <w:t>t</w:t>
      </w:r>
      <w:r w:rsidRPr="00896392">
        <w:rPr>
          <w:noProof/>
          <w:spacing w:val="1"/>
          <w:sz w:val="24"/>
          <w:szCs w:val="24"/>
          <w:lang w:val="id-ID"/>
        </w:rPr>
        <w:t>i</w:t>
      </w:r>
      <w:r w:rsidRPr="00896392">
        <w:rPr>
          <w:noProof/>
          <w:sz w:val="24"/>
          <w:szCs w:val="24"/>
          <w:lang w:val="id-ID"/>
        </w:rPr>
        <w:t>ka</w:t>
      </w:r>
      <w:r w:rsidRPr="00896392">
        <w:rPr>
          <w:noProof/>
          <w:spacing w:val="-1"/>
          <w:sz w:val="24"/>
          <w:szCs w:val="24"/>
          <w:lang w:val="id-ID"/>
        </w:rPr>
        <w:t xml:space="preserve"> </w:t>
      </w:r>
      <w:r w:rsidRPr="00896392">
        <w:rPr>
          <w:noProof/>
          <w:sz w:val="24"/>
          <w:szCs w:val="24"/>
          <w:lang w:val="id-ID"/>
        </w:rPr>
        <w:t>b</w:t>
      </w:r>
      <w:r w:rsidRPr="00896392">
        <w:rPr>
          <w:noProof/>
          <w:spacing w:val="-1"/>
          <w:sz w:val="24"/>
          <w:szCs w:val="24"/>
          <w:lang w:val="id-ID"/>
        </w:rPr>
        <w:t>e</w:t>
      </w:r>
      <w:r w:rsidRPr="00896392">
        <w:rPr>
          <w:noProof/>
          <w:spacing w:val="2"/>
          <w:sz w:val="24"/>
          <w:szCs w:val="24"/>
          <w:lang w:val="id-ID"/>
        </w:rPr>
        <w:t>k</w:t>
      </w:r>
      <w:r w:rsidRPr="00896392">
        <w:rPr>
          <w:noProof/>
          <w:spacing w:val="-1"/>
          <w:sz w:val="24"/>
          <w:szCs w:val="24"/>
          <w:lang w:val="id-ID"/>
        </w:rPr>
        <w:t>e</w:t>
      </w:r>
      <w:r w:rsidRPr="00896392">
        <w:rPr>
          <w:noProof/>
          <w:sz w:val="24"/>
          <w:szCs w:val="24"/>
          <w:lang w:val="id-ID"/>
        </w:rPr>
        <w:t>rja</w:t>
      </w:r>
      <w:r w:rsidRPr="00896392">
        <w:rPr>
          <w:noProof/>
          <w:spacing w:val="-1"/>
          <w:sz w:val="24"/>
          <w:szCs w:val="24"/>
          <w:lang w:val="id-ID"/>
        </w:rPr>
        <w:t xml:space="preserve"> </w:t>
      </w:r>
      <w:r w:rsidRPr="00896392">
        <w:rPr>
          <w:noProof/>
          <w:sz w:val="24"/>
          <w:szCs w:val="24"/>
          <w:lang w:val="id-ID"/>
        </w:rPr>
        <w:t xml:space="preserve">di </w:t>
      </w:r>
      <w:r w:rsidRPr="00896392">
        <w:rPr>
          <w:noProof/>
          <w:spacing w:val="3"/>
          <w:sz w:val="24"/>
          <w:szCs w:val="24"/>
          <w:lang w:val="id-ID"/>
        </w:rPr>
        <w:t>p</w:t>
      </w:r>
      <w:r w:rsidRPr="00896392">
        <w:rPr>
          <w:noProof/>
          <w:spacing w:val="-1"/>
          <w:sz w:val="24"/>
          <w:szCs w:val="24"/>
          <w:lang w:val="id-ID"/>
        </w:rPr>
        <w:t>e</w:t>
      </w:r>
      <w:r w:rsidRPr="00896392">
        <w:rPr>
          <w:noProof/>
          <w:sz w:val="24"/>
          <w:szCs w:val="24"/>
          <w:lang w:val="id-ID"/>
        </w:rPr>
        <w:t>r</w:t>
      </w:r>
      <w:r w:rsidRPr="00896392">
        <w:rPr>
          <w:noProof/>
          <w:spacing w:val="1"/>
          <w:sz w:val="24"/>
          <w:szCs w:val="24"/>
          <w:lang w:val="id-ID"/>
        </w:rPr>
        <w:t>u</w:t>
      </w:r>
      <w:r w:rsidRPr="00896392">
        <w:rPr>
          <w:noProof/>
          <w:sz w:val="24"/>
          <w:szCs w:val="24"/>
          <w:lang w:val="id-ID"/>
        </w:rPr>
        <w:t>s</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aa</w:t>
      </w:r>
      <w:r w:rsidRPr="00896392">
        <w:rPr>
          <w:noProof/>
          <w:sz w:val="24"/>
          <w:szCs w:val="24"/>
          <w:lang w:val="id-ID"/>
        </w:rPr>
        <w:t>n;</w:t>
      </w:r>
    </w:p>
    <w:p w14:paraId="6221DDA0"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i/>
          <w:noProof/>
          <w:spacing w:val="1"/>
          <w:sz w:val="24"/>
          <w:szCs w:val="24"/>
          <w:lang w:val="id-ID"/>
        </w:rPr>
        <w:t>L</w:t>
      </w:r>
      <w:r w:rsidRPr="00896392">
        <w:rPr>
          <w:i/>
          <w:noProof/>
          <w:sz w:val="24"/>
          <w:szCs w:val="24"/>
          <w:lang w:val="id-ID"/>
        </w:rPr>
        <w:t>ogboo</w:t>
      </w:r>
      <w:r w:rsidRPr="00896392">
        <w:rPr>
          <w:i/>
          <w:noProof/>
          <w:spacing w:val="-1"/>
          <w:sz w:val="24"/>
          <w:szCs w:val="24"/>
          <w:lang w:val="id-ID"/>
        </w:rPr>
        <w:t>k</w:t>
      </w:r>
      <w:r w:rsidRPr="00896392">
        <w:rPr>
          <w:i/>
          <w:noProof/>
          <w:sz w:val="24"/>
          <w:szCs w:val="24"/>
          <w:lang w:val="id-ID"/>
        </w:rPr>
        <w:t>;</w:t>
      </w:r>
    </w:p>
    <w:p w14:paraId="2BBEE34A"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z w:val="24"/>
          <w:szCs w:val="24"/>
          <w:lang w:val="id-ID"/>
        </w:rPr>
        <w:t>C</w:t>
      </w:r>
      <w:r w:rsidRPr="00896392">
        <w:rPr>
          <w:noProof/>
          <w:spacing w:val="-1"/>
          <w:sz w:val="24"/>
          <w:szCs w:val="24"/>
          <w:lang w:val="id-ID"/>
        </w:rPr>
        <w:t>a</w:t>
      </w:r>
      <w:r w:rsidRPr="00896392">
        <w:rPr>
          <w:noProof/>
          <w:sz w:val="24"/>
          <w:szCs w:val="24"/>
          <w:lang w:val="id-ID"/>
        </w:rPr>
        <w:t>tat</w:t>
      </w:r>
      <w:r w:rsidRPr="00896392">
        <w:rPr>
          <w:noProof/>
          <w:spacing w:val="-1"/>
          <w:sz w:val="24"/>
          <w:szCs w:val="24"/>
          <w:lang w:val="id-ID"/>
        </w:rPr>
        <w:t>a</w:t>
      </w:r>
      <w:r w:rsidRPr="00896392">
        <w:rPr>
          <w:noProof/>
          <w:sz w:val="24"/>
          <w:szCs w:val="24"/>
          <w:lang w:val="id-ID"/>
        </w:rPr>
        <w:t>n p</w:t>
      </w:r>
      <w:r w:rsidRPr="00896392">
        <w:rPr>
          <w:noProof/>
          <w:spacing w:val="-1"/>
          <w:sz w:val="24"/>
          <w:szCs w:val="24"/>
          <w:lang w:val="id-ID"/>
        </w:rPr>
        <w:t>e</w:t>
      </w:r>
      <w:r w:rsidRPr="00896392">
        <w:rPr>
          <w:noProof/>
          <w:sz w:val="24"/>
          <w:szCs w:val="24"/>
          <w:lang w:val="id-ID"/>
        </w:rPr>
        <w:t>latihan di lok</w:t>
      </w:r>
      <w:r w:rsidRPr="00896392">
        <w:rPr>
          <w:noProof/>
          <w:spacing w:val="2"/>
          <w:sz w:val="24"/>
          <w:szCs w:val="24"/>
          <w:lang w:val="id-ID"/>
        </w:rPr>
        <w:t>a</w:t>
      </w:r>
      <w:r w:rsidRPr="00896392">
        <w:rPr>
          <w:noProof/>
          <w:sz w:val="24"/>
          <w:szCs w:val="24"/>
          <w:lang w:val="id-ID"/>
        </w:rPr>
        <w:t xml:space="preserve">si </w:t>
      </w:r>
      <w:r w:rsidRPr="00896392">
        <w:rPr>
          <w:noProof/>
          <w:spacing w:val="1"/>
          <w:sz w:val="24"/>
          <w:szCs w:val="24"/>
          <w:lang w:val="id-ID"/>
        </w:rPr>
        <w:t>t</w:t>
      </w:r>
      <w:r w:rsidRPr="00896392">
        <w:rPr>
          <w:noProof/>
          <w:spacing w:val="-1"/>
          <w:sz w:val="24"/>
          <w:szCs w:val="24"/>
          <w:lang w:val="id-ID"/>
        </w:rPr>
        <w:t>e</w:t>
      </w:r>
      <w:r w:rsidRPr="00896392">
        <w:rPr>
          <w:noProof/>
          <w:sz w:val="24"/>
          <w:szCs w:val="24"/>
          <w:lang w:val="id-ID"/>
        </w:rPr>
        <w:t>mpat k</w:t>
      </w:r>
      <w:r w:rsidRPr="00896392">
        <w:rPr>
          <w:noProof/>
          <w:spacing w:val="-1"/>
          <w:sz w:val="24"/>
          <w:szCs w:val="24"/>
          <w:lang w:val="id-ID"/>
        </w:rPr>
        <w:t>e</w:t>
      </w:r>
      <w:r w:rsidRPr="00896392">
        <w:rPr>
          <w:noProof/>
          <w:sz w:val="24"/>
          <w:szCs w:val="24"/>
          <w:lang w:val="id-ID"/>
        </w:rPr>
        <w:t>rj</w:t>
      </w:r>
      <w:r w:rsidRPr="00896392">
        <w:rPr>
          <w:noProof/>
          <w:spacing w:val="-1"/>
          <w:sz w:val="24"/>
          <w:szCs w:val="24"/>
          <w:lang w:val="id-ID"/>
        </w:rPr>
        <w:t>a</w:t>
      </w:r>
      <w:r w:rsidRPr="00896392">
        <w:rPr>
          <w:noProof/>
          <w:sz w:val="24"/>
          <w:szCs w:val="24"/>
          <w:lang w:val="id-ID"/>
        </w:rPr>
        <w:t>;</w:t>
      </w:r>
    </w:p>
    <w:p w14:paraId="633A702E"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z w:val="24"/>
          <w:szCs w:val="24"/>
          <w:lang w:val="id-ID"/>
        </w:rPr>
        <w:t>K</w:t>
      </w:r>
      <w:r w:rsidRPr="00896392">
        <w:rPr>
          <w:noProof/>
          <w:spacing w:val="-1"/>
          <w:sz w:val="24"/>
          <w:szCs w:val="24"/>
          <w:lang w:val="id-ID"/>
        </w:rPr>
        <w:t>ea</w:t>
      </w:r>
      <w:r w:rsidRPr="00896392">
        <w:rPr>
          <w:noProof/>
          <w:sz w:val="24"/>
          <w:szCs w:val="24"/>
          <w:lang w:val="id-ID"/>
        </w:rPr>
        <w:t>nggot</w:t>
      </w:r>
      <w:r w:rsidRPr="00896392">
        <w:rPr>
          <w:noProof/>
          <w:spacing w:val="2"/>
          <w:sz w:val="24"/>
          <w:szCs w:val="24"/>
          <w:lang w:val="id-ID"/>
        </w:rPr>
        <w:t>a</w:t>
      </w:r>
      <w:r w:rsidRPr="00896392">
        <w:rPr>
          <w:noProof/>
          <w:spacing w:val="-1"/>
          <w:sz w:val="24"/>
          <w:szCs w:val="24"/>
          <w:lang w:val="id-ID"/>
        </w:rPr>
        <w:t>a</w:t>
      </w:r>
      <w:r w:rsidRPr="00896392">
        <w:rPr>
          <w:noProof/>
          <w:sz w:val="24"/>
          <w:szCs w:val="24"/>
          <w:lang w:val="id-ID"/>
        </w:rPr>
        <w:t xml:space="preserve">n </w:t>
      </w:r>
      <w:r w:rsidRPr="00896392">
        <w:rPr>
          <w:noProof/>
          <w:spacing w:val="-1"/>
          <w:sz w:val="24"/>
          <w:szCs w:val="24"/>
          <w:lang w:val="id-ID"/>
        </w:rPr>
        <w:t>a</w:t>
      </w:r>
      <w:r w:rsidRPr="00896392">
        <w:rPr>
          <w:noProof/>
          <w:sz w:val="24"/>
          <w:szCs w:val="24"/>
          <w:lang w:val="id-ID"/>
        </w:rPr>
        <w:t>sos</w:t>
      </w:r>
      <w:r w:rsidRPr="00896392">
        <w:rPr>
          <w:noProof/>
          <w:spacing w:val="1"/>
          <w:sz w:val="24"/>
          <w:szCs w:val="24"/>
          <w:lang w:val="id-ID"/>
        </w:rPr>
        <w:t>i</w:t>
      </w:r>
      <w:r w:rsidRPr="00896392">
        <w:rPr>
          <w:noProof/>
          <w:spacing w:val="-1"/>
          <w:sz w:val="24"/>
          <w:szCs w:val="24"/>
          <w:lang w:val="id-ID"/>
        </w:rPr>
        <w:t>a</w:t>
      </w:r>
      <w:r w:rsidRPr="00896392">
        <w:rPr>
          <w:noProof/>
          <w:sz w:val="24"/>
          <w:szCs w:val="24"/>
          <w:lang w:val="id-ID"/>
        </w:rPr>
        <w:t>si pr</w:t>
      </w:r>
      <w:r w:rsidRPr="00896392">
        <w:rPr>
          <w:noProof/>
          <w:spacing w:val="2"/>
          <w:sz w:val="24"/>
          <w:szCs w:val="24"/>
          <w:lang w:val="id-ID"/>
        </w:rPr>
        <w:t>o</w:t>
      </w:r>
      <w:r w:rsidRPr="00896392">
        <w:rPr>
          <w:noProof/>
          <w:sz w:val="24"/>
          <w:szCs w:val="24"/>
          <w:lang w:val="id-ID"/>
        </w:rPr>
        <w:t>f</w:t>
      </w:r>
      <w:r w:rsidRPr="00896392">
        <w:rPr>
          <w:noProof/>
          <w:spacing w:val="-2"/>
          <w:sz w:val="24"/>
          <w:szCs w:val="24"/>
          <w:lang w:val="id-ID"/>
        </w:rPr>
        <w:t>e</w:t>
      </w:r>
      <w:r w:rsidRPr="00896392">
        <w:rPr>
          <w:noProof/>
          <w:sz w:val="24"/>
          <w:szCs w:val="24"/>
          <w:lang w:val="id-ID"/>
        </w:rPr>
        <w:t xml:space="preserve">si yang </w:t>
      </w:r>
      <w:r w:rsidRPr="00896392">
        <w:rPr>
          <w:noProof/>
          <w:spacing w:val="-1"/>
          <w:sz w:val="24"/>
          <w:szCs w:val="24"/>
          <w:lang w:val="id-ID"/>
        </w:rPr>
        <w:t>re</w:t>
      </w:r>
      <w:r w:rsidRPr="00896392">
        <w:rPr>
          <w:noProof/>
          <w:spacing w:val="3"/>
          <w:sz w:val="24"/>
          <w:szCs w:val="24"/>
          <w:lang w:val="id-ID"/>
        </w:rPr>
        <w:t>l</w:t>
      </w:r>
      <w:r w:rsidRPr="00896392">
        <w:rPr>
          <w:noProof/>
          <w:spacing w:val="-1"/>
          <w:sz w:val="24"/>
          <w:szCs w:val="24"/>
          <w:lang w:val="id-ID"/>
        </w:rPr>
        <w:t>e</w:t>
      </w:r>
      <w:r w:rsidRPr="00896392">
        <w:rPr>
          <w:noProof/>
          <w:sz w:val="24"/>
          <w:szCs w:val="24"/>
          <w:lang w:val="id-ID"/>
        </w:rPr>
        <w:t>v</w:t>
      </w:r>
      <w:r w:rsidRPr="00896392">
        <w:rPr>
          <w:noProof/>
          <w:spacing w:val="-1"/>
          <w:sz w:val="24"/>
          <w:szCs w:val="24"/>
          <w:lang w:val="id-ID"/>
        </w:rPr>
        <w:t>a</w:t>
      </w:r>
      <w:r w:rsidRPr="00896392">
        <w:rPr>
          <w:noProof/>
          <w:sz w:val="24"/>
          <w:szCs w:val="24"/>
          <w:lang w:val="id-ID"/>
        </w:rPr>
        <w:t>n;</w:t>
      </w:r>
    </w:p>
    <w:p w14:paraId="03158119" w14:textId="7BCD3E9B"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z w:val="24"/>
          <w:szCs w:val="24"/>
          <w:lang w:val="id-ID"/>
        </w:rPr>
        <w:t>R</w:t>
      </w:r>
      <w:r w:rsidRPr="00896392">
        <w:rPr>
          <w:noProof/>
          <w:spacing w:val="-1"/>
          <w:sz w:val="24"/>
          <w:szCs w:val="24"/>
          <w:lang w:val="id-ID"/>
        </w:rPr>
        <w:t>e</w:t>
      </w:r>
      <w:r w:rsidRPr="00896392">
        <w:rPr>
          <w:noProof/>
          <w:sz w:val="24"/>
          <w:szCs w:val="24"/>
          <w:lang w:val="id-ID"/>
        </w:rPr>
        <w:t>f</w:t>
      </w:r>
      <w:r w:rsidRPr="00896392">
        <w:rPr>
          <w:noProof/>
          <w:spacing w:val="-2"/>
          <w:sz w:val="24"/>
          <w:szCs w:val="24"/>
          <w:lang w:val="id-ID"/>
        </w:rPr>
        <w:t>e</w:t>
      </w:r>
      <w:r w:rsidRPr="00896392">
        <w:rPr>
          <w:noProof/>
          <w:sz w:val="24"/>
          <w:szCs w:val="24"/>
          <w:lang w:val="id-ID"/>
        </w:rPr>
        <w:t>r</w:t>
      </w:r>
      <w:r w:rsidRPr="00896392">
        <w:rPr>
          <w:noProof/>
          <w:spacing w:val="-2"/>
          <w:sz w:val="24"/>
          <w:szCs w:val="24"/>
          <w:lang w:val="id-ID"/>
        </w:rPr>
        <w:t>e</w:t>
      </w:r>
      <w:r w:rsidRPr="00896392">
        <w:rPr>
          <w:noProof/>
          <w:sz w:val="24"/>
          <w:szCs w:val="24"/>
          <w:lang w:val="id-ID"/>
        </w:rPr>
        <w:t>nsi/su</w:t>
      </w:r>
      <w:r w:rsidRPr="00896392">
        <w:rPr>
          <w:noProof/>
          <w:spacing w:val="2"/>
          <w:sz w:val="24"/>
          <w:szCs w:val="24"/>
          <w:lang w:val="id-ID"/>
        </w:rPr>
        <w:t>r</w:t>
      </w:r>
      <w:r w:rsidRPr="00896392">
        <w:rPr>
          <w:noProof/>
          <w:spacing w:val="-1"/>
          <w:sz w:val="24"/>
          <w:szCs w:val="24"/>
          <w:lang w:val="id-ID"/>
        </w:rPr>
        <w:t>a</w:t>
      </w:r>
      <w:r w:rsidRPr="00896392">
        <w:rPr>
          <w:noProof/>
          <w:sz w:val="24"/>
          <w:szCs w:val="24"/>
          <w:lang w:val="id-ID"/>
        </w:rPr>
        <w:t>t ket</w:t>
      </w:r>
      <w:r w:rsidRPr="00896392">
        <w:rPr>
          <w:noProof/>
          <w:spacing w:val="-1"/>
          <w:sz w:val="24"/>
          <w:szCs w:val="24"/>
          <w:lang w:val="id-ID"/>
        </w:rPr>
        <w:t>e</w:t>
      </w:r>
      <w:r w:rsidRPr="00896392">
        <w:rPr>
          <w:noProof/>
          <w:spacing w:val="1"/>
          <w:sz w:val="24"/>
          <w:szCs w:val="24"/>
          <w:lang w:val="id-ID"/>
        </w:rPr>
        <w:t>r</w:t>
      </w:r>
      <w:r w:rsidRPr="00896392">
        <w:rPr>
          <w:noProof/>
          <w:spacing w:val="-1"/>
          <w:sz w:val="24"/>
          <w:szCs w:val="24"/>
          <w:lang w:val="id-ID"/>
        </w:rPr>
        <w:t>a</w:t>
      </w:r>
      <w:r w:rsidRPr="00896392">
        <w:rPr>
          <w:noProof/>
          <w:spacing w:val="2"/>
          <w:sz w:val="24"/>
          <w:szCs w:val="24"/>
          <w:lang w:val="id-ID"/>
        </w:rPr>
        <w:t>n</w:t>
      </w:r>
      <w:r w:rsidRPr="00896392">
        <w:rPr>
          <w:noProof/>
          <w:sz w:val="24"/>
          <w:szCs w:val="24"/>
          <w:lang w:val="id-ID"/>
        </w:rPr>
        <w:t>g</w:t>
      </w:r>
      <w:r w:rsidRPr="00896392">
        <w:rPr>
          <w:noProof/>
          <w:spacing w:val="-1"/>
          <w:sz w:val="24"/>
          <w:szCs w:val="24"/>
          <w:lang w:val="id-ID"/>
        </w:rPr>
        <w:t>a</w:t>
      </w:r>
      <w:r w:rsidRPr="00896392">
        <w:rPr>
          <w:noProof/>
          <w:sz w:val="24"/>
          <w:szCs w:val="24"/>
          <w:lang w:val="id-ID"/>
        </w:rPr>
        <w:t>n/</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por</w:t>
      </w:r>
      <w:r w:rsidRPr="00896392">
        <w:rPr>
          <w:noProof/>
          <w:spacing w:val="-2"/>
          <w:sz w:val="24"/>
          <w:szCs w:val="24"/>
          <w:lang w:val="id-ID"/>
        </w:rPr>
        <w:t>a</w:t>
      </w:r>
      <w:r w:rsidRPr="00896392">
        <w:rPr>
          <w:noProof/>
          <w:sz w:val="24"/>
          <w:szCs w:val="24"/>
          <w:lang w:val="id-ID"/>
        </w:rPr>
        <w:t>n v</w:t>
      </w:r>
      <w:r w:rsidRPr="00896392">
        <w:rPr>
          <w:noProof/>
          <w:spacing w:val="1"/>
          <w:sz w:val="24"/>
          <w:szCs w:val="24"/>
          <w:lang w:val="id-ID"/>
        </w:rPr>
        <w:t>e</w:t>
      </w:r>
      <w:r w:rsidRPr="00896392">
        <w:rPr>
          <w:noProof/>
          <w:sz w:val="24"/>
          <w:szCs w:val="24"/>
          <w:lang w:val="id-ID"/>
        </w:rPr>
        <w:t>ri</w:t>
      </w:r>
      <w:r w:rsidRPr="00896392">
        <w:rPr>
          <w:noProof/>
          <w:spacing w:val="-1"/>
          <w:sz w:val="24"/>
          <w:szCs w:val="24"/>
          <w:lang w:val="id-ID"/>
        </w:rPr>
        <w:t>f</w:t>
      </w:r>
      <w:r w:rsidRPr="00896392">
        <w:rPr>
          <w:noProof/>
          <w:spacing w:val="3"/>
          <w:sz w:val="24"/>
          <w:szCs w:val="24"/>
          <w:lang w:val="id-ID"/>
        </w:rPr>
        <w:t>i</w:t>
      </w:r>
      <w:r w:rsidRPr="00896392">
        <w:rPr>
          <w:noProof/>
          <w:sz w:val="24"/>
          <w:szCs w:val="24"/>
          <w:lang w:val="id-ID"/>
        </w:rPr>
        <w:t>k</w:t>
      </w:r>
      <w:r w:rsidRPr="00896392">
        <w:rPr>
          <w:noProof/>
          <w:spacing w:val="-1"/>
          <w:sz w:val="24"/>
          <w:szCs w:val="24"/>
          <w:lang w:val="id-ID"/>
        </w:rPr>
        <w:t>a</w:t>
      </w:r>
      <w:r w:rsidRPr="00896392">
        <w:rPr>
          <w:noProof/>
          <w:sz w:val="24"/>
          <w:szCs w:val="24"/>
          <w:lang w:val="id-ID"/>
        </w:rPr>
        <w:t>si p</w:t>
      </w:r>
      <w:r w:rsidRPr="00896392">
        <w:rPr>
          <w:noProof/>
          <w:spacing w:val="3"/>
          <w:sz w:val="24"/>
          <w:szCs w:val="24"/>
          <w:lang w:val="id-ID"/>
        </w:rPr>
        <w:t>i</w:t>
      </w:r>
      <w:r w:rsidRPr="00896392">
        <w:rPr>
          <w:noProof/>
          <w:sz w:val="24"/>
          <w:szCs w:val="24"/>
          <w:lang w:val="id-ID"/>
        </w:rPr>
        <w:t>h</w:t>
      </w:r>
      <w:r w:rsidRPr="00896392">
        <w:rPr>
          <w:noProof/>
          <w:spacing w:val="-1"/>
          <w:sz w:val="24"/>
          <w:szCs w:val="24"/>
          <w:lang w:val="id-ID"/>
        </w:rPr>
        <w:t>a</w:t>
      </w:r>
      <w:r w:rsidRPr="00896392">
        <w:rPr>
          <w:noProof/>
          <w:sz w:val="24"/>
          <w:szCs w:val="24"/>
          <w:lang w:val="id-ID"/>
        </w:rPr>
        <w:t>k k</w:t>
      </w:r>
      <w:r w:rsidRPr="00896392">
        <w:rPr>
          <w:noProof/>
          <w:spacing w:val="-1"/>
          <w:sz w:val="24"/>
          <w:szCs w:val="24"/>
          <w:lang w:val="id-ID"/>
        </w:rPr>
        <w:t>e</w:t>
      </w:r>
      <w:r w:rsidRPr="00896392">
        <w:rPr>
          <w:noProof/>
          <w:sz w:val="24"/>
          <w:szCs w:val="24"/>
          <w:lang w:val="id-ID"/>
        </w:rPr>
        <w:t>t</w:t>
      </w:r>
      <w:r w:rsidRPr="00896392">
        <w:rPr>
          <w:noProof/>
          <w:spacing w:val="1"/>
          <w:sz w:val="24"/>
          <w:szCs w:val="24"/>
          <w:lang w:val="id-ID"/>
        </w:rPr>
        <w:t>i</w:t>
      </w:r>
      <w:r w:rsidRPr="00896392">
        <w:rPr>
          <w:noProof/>
          <w:sz w:val="24"/>
          <w:szCs w:val="24"/>
          <w:lang w:val="id-ID"/>
        </w:rPr>
        <w:t>ga</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 xml:space="preserve">ri </w:t>
      </w:r>
      <w:r w:rsidRPr="00896392">
        <w:rPr>
          <w:noProof/>
          <w:spacing w:val="2"/>
          <w:sz w:val="24"/>
          <w:szCs w:val="24"/>
          <w:lang w:val="id-ID"/>
        </w:rPr>
        <w:t>p</w:t>
      </w:r>
      <w:r w:rsidRPr="00896392">
        <w:rPr>
          <w:noProof/>
          <w:spacing w:val="-1"/>
          <w:sz w:val="24"/>
          <w:szCs w:val="24"/>
          <w:lang w:val="id-ID"/>
        </w:rPr>
        <w:t>e</w:t>
      </w:r>
      <w:r w:rsidRPr="00896392">
        <w:rPr>
          <w:noProof/>
          <w:sz w:val="24"/>
          <w:szCs w:val="24"/>
          <w:lang w:val="id-ID"/>
        </w:rPr>
        <w:t>mbe</w:t>
      </w:r>
      <w:r w:rsidRPr="00896392">
        <w:rPr>
          <w:noProof/>
          <w:spacing w:val="-1"/>
          <w:sz w:val="24"/>
          <w:szCs w:val="24"/>
          <w:lang w:val="id-ID"/>
        </w:rPr>
        <w:t>r</w:t>
      </w:r>
      <w:r w:rsidRPr="00896392">
        <w:rPr>
          <w:noProof/>
          <w:sz w:val="24"/>
          <w:szCs w:val="24"/>
          <w:lang w:val="id-ID"/>
        </w:rPr>
        <w:t xml:space="preserve">i </w:t>
      </w:r>
      <w:r w:rsidRPr="00896392">
        <w:rPr>
          <w:noProof/>
          <w:spacing w:val="3"/>
          <w:sz w:val="24"/>
          <w:szCs w:val="24"/>
          <w:lang w:val="id-ID"/>
        </w:rPr>
        <w:t>k</w:t>
      </w:r>
      <w:r w:rsidRPr="00896392">
        <w:rPr>
          <w:noProof/>
          <w:spacing w:val="-1"/>
          <w:sz w:val="24"/>
          <w:szCs w:val="24"/>
          <w:lang w:val="id-ID"/>
        </w:rPr>
        <w:t>e</w:t>
      </w:r>
      <w:r w:rsidRPr="00896392">
        <w:rPr>
          <w:noProof/>
          <w:sz w:val="24"/>
          <w:szCs w:val="24"/>
          <w:lang w:val="id-ID"/>
        </w:rPr>
        <w:t>rja</w:t>
      </w:r>
      <w:r w:rsidR="00E64A6B">
        <w:rPr>
          <w:noProof/>
          <w:spacing w:val="-1"/>
          <w:sz w:val="24"/>
          <w:szCs w:val="24"/>
        </w:rPr>
        <w:t xml:space="preserve"> (</w:t>
      </w:r>
      <w:r w:rsidRPr="00896392">
        <w:rPr>
          <w:noProof/>
          <w:sz w:val="24"/>
          <w:szCs w:val="24"/>
          <w:lang w:val="id-ID"/>
        </w:rPr>
        <w:t>sup</w:t>
      </w:r>
      <w:r w:rsidRPr="00896392">
        <w:rPr>
          <w:noProof/>
          <w:spacing w:val="-1"/>
          <w:sz w:val="24"/>
          <w:szCs w:val="24"/>
          <w:lang w:val="id-ID"/>
        </w:rPr>
        <w:t>e</w:t>
      </w:r>
      <w:r w:rsidRPr="00896392">
        <w:rPr>
          <w:noProof/>
          <w:sz w:val="24"/>
          <w:szCs w:val="24"/>
          <w:lang w:val="id-ID"/>
        </w:rPr>
        <w:t>rviso</w:t>
      </w:r>
      <w:r w:rsidRPr="00896392">
        <w:rPr>
          <w:noProof/>
          <w:spacing w:val="-1"/>
          <w:sz w:val="24"/>
          <w:szCs w:val="24"/>
          <w:lang w:val="id-ID"/>
        </w:rPr>
        <w:t>r</w:t>
      </w:r>
      <w:r w:rsidR="00E64A6B">
        <w:rPr>
          <w:noProof/>
          <w:spacing w:val="-1"/>
          <w:sz w:val="24"/>
          <w:szCs w:val="24"/>
        </w:rPr>
        <w:t>)</w:t>
      </w:r>
      <w:r w:rsidRPr="00896392">
        <w:rPr>
          <w:noProof/>
          <w:sz w:val="24"/>
          <w:szCs w:val="24"/>
          <w:lang w:val="id-ID"/>
        </w:rPr>
        <w:t>;</w:t>
      </w:r>
    </w:p>
    <w:p w14:paraId="162CF6DC" w14:textId="77777777" w:rsidR="00472235" w:rsidRPr="00896392" w:rsidRDefault="000D1A11" w:rsidP="0052469F">
      <w:pPr>
        <w:pStyle w:val="ListParagraph"/>
        <w:numPr>
          <w:ilvl w:val="1"/>
          <w:numId w:val="12"/>
        </w:numPr>
        <w:spacing w:line="276" w:lineRule="auto"/>
        <w:ind w:left="993" w:right="89" w:hanging="425"/>
        <w:jc w:val="both"/>
        <w:rPr>
          <w:noProof/>
          <w:sz w:val="24"/>
          <w:szCs w:val="24"/>
          <w:lang w:val="id-ID"/>
        </w:rPr>
      </w:pP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ngh</w:t>
      </w:r>
      <w:r w:rsidRPr="00896392">
        <w:rPr>
          <w:noProof/>
          <w:spacing w:val="-1"/>
          <w:sz w:val="24"/>
          <w:szCs w:val="24"/>
          <w:lang w:val="id-ID"/>
        </w:rPr>
        <w:t>a</w:t>
      </w:r>
      <w:r w:rsidRPr="00896392">
        <w:rPr>
          <w:noProof/>
          <w:sz w:val="24"/>
          <w:szCs w:val="24"/>
          <w:lang w:val="id-ID"/>
        </w:rPr>
        <w:t>rg</w:t>
      </w:r>
      <w:r w:rsidRPr="00896392">
        <w:rPr>
          <w:noProof/>
          <w:spacing w:val="-2"/>
          <w:sz w:val="24"/>
          <w:szCs w:val="24"/>
          <w:lang w:val="id-ID"/>
        </w:rPr>
        <w:t>a</w:t>
      </w:r>
      <w:r w:rsidRPr="00896392">
        <w:rPr>
          <w:noProof/>
          <w:spacing w:val="-1"/>
          <w:sz w:val="24"/>
          <w:szCs w:val="24"/>
          <w:lang w:val="id-ID"/>
        </w:rPr>
        <w:t>a</w:t>
      </w:r>
      <w:r w:rsidRPr="00896392">
        <w:rPr>
          <w:noProof/>
          <w:sz w:val="24"/>
          <w:szCs w:val="24"/>
          <w:lang w:val="id-ID"/>
        </w:rPr>
        <w:t>n</w:t>
      </w:r>
      <w:r w:rsidRPr="00896392">
        <w:rPr>
          <w:noProof/>
          <w:spacing w:val="2"/>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ri indus</w:t>
      </w:r>
      <w:r w:rsidRPr="00896392">
        <w:rPr>
          <w:noProof/>
          <w:spacing w:val="1"/>
          <w:sz w:val="24"/>
          <w:szCs w:val="24"/>
          <w:lang w:val="id-ID"/>
        </w:rPr>
        <w:t>tr</w:t>
      </w:r>
      <w:r w:rsidRPr="00896392">
        <w:rPr>
          <w:noProof/>
          <w:sz w:val="24"/>
          <w:szCs w:val="24"/>
          <w:lang w:val="id-ID"/>
        </w:rPr>
        <w:t>i;</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n</w:t>
      </w:r>
    </w:p>
    <w:p w14:paraId="17A5A9C9" w14:textId="0F6EE742" w:rsidR="0069372C" w:rsidRPr="00896392" w:rsidRDefault="000D1A11" w:rsidP="0052469F">
      <w:pPr>
        <w:pStyle w:val="ListParagraph"/>
        <w:numPr>
          <w:ilvl w:val="1"/>
          <w:numId w:val="12"/>
        </w:numPr>
        <w:spacing w:before="88" w:line="276" w:lineRule="auto"/>
        <w:ind w:left="993" w:right="305" w:hanging="425"/>
        <w:jc w:val="both"/>
        <w:rPr>
          <w:rFonts w:ascii="Calibri" w:eastAsia="Calibri" w:hAnsi="Calibri" w:cs="Calibri"/>
          <w:noProof/>
          <w:sz w:val="28"/>
          <w:szCs w:val="28"/>
          <w:lang w:val="id-ID"/>
        </w:rPr>
      </w:pPr>
      <w:r w:rsidRPr="00896392">
        <w:rPr>
          <w:noProof/>
          <w:spacing w:val="1"/>
          <w:sz w:val="24"/>
          <w:szCs w:val="24"/>
          <w:lang w:val="id-ID"/>
        </w:rPr>
        <w:t>P</w:t>
      </w:r>
      <w:r w:rsidRPr="00896392">
        <w:rPr>
          <w:noProof/>
          <w:spacing w:val="-1"/>
          <w:sz w:val="24"/>
          <w:szCs w:val="24"/>
          <w:lang w:val="id-ID"/>
        </w:rPr>
        <w:t>e</w:t>
      </w:r>
      <w:r w:rsidRPr="00896392">
        <w:rPr>
          <w:noProof/>
          <w:sz w:val="24"/>
          <w:szCs w:val="24"/>
          <w:lang w:val="id-ID"/>
        </w:rPr>
        <w:t>ni</w:t>
      </w:r>
      <w:r w:rsidRPr="00896392">
        <w:rPr>
          <w:noProof/>
          <w:spacing w:val="1"/>
          <w:sz w:val="24"/>
          <w:szCs w:val="24"/>
          <w:lang w:val="id-ID"/>
        </w:rPr>
        <w:t>l</w:t>
      </w:r>
      <w:r w:rsidRPr="00896392">
        <w:rPr>
          <w:noProof/>
          <w:spacing w:val="-1"/>
          <w:sz w:val="24"/>
          <w:szCs w:val="24"/>
          <w:lang w:val="id-ID"/>
        </w:rPr>
        <w:t>a</w:t>
      </w:r>
      <w:r w:rsidRPr="00896392">
        <w:rPr>
          <w:noProof/>
          <w:sz w:val="24"/>
          <w:szCs w:val="24"/>
          <w:lang w:val="id-ID"/>
        </w:rPr>
        <w:t>ian kin</w:t>
      </w:r>
      <w:r w:rsidRPr="00896392">
        <w:rPr>
          <w:noProof/>
          <w:spacing w:val="-1"/>
          <w:sz w:val="24"/>
          <w:szCs w:val="24"/>
          <w:lang w:val="id-ID"/>
        </w:rPr>
        <w:t>e</w:t>
      </w:r>
      <w:r w:rsidRPr="00896392">
        <w:rPr>
          <w:noProof/>
          <w:sz w:val="24"/>
          <w:szCs w:val="24"/>
          <w:lang w:val="id-ID"/>
        </w:rPr>
        <w:t>rja</w:t>
      </w:r>
      <w:r w:rsidRPr="00896392">
        <w:rPr>
          <w:noProof/>
          <w:spacing w:val="-1"/>
          <w:sz w:val="24"/>
          <w:szCs w:val="24"/>
          <w:lang w:val="id-ID"/>
        </w:rPr>
        <w:t xml:space="preserve"> </w:t>
      </w:r>
      <w:r w:rsidRPr="00896392">
        <w:rPr>
          <w:noProof/>
          <w:sz w:val="24"/>
          <w:szCs w:val="24"/>
          <w:lang w:val="id-ID"/>
        </w:rPr>
        <w:t>d</w:t>
      </w:r>
      <w:r w:rsidRPr="00896392">
        <w:rPr>
          <w:noProof/>
          <w:spacing w:val="1"/>
          <w:sz w:val="24"/>
          <w:szCs w:val="24"/>
          <w:lang w:val="id-ID"/>
        </w:rPr>
        <w:t>a</w:t>
      </w:r>
      <w:r w:rsidRPr="00896392">
        <w:rPr>
          <w:noProof/>
          <w:sz w:val="24"/>
          <w:szCs w:val="24"/>
          <w:lang w:val="id-ID"/>
        </w:rPr>
        <w:t>ri p</w:t>
      </w:r>
      <w:r w:rsidRPr="00896392">
        <w:rPr>
          <w:noProof/>
          <w:spacing w:val="-1"/>
          <w:sz w:val="24"/>
          <w:szCs w:val="24"/>
          <w:lang w:val="id-ID"/>
        </w:rPr>
        <w:t>e</w:t>
      </w:r>
      <w:r w:rsidRPr="00896392">
        <w:rPr>
          <w:noProof/>
          <w:spacing w:val="1"/>
          <w:sz w:val="24"/>
          <w:szCs w:val="24"/>
          <w:lang w:val="id-ID"/>
        </w:rPr>
        <w:t>r</w:t>
      </w:r>
      <w:r w:rsidRPr="00896392">
        <w:rPr>
          <w:noProof/>
          <w:sz w:val="24"/>
          <w:szCs w:val="24"/>
          <w:lang w:val="id-ID"/>
        </w:rPr>
        <w:t>us</w:t>
      </w:r>
      <w:r w:rsidRPr="00896392">
        <w:rPr>
          <w:noProof/>
          <w:spacing w:val="-1"/>
          <w:sz w:val="24"/>
          <w:szCs w:val="24"/>
          <w:lang w:val="id-ID"/>
        </w:rPr>
        <w:t>a</w:t>
      </w:r>
      <w:r w:rsidRPr="00896392">
        <w:rPr>
          <w:noProof/>
          <w:sz w:val="24"/>
          <w:szCs w:val="24"/>
          <w:lang w:val="id-ID"/>
        </w:rPr>
        <w:t>h</w:t>
      </w:r>
      <w:r w:rsidRPr="00896392">
        <w:rPr>
          <w:noProof/>
          <w:spacing w:val="-1"/>
          <w:sz w:val="24"/>
          <w:szCs w:val="24"/>
          <w:lang w:val="id-ID"/>
        </w:rPr>
        <w:t>aa</w:t>
      </w:r>
      <w:r w:rsidRPr="00896392">
        <w:rPr>
          <w:noProof/>
          <w:sz w:val="24"/>
          <w:szCs w:val="24"/>
          <w:lang w:val="id-ID"/>
        </w:rPr>
        <w:t>n</w:t>
      </w:r>
      <w:r w:rsidR="00952C9A">
        <w:rPr>
          <w:noProof/>
          <w:sz w:val="24"/>
          <w:szCs w:val="24"/>
        </w:rPr>
        <w:t xml:space="preserve">. </w:t>
      </w:r>
      <w:r w:rsidR="006659CB">
        <w:rPr>
          <w:noProof/>
          <w:sz w:val="24"/>
          <w:szCs w:val="24"/>
        </w:rPr>
        <w:t xml:space="preserve"> </w:t>
      </w:r>
    </w:p>
    <w:sectPr w:rsidR="0069372C" w:rsidRPr="00896392" w:rsidSect="00D50DE4">
      <w:pgSz w:w="11920" w:h="16840"/>
      <w:pgMar w:top="1560" w:right="1300" w:bottom="280" w:left="1680" w:header="0" w:footer="127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8EE6E" w14:textId="77777777" w:rsidR="005C26F7" w:rsidRDefault="005C26F7">
      <w:r>
        <w:separator/>
      </w:r>
    </w:p>
  </w:endnote>
  <w:endnote w:type="continuationSeparator" w:id="0">
    <w:p w14:paraId="1401FC4E" w14:textId="77777777" w:rsidR="005C26F7" w:rsidRDefault="005C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altName w:val="MS Gothic"/>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3140" w14:textId="4689172F" w:rsidR="0035144F" w:rsidRDefault="0035144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087055"/>
      <w:docPartObj>
        <w:docPartGallery w:val="Page Numbers (Bottom of Page)"/>
        <w:docPartUnique/>
      </w:docPartObj>
    </w:sdtPr>
    <w:sdtEndPr>
      <w:rPr>
        <w:noProof/>
      </w:rPr>
    </w:sdtEndPr>
    <w:sdtContent>
      <w:p w14:paraId="340D9BD9" w14:textId="46C1A500" w:rsidR="0035144F" w:rsidRDefault="0035144F">
        <w:pPr>
          <w:pStyle w:val="Footer"/>
          <w:jc w:val="right"/>
        </w:pPr>
        <w:r>
          <w:fldChar w:fldCharType="begin"/>
        </w:r>
        <w:r>
          <w:instrText xml:space="preserve"> PAGE   \* MERGEFORMAT </w:instrText>
        </w:r>
        <w:r>
          <w:fldChar w:fldCharType="separate"/>
        </w:r>
        <w:r w:rsidR="00E43501">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C62B" w14:textId="77777777" w:rsidR="005C26F7" w:rsidRDefault="005C26F7">
      <w:r>
        <w:separator/>
      </w:r>
    </w:p>
  </w:footnote>
  <w:footnote w:type="continuationSeparator" w:id="0">
    <w:p w14:paraId="47675ABA" w14:textId="77777777" w:rsidR="005C26F7" w:rsidRDefault="005C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074898"/>
      <w:docPartObj>
        <w:docPartGallery w:val="Page Numbers (Top of Page)"/>
        <w:docPartUnique/>
      </w:docPartObj>
    </w:sdtPr>
    <w:sdtEndPr>
      <w:rPr>
        <w:noProof/>
      </w:rPr>
    </w:sdtEndPr>
    <w:sdtContent>
      <w:p w14:paraId="0D483917" w14:textId="77777777" w:rsidR="0035144F" w:rsidRDefault="0035144F">
        <w:pPr>
          <w:pStyle w:val="Header"/>
          <w:jc w:val="right"/>
        </w:pPr>
      </w:p>
      <w:p w14:paraId="605499A2" w14:textId="77777777" w:rsidR="0035144F" w:rsidRDefault="0035144F">
        <w:pPr>
          <w:pStyle w:val="Header"/>
          <w:jc w:val="right"/>
        </w:pPr>
      </w:p>
      <w:p w14:paraId="0D00878A" w14:textId="77777777" w:rsidR="0035144F" w:rsidRDefault="0035144F">
        <w:pPr>
          <w:pStyle w:val="Header"/>
          <w:jc w:val="right"/>
        </w:pPr>
      </w:p>
      <w:p w14:paraId="24BD3EE7" w14:textId="66595AE2" w:rsidR="0035144F" w:rsidRDefault="003514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A65B8A" w14:textId="77777777" w:rsidR="0035144F" w:rsidRDefault="00351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078160"/>
      <w:docPartObj>
        <w:docPartGallery w:val="Page Numbers (Top of Page)"/>
        <w:docPartUnique/>
      </w:docPartObj>
    </w:sdtPr>
    <w:sdtEndPr>
      <w:rPr>
        <w:noProof/>
        <w:sz w:val="24"/>
        <w:szCs w:val="24"/>
      </w:rPr>
    </w:sdtEndPr>
    <w:sdtContent>
      <w:p w14:paraId="1CC49913" w14:textId="77777777" w:rsidR="0035144F" w:rsidRDefault="0035144F">
        <w:pPr>
          <w:pStyle w:val="Header"/>
          <w:jc w:val="right"/>
        </w:pPr>
      </w:p>
      <w:p w14:paraId="35BE6605" w14:textId="77777777" w:rsidR="0035144F" w:rsidRDefault="0035144F">
        <w:pPr>
          <w:pStyle w:val="Header"/>
          <w:jc w:val="right"/>
        </w:pPr>
      </w:p>
      <w:p w14:paraId="2ACC5406" w14:textId="77777777" w:rsidR="0035144F" w:rsidRDefault="0035144F">
        <w:pPr>
          <w:pStyle w:val="Header"/>
          <w:jc w:val="right"/>
        </w:pPr>
      </w:p>
      <w:p w14:paraId="0444CDA6" w14:textId="3B9A556F" w:rsidR="0035144F" w:rsidRPr="00872B99" w:rsidRDefault="0035144F">
        <w:pPr>
          <w:pStyle w:val="Header"/>
          <w:jc w:val="right"/>
          <w:rPr>
            <w:sz w:val="24"/>
            <w:szCs w:val="24"/>
          </w:rPr>
        </w:pPr>
        <w:r w:rsidRPr="00872B99">
          <w:rPr>
            <w:sz w:val="24"/>
            <w:szCs w:val="24"/>
          </w:rPr>
          <w:fldChar w:fldCharType="begin"/>
        </w:r>
        <w:r w:rsidRPr="00872B99">
          <w:rPr>
            <w:sz w:val="24"/>
            <w:szCs w:val="24"/>
          </w:rPr>
          <w:instrText xml:space="preserve"> PAGE   \* MERGEFORMAT </w:instrText>
        </w:r>
        <w:r w:rsidRPr="00872B99">
          <w:rPr>
            <w:sz w:val="24"/>
            <w:szCs w:val="24"/>
          </w:rPr>
          <w:fldChar w:fldCharType="separate"/>
        </w:r>
        <w:r w:rsidR="009774F4">
          <w:rPr>
            <w:noProof/>
            <w:sz w:val="24"/>
            <w:szCs w:val="24"/>
          </w:rPr>
          <w:t>2</w:t>
        </w:r>
        <w:r w:rsidRPr="00872B99">
          <w:rPr>
            <w:noProof/>
            <w:sz w:val="24"/>
            <w:szCs w:val="24"/>
          </w:rPr>
          <w:fldChar w:fldCharType="end"/>
        </w:r>
      </w:p>
    </w:sdtContent>
  </w:sdt>
  <w:p w14:paraId="6DFB25B5" w14:textId="77777777" w:rsidR="0035144F" w:rsidRDefault="00351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BEB"/>
    <w:multiLevelType w:val="hybridMultilevel"/>
    <w:tmpl w:val="51F6DC82"/>
    <w:lvl w:ilvl="0" w:tplc="33826BB4">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9F655B"/>
    <w:multiLevelType w:val="hybridMultilevel"/>
    <w:tmpl w:val="502C1A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82399E"/>
    <w:multiLevelType w:val="multilevel"/>
    <w:tmpl w:val="5B02BF9E"/>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D76345"/>
    <w:multiLevelType w:val="hybridMultilevel"/>
    <w:tmpl w:val="13C482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E55624"/>
    <w:multiLevelType w:val="hybridMultilevel"/>
    <w:tmpl w:val="BBA2CC80"/>
    <w:lvl w:ilvl="0" w:tplc="8DACA2C0">
      <w:start w:val="1"/>
      <w:numFmt w:val="upperLetter"/>
      <w:lvlText w:val="%1."/>
      <w:lvlJc w:val="left"/>
      <w:pPr>
        <w:ind w:left="662" w:hanging="560"/>
      </w:pPr>
      <w:rPr>
        <w:rFonts w:hint="default"/>
      </w:rPr>
    </w:lvl>
    <w:lvl w:ilvl="1" w:tplc="38090019" w:tentative="1">
      <w:start w:val="1"/>
      <w:numFmt w:val="lowerLetter"/>
      <w:lvlText w:val="%2."/>
      <w:lvlJc w:val="left"/>
      <w:pPr>
        <w:ind w:left="1182" w:hanging="360"/>
      </w:pPr>
    </w:lvl>
    <w:lvl w:ilvl="2" w:tplc="3809001B" w:tentative="1">
      <w:start w:val="1"/>
      <w:numFmt w:val="lowerRoman"/>
      <w:lvlText w:val="%3."/>
      <w:lvlJc w:val="right"/>
      <w:pPr>
        <w:ind w:left="1902" w:hanging="180"/>
      </w:pPr>
    </w:lvl>
    <w:lvl w:ilvl="3" w:tplc="3809000F" w:tentative="1">
      <w:start w:val="1"/>
      <w:numFmt w:val="decimal"/>
      <w:lvlText w:val="%4."/>
      <w:lvlJc w:val="left"/>
      <w:pPr>
        <w:ind w:left="2622" w:hanging="360"/>
      </w:pPr>
    </w:lvl>
    <w:lvl w:ilvl="4" w:tplc="38090019" w:tentative="1">
      <w:start w:val="1"/>
      <w:numFmt w:val="lowerLetter"/>
      <w:lvlText w:val="%5."/>
      <w:lvlJc w:val="left"/>
      <w:pPr>
        <w:ind w:left="3342" w:hanging="360"/>
      </w:pPr>
    </w:lvl>
    <w:lvl w:ilvl="5" w:tplc="3809001B" w:tentative="1">
      <w:start w:val="1"/>
      <w:numFmt w:val="lowerRoman"/>
      <w:lvlText w:val="%6."/>
      <w:lvlJc w:val="right"/>
      <w:pPr>
        <w:ind w:left="4062" w:hanging="180"/>
      </w:pPr>
    </w:lvl>
    <w:lvl w:ilvl="6" w:tplc="3809000F" w:tentative="1">
      <w:start w:val="1"/>
      <w:numFmt w:val="decimal"/>
      <w:lvlText w:val="%7."/>
      <w:lvlJc w:val="left"/>
      <w:pPr>
        <w:ind w:left="4782" w:hanging="360"/>
      </w:pPr>
    </w:lvl>
    <w:lvl w:ilvl="7" w:tplc="38090019" w:tentative="1">
      <w:start w:val="1"/>
      <w:numFmt w:val="lowerLetter"/>
      <w:lvlText w:val="%8."/>
      <w:lvlJc w:val="left"/>
      <w:pPr>
        <w:ind w:left="5502" w:hanging="360"/>
      </w:pPr>
    </w:lvl>
    <w:lvl w:ilvl="8" w:tplc="3809001B" w:tentative="1">
      <w:start w:val="1"/>
      <w:numFmt w:val="lowerRoman"/>
      <w:lvlText w:val="%9."/>
      <w:lvlJc w:val="right"/>
      <w:pPr>
        <w:ind w:left="6222" w:hanging="180"/>
      </w:pPr>
    </w:lvl>
  </w:abstractNum>
  <w:abstractNum w:abstractNumId="5" w15:restartNumberingAfterBreak="0">
    <w:nsid w:val="15F6341D"/>
    <w:multiLevelType w:val="hybridMultilevel"/>
    <w:tmpl w:val="129A1A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3111FD"/>
    <w:multiLevelType w:val="hybridMultilevel"/>
    <w:tmpl w:val="6FD25778"/>
    <w:lvl w:ilvl="0" w:tplc="5EF42D36">
      <w:start w:val="1"/>
      <w:numFmt w:val="decimal"/>
      <w:lvlText w:val="%1."/>
      <w:lvlJc w:val="left"/>
      <w:pPr>
        <w:ind w:left="822" w:hanging="360"/>
      </w:pPr>
      <w:rPr>
        <w:rFonts w:ascii="Times New Roman" w:eastAsia="Times New Roman" w:hAnsi="Times New Roman" w:cs="Times New Roman"/>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7" w15:restartNumberingAfterBreak="0">
    <w:nsid w:val="25E876DB"/>
    <w:multiLevelType w:val="multilevel"/>
    <w:tmpl w:val="8066565A"/>
    <w:lvl w:ilvl="0">
      <w:start w:val="2"/>
      <w:numFmt w:val="upperRoman"/>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31821742"/>
    <w:multiLevelType w:val="hybridMultilevel"/>
    <w:tmpl w:val="5E8800B6"/>
    <w:lvl w:ilvl="0" w:tplc="C16C00F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6192DC1"/>
    <w:multiLevelType w:val="hybridMultilevel"/>
    <w:tmpl w:val="F52673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F15F4C"/>
    <w:multiLevelType w:val="hybridMultilevel"/>
    <w:tmpl w:val="565EA7DC"/>
    <w:lvl w:ilvl="0" w:tplc="3809000F">
      <w:start w:val="1"/>
      <w:numFmt w:val="decimal"/>
      <w:lvlText w:val="%1."/>
      <w:lvlJc w:val="left"/>
      <w:pPr>
        <w:ind w:left="822" w:hanging="360"/>
      </w:p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11" w15:restartNumberingAfterBreak="0">
    <w:nsid w:val="3A5871AB"/>
    <w:multiLevelType w:val="hybridMultilevel"/>
    <w:tmpl w:val="8D104A2E"/>
    <w:lvl w:ilvl="0" w:tplc="5EF42D36">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1BD4384"/>
    <w:multiLevelType w:val="hybridMultilevel"/>
    <w:tmpl w:val="B64C39F4"/>
    <w:lvl w:ilvl="0" w:tplc="8DACA2C0">
      <w:start w:val="1"/>
      <w:numFmt w:val="upperLetter"/>
      <w:lvlText w:val="%1."/>
      <w:lvlJc w:val="left"/>
      <w:pPr>
        <w:ind w:left="662" w:hanging="5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45E12D7"/>
    <w:multiLevelType w:val="hybridMultilevel"/>
    <w:tmpl w:val="2070AC90"/>
    <w:lvl w:ilvl="0" w:tplc="C5887D3C">
      <w:start w:val="1"/>
      <w:numFmt w:val="upperRoman"/>
      <w:lvlText w:val="%1."/>
      <w:lvlJc w:val="left"/>
      <w:pPr>
        <w:ind w:left="1080" w:hanging="720"/>
      </w:pPr>
      <w:rPr>
        <w:rFonts w:hint="default"/>
        <w:b/>
      </w:rPr>
    </w:lvl>
    <w:lvl w:ilvl="1" w:tplc="B7DC2626">
      <w:start w:val="1"/>
      <w:numFmt w:val="decimal"/>
      <w:lvlText w:val="%2."/>
      <w:lvlJc w:val="left"/>
      <w:pPr>
        <w:ind w:left="1440" w:hanging="360"/>
      </w:pPr>
      <w:rPr>
        <w:rFonts w:ascii="Times New Roman" w:hAnsi="Times New Roman" w:cs="Times New Roman" w:hint="default"/>
        <w:b w:val="0"/>
        <w:bCs w:val="0"/>
        <w:sz w:val="24"/>
        <w:szCs w:val="24"/>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92E40D3"/>
    <w:multiLevelType w:val="multilevel"/>
    <w:tmpl w:val="28641326"/>
    <w:lvl w:ilvl="0">
      <w:start w:val="2"/>
      <w:numFmt w:val="upperRoman"/>
      <w:pStyle w:val="Heading1"/>
      <w:lvlText w:val="%1."/>
      <w:lvlJc w:val="left"/>
      <w:pPr>
        <w:tabs>
          <w:tab w:val="num" w:pos="720"/>
        </w:tabs>
        <w:ind w:left="720" w:hanging="720"/>
      </w:pPr>
      <w:rPr>
        <w:rFonts w:hint="default"/>
        <w:b/>
      </w:rPr>
    </w:lvl>
    <w:lvl w:ilvl="1">
      <w:start w:val="1"/>
      <w:numFmt w:val="decimal"/>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15" w15:restartNumberingAfterBreak="0">
    <w:nsid w:val="5DE15647"/>
    <w:multiLevelType w:val="hybridMultilevel"/>
    <w:tmpl w:val="341C7062"/>
    <w:lvl w:ilvl="0" w:tplc="3809000F">
      <w:start w:val="1"/>
      <w:numFmt w:val="decimal"/>
      <w:lvlText w:val="%1."/>
      <w:lvlJc w:val="left"/>
      <w:pPr>
        <w:ind w:left="822" w:hanging="360"/>
      </w:p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16" w15:restartNumberingAfterBreak="0">
    <w:nsid w:val="5FBE3AFF"/>
    <w:multiLevelType w:val="hybridMultilevel"/>
    <w:tmpl w:val="87A89E7A"/>
    <w:lvl w:ilvl="0" w:tplc="2B327E5A">
      <w:start w:val="1"/>
      <w:numFmt w:val="decimal"/>
      <w:lvlText w:val="%1."/>
      <w:lvlJc w:val="left"/>
      <w:pPr>
        <w:ind w:left="8157" w:hanging="360"/>
      </w:pPr>
      <w:rPr>
        <w:rFonts w:hint="default"/>
        <w:b w:val="0"/>
        <w:bCs/>
      </w:rPr>
    </w:lvl>
    <w:lvl w:ilvl="1" w:tplc="38090019" w:tentative="1">
      <w:start w:val="1"/>
      <w:numFmt w:val="lowerLetter"/>
      <w:lvlText w:val="%2."/>
      <w:lvlJc w:val="left"/>
      <w:pPr>
        <w:ind w:left="8877" w:hanging="360"/>
      </w:pPr>
    </w:lvl>
    <w:lvl w:ilvl="2" w:tplc="3809001B" w:tentative="1">
      <w:start w:val="1"/>
      <w:numFmt w:val="lowerRoman"/>
      <w:lvlText w:val="%3."/>
      <w:lvlJc w:val="right"/>
      <w:pPr>
        <w:ind w:left="9597" w:hanging="180"/>
      </w:pPr>
    </w:lvl>
    <w:lvl w:ilvl="3" w:tplc="3809000F" w:tentative="1">
      <w:start w:val="1"/>
      <w:numFmt w:val="decimal"/>
      <w:lvlText w:val="%4."/>
      <w:lvlJc w:val="left"/>
      <w:pPr>
        <w:ind w:left="10317" w:hanging="360"/>
      </w:pPr>
    </w:lvl>
    <w:lvl w:ilvl="4" w:tplc="38090019" w:tentative="1">
      <w:start w:val="1"/>
      <w:numFmt w:val="lowerLetter"/>
      <w:lvlText w:val="%5."/>
      <w:lvlJc w:val="left"/>
      <w:pPr>
        <w:ind w:left="11037" w:hanging="360"/>
      </w:pPr>
    </w:lvl>
    <w:lvl w:ilvl="5" w:tplc="3809001B" w:tentative="1">
      <w:start w:val="1"/>
      <w:numFmt w:val="lowerRoman"/>
      <w:lvlText w:val="%6."/>
      <w:lvlJc w:val="right"/>
      <w:pPr>
        <w:ind w:left="11757" w:hanging="180"/>
      </w:pPr>
    </w:lvl>
    <w:lvl w:ilvl="6" w:tplc="3809000F" w:tentative="1">
      <w:start w:val="1"/>
      <w:numFmt w:val="decimal"/>
      <w:lvlText w:val="%7."/>
      <w:lvlJc w:val="left"/>
      <w:pPr>
        <w:ind w:left="12477" w:hanging="360"/>
      </w:pPr>
    </w:lvl>
    <w:lvl w:ilvl="7" w:tplc="38090019" w:tentative="1">
      <w:start w:val="1"/>
      <w:numFmt w:val="lowerLetter"/>
      <w:lvlText w:val="%8."/>
      <w:lvlJc w:val="left"/>
      <w:pPr>
        <w:ind w:left="13197" w:hanging="360"/>
      </w:pPr>
    </w:lvl>
    <w:lvl w:ilvl="8" w:tplc="3809001B" w:tentative="1">
      <w:start w:val="1"/>
      <w:numFmt w:val="lowerRoman"/>
      <w:lvlText w:val="%9."/>
      <w:lvlJc w:val="right"/>
      <w:pPr>
        <w:ind w:left="13917" w:hanging="180"/>
      </w:pPr>
    </w:lvl>
  </w:abstractNum>
  <w:abstractNum w:abstractNumId="17" w15:restartNumberingAfterBreak="0">
    <w:nsid w:val="655D71B3"/>
    <w:multiLevelType w:val="hybridMultilevel"/>
    <w:tmpl w:val="4DB810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63007E4"/>
    <w:multiLevelType w:val="hybridMultilevel"/>
    <w:tmpl w:val="A8204B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BAC002E"/>
    <w:multiLevelType w:val="multilevel"/>
    <w:tmpl w:val="9BA8F1AE"/>
    <w:lvl w:ilvl="0">
      <w:start w:val="1"/>
      <w:numFmt w:val="upperRoman"/>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FB0BFD"/>
    <w:multiLevelType w:val="hybridMultilevel"/>
    <w:tmpl w:val="30823D66"/>
    <w:lvl w:ilvl="0" w:tplc="8DACA2C0">
      <w:start w:val="1"/>
      <w:numFmt w:val="upperLetter"/>
      <w:lvlText w:val="%1."/>
      <w:lvlJc w:val="left"/>
      <w:pPr>
        <w:ind w:left="662" w:hanging="560"/>
      </w:pPr>
      <w:rPr>
        <w:rFonts w:hint="default"/>
      </w:rPr>
    </w:lvl>
    <w:lvl w:ilvl="1" w:tplc="38090019" w:tentative="1">
      <w:start w:val="1"/>
      <w:numFmt w:val="lowerLetter"/>
      <w:lvlText w:val="%2."/>
      <w:lvlJc w:val="left"/>
      <w:pPr>
        <w:ind w:left="1182" w:hanging="360"/>
      </w:pPr>
    </w:lvl>
    <w:lvl w:ilvl="2" w:tplc="3809001B" w:tentative="1">
      <w:start w:val="1"/>
      <w:numFmt w:val="lowerRoman"/>
      <w:lvlText w:val="%3."/>
      <w:lvlJc w:val="right"/>
      <w:pPr>
        <w:ind w:left="1902" w:hanging="180"/>
      </w:pPr>
    </w:lvl>
    <w:lvl w:ilvl="3" w:tplc="3809000F" w:tentative="1">
      <w:start w:val="1"/>
      <w:numFmt w:val="decimal"/>
      <w:lvlText w:val="%4."/>
      <w:lvlJc w:val="left"/>
      <w:pPr>
        <w:ind w:left="2622" w:hanging="360"/>
      </w:pPr>
    </w:lvl>
    <w:lvl w:ilvl="4" w:tplc="38090019" w:tentative="1">
      <w:start w:val="1"/>
      <w:numFmt w:val="lowerLetter"/>
      <w:lvlText w:val="%5."/>
      <w:lvlJc w:val="left"/>
      <w:pPr>
        <w:ind w:left="3342" w:hanging="360"/>
      </w:pPr>
    </w:lvl>
    <w:lvl w:ilvl="5" w:tplc="3809001B" w:tentative="1">
      <w:start w:val="1"/>
      <w:numFmt w:val="lowerRoman"/>
      <w:lvlText w:val="%6."/>
      <w:lvlJc w:val="right"/>
      <w:pPr>
        <w:ind w:left="4062" w:hanging="180"/>
      </w:pPr>
    </w:lvl>
    <w:lvl w:ilvl="6" w:tplc="3809000F" w:tentative="1">
      <w:start w:val="1"/>
      <w:numFmt w:val="decimal"/>
      <w:lvlText w:val="%7."/>
      <w:lvlJc w:val="left"/>
      <w:pPr>
        <w:ind w:left="4782" w:hanging="360"/>
      </w:pPr>
    </w:lvl>
    <w:lvl w:ilvl="7" w:tplc="38090019" w:tentative="1">
      <w:start w:val="1"/>
      <w:numFmt w:val="lowerLetter"/>
      <w:lvlText w:val="%8."/>
      <w:lvlJc w:val="left"/>
      <w:pPr>
        <w:ind w:left="5502" w:hanging="360"/>
      </w:pPr>
    </w:lvl>
    <w:lvl w:ilvl="8" w:tplc="3809001B" w:tentative="1">
      <w:start w:val="1"/>
      <w:numFmt w:val="lowerRoman"/>
      <w:lvlText w:val="%9."/>
      <w:lvlJc w:val="right"/>
      <w:pPr>
        <w:ind w:left="6222" w:hanging="180"/>
      </w:pPr>
    </w:lvl>
  </w:abstractNum>
  <w:abstractNum w:abstractNumId="21" w15:restartNumberingAfterBreak="0">
    <w:nsid w:val="7E765BF6"/>
    <w:multiLevelType w:val="hybridMultilevel"/>
    <w:tmpl w:val="729EBA4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611550033">
    <w:abstractNumId w:val="14"/>
  </w:num>
  <w:num w:numId="2" w16cid:durableId="1505584867">
    <w:abstractNumId w:val="9"/>
  </w:num>
  <w:num w:numId="3" w16cid:durableId="686366470">
    <w:abstractNumId w:val="0"/>
  </w:num>
  <w:num w:numId="4" w16cid:durableId="884565675">
    <w:abstractNumId w:val="17"/>
  </w:num>
  <w:num w:numId="5" w16cid:durableId="509755753">
    <w:abstractNumId w:val="21"/>
  </w:num>
  <w:num w:numId="6" w16cid:durableId="1769227990">
    <w:abstractNumId w:val="1"/>
  </w:num>
  <w:num w:numId="7" w16cid:durableId="432290890">
    <w:abstractNumId w:val="3"/>
  </w:num>
  <w:num w:numId="8" w16cid:durableId="944192227">
    <w:abstractNumId w:val="11"/>
  </w:num>
  <w:num w:numId="9" w16cid:durableId="106659792">
    <w:abstractNumId w:val="18"/>
  </w:num>
  <w:num w:numId="10" w16cid:durableId="287513548">
    <w:abstractNumId w:val="5"/>
  </w:num>
  <w:num w:numId="11" w16cid:durableId="1595165541">
    <w:abstractNumId w:val="16"/>
  </w:num>
  <w:num w:numId="12" w16cid:durableId="216628611">
    <w:abstractNumId w:val="13"/>
  </w:num>
  <w:num w:numId="13" w16cid:durableId="1324777374">
    <w:abstractNumId w:val="6"/>
  </w:num>
  <w:num w:numId="14" w16cid:durableId="426929437">
    <w:abstractNumId w:val="15"/>
  </w:num>
  <w:num w:numId="15" w16cid:durableId="2040347952">
    <w:abstractNumId w:val="20"/>
  </w:num>
  <w:num w:numId="16" w16cid:durableId="657998496">
    <w:abstractNumId w:val="12"/>
  </w:num>
  <w:num w:numId="17" w16cid:durableId="742409628">
    <w:abstractNumId w:val="4"/>
  </w:num>
  <w:num w:numId="18" w16cid:durableId="78714883">
    <w:abstractNumId w:val="10"/>
  </w:num>
  <w:num w:numId="19" w16cid:durableId="1978412354">
    <w:abstractNumId w:val="8"/>
  </w:num>
  <w:num w:numId="20" w16cid:durableId="1666083462">
    <w:abstractNumId w:val="2"/>
  </w:num>
  <w:num w:numId="21" w16cid:durableId="1367949285">
    <w:abstractNumId w:val="19"/>
  </w:num>
  <w:num w:numId="22" w16cid:durableId="1250232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2C"/>
    <w:rsid w:val="0003668B"/>
    <w:rsid w:val="0004368B"/>
    <w:rsid w:val="00076AD3"/>
    <w:rsid w:val="000919A1"/>
    <w:rsid w:val="0009586F"/>
    <w:rsid w:val="000A45EC"/>
    <w:rsid w:val="000A62E2"/>
    <w:rsid w:val="000B1604"/>
    <w:rsid w:val="000C3BC1"/>
    <w:rsid w:val="000D1A11"/>
    <w:rsid w:val="000D6EA8"/>
    <w:rsid w:val="000E4C70"/>
    <w:rsid w:val="000F0C10"/>
    <w:rsid w:val="000F32B0"/>
    <w:rsid w:val="000F7BC1"/>
    <w:rsid w:val="00111182"/>
    <w:rsid w:val="00187587"/>
    <w:rsid w:val="00192C90"/>
    <w:rsid w:val="001C2870"/>
    <w:rsid w:val="001C6A39"/>
    <w:rsid w:val="001D61EB"/>
    <w:rsid w:val="001E35E7"/>
    <w:rsid w:val="001E6A5D"/>
    <w:rsid w:val="001E7676"/>
    <w:rsid w:val="002062E7"/>
    <w:rsid w:val="00214590"/>
    <w:rsid w:val="00214EFD"/>
    <w:rsid w:val="00226D03"/>
    <w:rsid w:val="00243AFA"/>
    <w:rsid w:val="00254ECD"/>
    <w:rsid w:val="0026420D"/>
    <w:rsid w:val="002750D4"/>
    <w:rsid w:val="00282449"/>
    <w:rsid w:val="00282B0A"/>
    <w:rsid w:val="00283404"/>
    <w:rsid w:val="00291A67"/>
    <w:rsid w:val="002A103D"/>
    <w:rsid w:val="002A3C58"/>
    <w:rsid w:val="002C5AD0"/>
    <w:rsid w:val="002E4F81"/>
    <w:rsid w:val="002F267E"/>
    <w:rsid w:val="0035144F"/>
    <w:rsid w:val="00357DBA"/>
    <w:rsid w:val="003A689B"/>
    <w:rsid w:val="003B0125"/>
    <w:rsid w:val="003C6476"/>
    <w:rsid w:val="003E32C2"/>
    <w:rsid w:val="003E5204"/>
    <w:rsid w:val="00427617"/>
    <w:rsid w:val="00451449"/>
    <w:rsid w:val="00451825"/>
    <w:rsid w:val="004524CA"/>
    <w:rsid w:val="00472235"/>
    <w:rsid w:val="00472FFA"/>
    <w:rsid w:val="004735EF"/>
    <w:rsid w:val="00476671"/>
    <w:rsid w:val="00491127"/>
    <w:rsid w:val="00494D24"/>
    <w:rsid w:val="004C0F18"/>
    <w:rsid w:val="004E403C"/>
    <w:rsid w:val="004E60C2"/>
    <w:rsid w:val="00501BFB"/>
    <w:rsid w:val="0050515B"/>
    <w:rsid w:val="0051094C"/>
    <w:rsid w:val="0052469F"/>
    <w:rsid w:val="00543462"/>
    <w:rsid w:val="005561A9"/>
    <w:rsid w:val="00564438"/>
    <w:rsid w:val="00594F7A"/>
    <w:rsid w:val="005A1400"/>
    <w:rsid w:val="005C26F7"/>
    <w:rsid w:val="005C6F34"/>
    <w:rsid w:val="005D0D6E"/>
    <w:rsid w:val="005D4257"/>
    <w:rsid w:val="00632898"/>
    <w:rsid w:val="00633D01"/>
    <w:rsid w:val="00643587"/>
    <w:rsid w:val="00651D99"/>
    <w:rsid w:val="00664379"/>
    <w:rsid w:val="006659CB"/>
    <w:rsid w:val="0069372C"/>
    <w:rsid w:val="006A534E"/>
    <w:rsid w:val="006B1242"/>
    <w:rsid w:val="006C05D6"/>
    <w:rsid w:val="006C7454"/>
    <w:rsid w:val="006F2B2E"/>
    <w:rsid w:val="006F309B"/>
    <w:rsid w:val="007004FD"/>
    <w:rsid w:val="007244F2"/>
    <w:rsid w:val="007259DA"/>
    <w:rsid w:val="007310F4"/>
    <w:rsid w:val="00741E1C"/>
    <w:rsid w:val="00761D0F"/>
    <w:rsid w:val="00765FBE"/>
    <w:rsid w:val="007876EB"/>
    <w:rsid w:val="0079110B"/>
    <w:rsid w:val="007A3BF1"/>
    <w:rsid w:val="007B3A94"/>
    <w:rsid w:val="007F6BDA"/>
    <w:rsid w:val="00824F37"/>
    <w:rsid w:val="00835724"/>
    <w:rsid w:val="00844BF2"/>
    <w:rsid w:val="00847541"/>
    <w:rsid w:val="00872B99"/>
    <w:rsid w:val="00896392"/>
    <w:rsid w:val="008A0A17"/>
    <w:rsid w:val="008A4D7D"/>
    <w:rsid w:val="008A546B"/>
    <w:rsid w:val="008A5FA0"/>
    <w:rsid w:val="008A64C8"/>
    <w:rsid w:val="008C072A"/>
    <w:rsid w:val="008C158A"/>
    <w:rsid w:val="008C6CE8"/>
    <w:rsid w:val="008E6A17"/>
    <w:rsid w:val="00923760"/>
    <w:rsid w:val="009452A8"/>
    <w:rsid w:val="00952C9A"/>
    <w:rsid w:val="009541BC"/>
    <w:rsid w:val="00963F34"/>
    <w:rsid w:val="009774F4"/>
    <w:rsid w:val="009A71C0"/>
    <w:rsid w:val="009E32F4"/>
    <w:rsid w:val="009E3542"/>
    <w:rsid w:val="00A21397"/>
    <w:rsid w:val="00A43B61"/>
    <w:rsid w:val="00A570DF"/>
    <w:rsid w:val="00A60986"/>
    <w:rsid w:val="00A84BF7"/>
    <w:rsid w:val="00A9364B"/>
    <w:rsid w:val="00A95F65"/>
    <w:rsid w:val="00A96748"/>
    <w:rsid w:val="00AC1196"/>
    <w:rsid w:val="00AC5D17"/>
    <w:rsid w:val="00AD2DC8"/>
    <w:rsid w:val="00AD307B"/>
    <w:rsid w:val="00B1747E"/>
    <w:rsid w:val="00B20914"/>
    <w:rsid w:val="00B25DD3"/>
    <w:rsid w:val="00B71DFF"/>
    <w:rsid w:val="00B766E5"/>
    <w:rsid w:val="00B96D4C"/>
    <w:rsid w:val="00BA7709"/>
    <w:rsid w:val="00BC6256"/>
    <w:rsid w:val="00BC6E6F"/>
    <w:rsid w:val="00BE24C6"/>
    <w:rsid w:val="00C030CC"/>
    <w:rsid w:val="00C03C7D"/>
    <w:rsid w:val="00C06222"/>
    <w:rsid w:val="00C13C3E"/>
    <w:rsid w:val="00C20C2F"/>
    <w:rsid w:val="00C3120F"/>
    <w:rsid w:val="00C43936"/>
    <w:rsid w:val="00C43A10"/>
    <w:rsid w:val="00C6170B"/>
    <w:rsid w:val="00C71F6A"/>
    <w:rsid w:val="00C738EE"/>
    <w:rsid w:val="00CB7CC9"/>
    <w:rsid w:val="00CC334C"/>
    <w:rsid w:val="00CD3ED6"/>
    <w:rsid w:val="00CD5A8D"/>
    <w:rsid w:val="00D46B32"/>
    <w:rsid w:val="00D50DE4"/>
    <w:rsid w:val="00D65C74"/>
    <w:rsid w:val="00DC271C"/>
    <w:rsid w:val="00DC7219"/>
    <w:rsid w:val="00E1766A"/>
    <w:rsid w:val="00E22221"/>
    <w:rsid w:val="00E25E68"/>
    <w:rsid w:val="00E43501"/>
    <w:rsid w:val="00E57195"/>
    <w:rsid w:val="00E57BA4"/>
    <w:rsid w:val="00E64A6B"/>
    <w:rsid w:val="00E8426E"/>
    <w:rsid w:val="00EB28C7"/>
    <w:rsid w:val="00EC1FB3"/>
    <w:rsid w:val="00EE01C0"/>
    <w:rsid w:val="00EF0EDF"/>
    <w:rsid w:val="00EF295B"/>
    <w:rsid w:val="00F02857"/>
    <w:rsid w:val="00F04106"/>
    <w:rsid w:val="00F161E3"/>
    <w:rsid w:val="00F20947"/>
    <w:rsid w:val="00F307E3"/>
    <w:rsid w:val="00F37AC9"/>
    <w:rsid w:val="00F5783C"/>
    <w:rsid w:val="00F73028"/>
    <w:rsid w:val="00FA1101"/>
    <w:rsid w:val="00FC454F"/>
    <w:rsid w:val="00FE0F16"/>
    <w:rsid w:val="00FE6E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A5A820"/>
  <w15:docId w15:val="{C8553991-7414-4AA6-9C45-FE469AFF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64379"/>
    <w:pPr>
      <w:ind w:left="720"/>
      <w:contextualSpacing/>
    </w:pPr>
  </w:style>
  <w:style w:type="paragraph" w:styleId="Header">
    <w:name w:val="header"/>
    <w:basedOn w:val="Normal"/>
    <w:link w:val="HeaderChar"/>
    <w:uiPriority w:val="99"/>
    <w:unhideWhenUsed/>
    <w:rsid w:val="002F267E"/>
    <w:pPr>
      <w:tabs>
        <w:tab w:val="center" w:pos="4680"/>
        <w:tab w:val="right" w:pos="9360"/>
      </w:tabs>
    </w:pPr>
  </w:style>
  <w:style w:type="character" w:customStyle="1" w:styleId="HeaderChar">
    <w:name w:val="Header Char"/>
    <w:basedOn w:val="DefaultParagraphFont"/>
    <w:link w:val="Header"/>
    <w:uiPriority w:val="99"/>
    <w:rsid w:val="002F267E"/>
  </w:style>
  <w:style w:type="paragraph" w:styleId="Footer">
    <w:name w:val="footer"/>
    <w:basedOn w:val="Normal"/>
    <w:link w:val="FooterChar"/>
    <w:uiPriority w:val="99"/>
    <w:unhideWhenUsed/>
    <w:rsid w:val="002F267E"/>
    <w:pPr>
      <w:tabs>
        <w:tab w:val="center" w:pos="4680"/>
        <w:tab w:val="right" w:pos="9360"/>
      </w:tabs>
    </w:pPr>
  </w:style>
  <w:style w:type="character" w:customStyle="1" w:styleId="FooterChar">
    <w:name w:val="Footer Char"/>
    <w:basedOn w:val="DefaultParagraphFont"/>
    <w:link w:val="Footer"/>
    <w:uiPriority w:val="99"/>
    <w:rsid w:val="002F267E"/>
  </w:style>
  <w:style w:type="paragraph" w:styleId="FootnoteText">
    <w:name w:val="footnote text"/>
    <w:basedOn w:val="Normal"/>
    <w:link w:val="FootnoteTextChar"/>
    <w:uiPriority w:val="99"/>
    <w:semiHidden/>
    <w:unhideWhenUsed/>
    <w:rsid w:val="007F6BDA"/>
  </w:style>
  <w:style w:type="character" w:customStyle="1" w:styleId="FootnoteTextChar">
    <w:name w:val="Footnote Text Char"/>
    <w:basedOn w:val="DefaultParagraphFont"/>
    <w:link w:val="FootnoteText"/>
    <w:uiPriority w:val="99"/>
    <w:semiHidden/>
    <w:rsid w:val="007F6BDA"/>
  </w:style>
  <w:style w:type="character" w:styleId="FootnoteReference">
    <w:name w:val="footnote reference"/>
    <w:basedOn w:val="DefaultParagraphFont"/>
    <w:uiPriority w:val="99"/>
    <w:semiHidden/>
    <w:unhideWhenUsed/>
    <w:rsid w:val="007F6BDA"/>
    <w:rPr>
      <w:vertAlign w:val="superscript"/>
    </w:rPr>
  </w:style>
  <w:style w:type="paragraph" w:styleId="TOC1">
    <w:name w:val="toc 1"/>
    <w:basedOn w:val="Normal"/>
    <w:next w:val="Normal"/>
    <w:autoRedefine/>
    <w:uiPriority w:val="39"/>
    <w:unhideWhenUsed/>
    <w:rsid w:val="005561A9"/>
    <w:pPr>
      <w:tabs>
        <w:tab w:val="left" w:pos="709"/>
        <w:tab w:val="right" w:leader="dot" w:pos="7938"/>
        <w:tab w:val="left" w:pos="8222"/>
      </w:tabs>
      <w:spacing w:after="100"/>
      <w:ind w:left="709" w:right="656" w:hanging="709"/>
    </w:pPr>
    <w:rPr>
      <w:sz w:val="24"/>
      <w:szCs w:val="24"/>
    </w:rPr>
  </w:style>
  <w:style w:type="paragraph" w:styleId="TOC2">
    <w:name w:val="toc 2"/>
    <w:basedOn w:val="Normal"/>
    <w:next w:val="Normal"/>
    <w:autoRedefine/>
    <w:uiPriority w:val="39"/>
    <w:unhideWhenUsed/>
    <w:rsid w:val="00226D03"/>
    <w:pPr>
      <w:spacing w:after="100"/>
      <w:ind w:left="240"/>
    </w:pPr>
    <w:rPr>
      <w:sz w:val="24"/>
      <w:szCs w:val="24"/>
    </w:rPr>
  </w:style>
  <w:style w:type="character" w:styleId="Hyperlink">
    <w:name w:val="Hyperlink"/>
    <w:basedOn w:val="DefaultParagraphFont"/>
    <w:uiPriority w:val="99"/>
    <w:unhideWhenUsed/>
    <w:rsid w:val="00226D03"/>
    <w:rPr>
      <w:color w:val="0000FF" w:themeColor="hyperlink"/>
      <w:u w:val="single"/>
    </w:rPr>
  </w:style>
  <w:style w:type="paragraph" w:styleId="BalloonText">
    <w:name w:val="Balloon Text"/>
    <w:basedOn w:val="Normal"/>
    <w:link w:val="BalloonTextChar"/>
    <w:uiPriority w:val="99"/>
    <w:semiHidden/>
    <w:unhideWhenUsed/>
    <w:rsid w:val="00226D03"/>
    <w:rPr>
      <w:rFonts w:ascii="Tahoma" w:hAnsi="Tahoma" w:cs="Tahoma"/>
      <w:sz w:val="16"/>
      <w:szCs w:val="16"/>
    </w:rPr>
  </w:style>
  <w:style w:type="character" w:customStyle="1" w:styleId="BalloonTextChar">
    <w:name w:val="Balloon Text Char"/>
    <w:basedOn w:val="DefaultParagraphFont"/>
    <w:link w:val="BalloonText"/>
    <w:uiPriority w:val="99"/>
    <w:semiHidden/>
    <w:rsid w:val="00226D03"/>
    <w:rPr>
      <w:rFonts w:ascii="Tahoma" w:hAnsi="Tahoma" w:cs="Tahoma"/>
      <w:sz w:val="16"/>
      <w:szCs w:val="16"/>
    </w:rPr>
  </w:style>
  <w:style w:type="paragraph" w:styleId="TOC3">
    <w:name w:val="toc 3"/>
    <w:basedOn w:val="Normal"/>
    <w:next w:val="Normal"/>
    <w:autoRedefine/>
    <w:uiPriority w:val="39"/>
    <w:unhideWhenUsed/>
    <w:rsid w:val="00226D03"/>
    <w:pPr>
      <w:spacing w:after="100"/>
      <w:ind w:left="480"/>
    </w:pPr>
    <w:rPr>
      <w:sz w:val="24"/>
      <w:szCs w:val="24"/>
    </w:rPr>
  </w:style>
  <w:style w:type="paragraph" w:customStyle="1" w:styleId="Style1">
    <w:name w:val="Style1"/>
    <w:basedOn w:val="Heading1"/>
    <w:qFormat/>
    <w:rsid w:val="00226D03"/>
    <w:rPr>
      <w:rFonts w:ascii="Times New Roman" w:hAnsi="Times New Roman"/>
      <w:sz w:val="24"/>
    </w:rPr>
  </w:style>
  <w:style w:type="table" w:styleId="TableGrid">
    <w:name w:val="Table Grid"/>
    <w:basedOn w:val="TableNormal"/>
    <w:uiPriority w:val="59"/>
    <w:rsid w:val="003E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129">
      <w:bodyDiv w:val="1"/>
      <w:marLeft w:val="0"/>
      <w:marRight w:val="0"/>
      <w:marTop w:val="0"/>
      <w:marBottom w:val="0"/>
      <w:divBdr>
        <w:top w:val="none" w:sz="0" w:space="0" w:color="auto"/>
        <w:left w:val="none" w:sz="0" w:space="0" w:color="auto"/>
        <w:bottom w:val="none" w:sz="0" w:space="0" w:color="auto"/>
        <w:right w:val="none" w:sz="0" w:space="0" w:color="auto"/>
      </w:divBdr>
    </w:div>
    <w:div w:id="79446104">
      <w:bodyDiv w:val="1"/>
      <w:marLeft w:val="0"/>
      <w:marRight w:val="0"/>
      <w:marTop w:val="0"/>
      <w:marBottom w:val="0"/>
      <w:divBdr>
        <w:top w:val="none" w:sz="0" w:space="0" w:color="auto"/>
        <w:left w:val="none" w:sz="0" w:space="0" w:color="auto"/>
        <w:bottom w:val="none" w:sz="0" w:space="0" w:color="auto"/>
        <w:right w:val="none" w:sz="0" w:space="0" w:color="auto"/>
      </w:divBdr>
    </w:div>
    <w:div w:id="94445646">
      <w:bodyDiv w:val="1"/>
      <w:marLeft w:val="0"/>
      <w:marRight w:val="0"/>
      <w:marTop w:val="0"/>
      <w:marBottom w:val="0"/>
      <w:divBdr>
        <w:top w:val="none" w:sz="0" w:space="0" w:color="auto"/>
        <w:left w:val="none" w:sz="0" w:space="0" w:color="auto"/>
        <w:bottom w:val="none" w:sz="0" w:space="0" w:color="auto"/>
        <w:right w:val="none" w:sz="0" w:space="0" w:color="auto"/>
      </w:divBdr>
    </w:div>
    <w:div w:id="100957222">
      <w:bodyDiv w:val="1"/>
      <w:marLeft w:val="0"/>
      <w:marRight w:val="0"/>
      <w:marTop w:val="0"/>
      <w:marBottom w:val="0"/>
      <w:divBdr>
        <w:top w:val="none" w:sz="0" w:space="0" w:color="auto"/>
        <w:left w:val="none" w:sz="0" w:space="0" w:color="auto"/>
        <w:bottom w:val="none" w:sz="0" w:space="0" w:color="auto"/>
        <w:right w:val="none" w:sz="0" w:space="0" w:color="auto"/>
      </w:divBdr>
    </w:div>
    <w:div w:id="104732335">
      <w:bodyDiv w:val="1"/>
      <w:marLeft w:val="0"/>
      <w:marRight w:val="0"/>
      <w:marTop w:val="0"/>
      <w:marBottom w:val="0"/>
      <w:divBdr>
        <w:top w:val="none" w:sz="0" w:space="0" w:color="auto"/>
        <w:left w:val="none" w:sz="0" w:space="0" w:color="auto"/>
        <w:bottom w:val="none" w:sz="0" w:space="0" w:color="auto"/>
        <w:right w:val="none" w:sz="0" w:space="0" w:color="auto"/>
      </w:divBdr>
    </w:div>
    <w:div w:id="106973869">
      <w:bodyDiv w:val="1"/>
      <w:marLeft w:val="0"/>
      <w:marRight w:val="0"/>
      <w:marTop w:val="0"/>
      <w:marBottom w:val="0"/>
      <w:divBdr>
        <w:top w:val="none" w:sz="0" w:space="0" w:color="auto"/>
        <w:left w:val="none" w:sz="0" w:space="0" w:color="auto"/>
        <w:bottom w:val="none" w:sz="0" w:space="0" w:color="auto"/>
        <w:right w:val="none" w:sz="0" w:space="0" w:color="auto"/>
      </w:divBdr>
    </w:div>
    <w:div w:id="119618625">
      <w:bodyDiv w:val="1"/>
      <w:marLeft w:val="0"/>
      <w:marRight w:val="0"/>
      <w:marTop w:val="0"/>
      <w:marBottom w:val="0"/>
      <w:divBdr>
        <w:top w:val="none" w:sz="0" w:space="0" w:color="auto"/>
        <w:left w:val="none" w:sz="0" w:space="0" w:color="auto"/>
        <w:bottom w:val="none" w:sz="0" w:space="0" w:color="auto"/>
        <w:right w:val="none" w:sz="0" w:space="0" w:color="auto"/>
      </w:divBdr>
    </w:div>
    <w:div w:id="143358399">
      <w:bodyDiv w:val="1"/>
      <w:marLeft w:val="0"/>
      <w:marRight w:val="0"/>
      <w:marTop w:val="0"/>
      <w:marBottom w:val="0"/>
      <w:divBdr>
        <w:top w:val="none" w:sz="0" w:space="0" w:color="auto"/>
        <w:left w:val="none" w:sz="0" w:space="0" w:color="auto"/>
        <w:bottom w:val="none" w:sz="0" w:space="0" w:color="auto"/>
        <w:right w:val="none" w:sz="0" w:space="0" w:color="auto"/>
      </w:divBdr>
    </w:div>
    <w:div w:id="157158102">
      <w:bodyDiv w:val="1"/>
      <w:marLeft w:val="0"/>
      <w:marRight w:val="0"/>
      <w:marTop w:val="0"/>
      <w:marBottom w:val="0"/>
      <w:divBdr>
        <w:top w:val="none" w:sz="0" w:space="0" w:color="auto"/>
        <w:left w:val="none" w:sz="0" w:space="0" w:color="auto"/>
        <w:bottom w:val="none" w:sz="0" w:space="0" w:color="auto"/>
        <w:right w:val="none" w:sz="0" w:space="0" w:color="auto"/>
      </w:divBdr>
    </w:div>
    <w:div w:id="175267195">
      <w:bodyDiv w:val="1"/>
      <w:marLeft w:val="0"/>
      <w:marRight w:val="0"/>
      <w:marTop w:val="0"/>
      <w:marBottom w:val="0"/>
      <w:divBdr>
        <w:top w:val="none" w:sz="0" w:space="0" w:color="auto"/>
        <w:left w:val="none" w:sz="0" w:space="0" w:color="auto"/>
        <w:bottom w:val="none" w:sz="0" w:space="0" w:color="auto"/>
        <w:right w:val="none" w:sz="0" w:space="0" w:color="auto"/>
      </w:divBdr>
    </w:div>
    <w:div w:id="179854646">
      <w:bodyDiv w:val="1"/>
      <w:marLeft w:val="0"/>
      <w:marRight w:val="0"/>
      <w:marTop w:val="0"/>
      <w:marBottom w:val="0"/>
      <w:divBdr>
        <w:top w:val="none" w:sz="0" w:space="0" w:color="auto"/>
        <w:left w:val="none" w:sz="0" w:space="0" w:color="auto"/>
        <w:bottom w:val="none" w:sz="0" w:space="0" w:color="auto"/>
        <w:right w:val="none" w:sz="0" w:space="0" w:color="auto"/>
      </w:divBdr>
    </w:div>
    <w:div w:id="185798158">
      <w:bodyDiv w:val="1"/>
      <w:marLeft w:val="0"/>
      <w:marRight w:val="0"/>
      <w:marTop w:val="0"/>
      <w:marBottom w:val="0"/>
      <w:divBdr>
        <w:top w:val="none" w:sz="0" w:space="0" w:color="auto"/>
        <w:left w:val="none" w:sz="0" w:space="0" w:color="auto"/>
        <w:bottom w:val="none" w:sz="0" w:space="0" w:color="auto"/>
        <w:right w:val="none" w:sz="0" w:space="0" w:color="auto"/>
      </w:divBdr>
    </w:div>
    <w:div w:id="231820118">
      <w:bodyDiv w:val="1"/>
      <w:marLeft w:val="0"/>
      <w:marRight w:val="0"/>
      <w:marTop w:val="0"/>
      <w:marBottom w:val="0"/>
      <w:divBdr>
        <w:top w:val="none" w:sz="0" w:space="0" w:color="auto"/>
        <w:left w:val="none" w:sz="0" w:space="0" w:color="auto"/>
        <w:bottom w:val="none" w:sz="0" w:space="0" w:color="auto"/>
        <w:right w:val="none" w:sz="0" w:space="0" w:color="auto"/>
      </w:divBdr>
    </w:div>
    <w:div w:id="232471358">
      <w:bodyDiv w:val="1"/>
      <w:marLeft w:val="0"/>
      <w:marRight w:val="0"/>
      <w:marTop w:val="0"/>
      <w:marBottom w:val="0"/>
      <w:divBdr>
        <w:top w:val="none" w:sz="0" w:space="0" w:color="auto"/>
        <w:left w:val="none" w:sz="0" w:space="0" w:color="auto"/>
        <w:bottom w:val="none" w:sz="0" w:space="0" w:color="auto"/>
        <w:right w:val="none" w:sz="0" w:space="0" w:color="auto"/>
      </w:divBdr>
    </w:div>
    <w:div w:id="282999757">
      <w:bodyDiv w:val="1"/>
      <w:marLeft w:val="0"/>
      <w:marRight w:val="0"/>
      <w:marTop w:val="0"/>
      <w:marBottom w:val="0"/>
      <w:divBdr>
        <w:top w:val="none" w:sz="0" w:space="0" w:color="auto"/>
        <w:left w:val="none" w:sz="0" w:space="0" w:color="auto"/>
        <w:bottom w:val="none" w:sz="0" w:space="0" w:color="auto"/>
        <w:right w:val="none" w:sz="0" w:space="0" w:color="auto"/>
      </w:divBdr>
    </w:div>
    <w:div w:id="286741557">
      <w:bodyDiv w:val="1"/>
      <w:marLeft w:val="0"/>
      <w:marRight w:val="0"/>
      <w:marTop w:val="0"/>
      <w:marBottom w:val="0"/>
      <w:divBdr>
        <w:top w:val="none" w:sz="0" w:space="0" w:color="auto"/>
        <w:left w:val="none" w:sz="0" w:space="0" w:color="auto"/>
        <w:bottom w:val="none" w:sz="0" w:space="0" w:color="auto"/>
        <w:right w:val="none" w:sz="0" w:space="0" w:color="auto"/>
      </w:divBdr>
    </w:div>
    <w:div w:id="291904677">
      <w:bodyDiv w:val="1"/>
      <w:marLeft w:val="0"/>
      <w:marRight w:val="0"/>
      <w:marTop w:val="0"/>
      <w:marBottom w:val="0"/>
      <w:divBdr>
        <w:top w:val="none" w:sz="0" w:space="0" w:color="auto"/>
        <w:left w:val="none" w:sz="0" w:space="0" w:color="auto"/>
        <w:bottom w:val="none" w:sz="0" w:space="0" w:color="auto"/>
        <w:right w:val="none" w:sz="0" w:space="0" w:color="auto"/>
      </w:divBdr>
    </w:div>
    <w:div w:id="338703433">
      <w:bodyDiv w:val="1"/>
      <w:marLeft w:val="0"/>
      <w:marRight w:val="0"/>
      <w:marTop w:val="0"/>
      <w:marBottom w:val="0"/>
      <w:divBdr>
        <w:top w:val="none" w:sz="0" w:space="0" w:color="auto"/>
        <w:left w:val="none" w:sz="0" w:space="0" w:color="auto"/>
        <w:bottom w:val="none" w:sz="0" w:space="0" w:color="auto"/>
        <w:right w:val="none" w:sz="0" w:space="0" w:color="auto"/>
      </w:divBdr>
    </w:div>
    <w:div w:id="340008590">
      <w:bodyDiv w:val="1"/>
      <w:marLeft w:val="0"/>
      <w:marRight w:val="0"/>
      <w:marTop w:val="0"/>
      <w:marBottom w:val="0"/>
      <w:divBdr>
        <w:top w:val="none" w:sz="0" w:space="0" w:color="auto"/>
        <w:left w:val="none" w:sz="0" w:space="0" w:color="auto"/>
        <w:bottom w:val="none" w:sz="0" w:space="0" w:color="auto"/>
        <w:right w:val="none" w:sz="0" w:space="0" w:color="auto"/>
      </w:divBdr>
    </w:div>
    <w:div w:id="357046410">
      <w:bodyDiv w:val="1"/>
      <w:marLeft w:val="0"/>
      <w:marRight w:val="0"/>
      <w:marTop w:val="0"/>
      <w:marBottom w:val="0"/>
      <w:divBdr>
        <w:top w:val="none" w:sz="0" w:space="0" w:color="auto"/>
        <w:left w:val="none" w:sz="0" w:space="0" w:color="auto"/>
        <w:bottom w:val="none" w:sz="0" w:space="0" w:color="auto"/>
        <w:right w:val="none" w:sz="0" w:space="0" w:color="auto"/>
      </w:divBdr>
    </w:div>
    <w:div w:id="364059120">
      <w:bodyDiv w:val="1"/>
      <w:marLeft w:val="0"/>
      <w:marRight w:val="0"/>
      <w:marTop w:val="0"/>
      <w:marBottom w:val="0"/>
      <w:divBdr>
        <w:top w:val="none" w:sz="0" w:space="0" w:color="auto"/>
        <w:left w:val="none" w:sz="0" w:space="0" w:color="auto"/>
        <w:bottom w:val="none" w:sz="0" w:space="0" w:color="auto"/>
        <w:right w:val="none" w:sz="0" w:space="0" w:color="auto"/>
      </w:divBdr>
    </w:div>
    <w:div w:id="406155003">
      <w:bodyDiv w:val="1"/>
      <w:marLeft w:val="0"/>
      <w:marRight w:val="0"/>
      <w:marTop w:val="0"/>
      <w:marBottom w:val="0"/>
      <w:divBdr>
        <w:top w:val="none" w:sz="0" w:space="0" w:color="auto"/>
        <w:left w:val="none" w:sz="0" w:space="0" w:color="auto"/>
        <w:bottom w:val="none" w:sz="0" w:space="0" w:color="auto"/>
        <w:right w:val="none" w:sz="0" w:space="0" w:color="auto"/>
      </w:divBdr>
    </w:div>
    <w:div w:id="428740060">
      <w:bodyDiv w:val="1"/>
      <w:marLeft w:val="0"/>
      <w:marRight w:val="0"/>
      <w:marTop w:val="0"/>
      <w:marBottom w:val="0"/>
      <w:divBdr>
        <w:top w:val="none" w:sz="0" w:space="0" w:color="auto"/>
        <w:left w:val="none" w:sz="0" w:space="0" w:color="auto"/>
        <w:bottom w:val="none" w:sz="0" w:space="0" w:color="auto"/>
        <w:right w:val="none" w:sz="0" w:space="0" w:color="auto"/>
      </w:divBdr>
    </w:div>
    <w:div w:id="438641249">
      <w:bodyDiv w:val="1"/>
      <w:marLeft w:val="0"/>
      <w:marRight w:val="0"/>
      <w:marTop w:val="0"/>
      <w:marBottom w:val="0"/>
      <w:divBdr>
        <w:top w:val="none" w:sz="0" w:space="0" w:color="auto"/>
        <w:left w:val="none" w:sz="0" w:space="0" w:color="auto"/>
        <w:bottom w:val="none" w:sz="0" w:space="0" w:color="auto"/>
        <w:right w:val="none" w:sz="0" w:space="0" w:color="auto"/>
      </w:divBdr>
    </w:div>
    <w:div w:id="454324995">
      <w:bodyDiv w:val="1"/>
      <w:marLeft w:val="0"/>
      <w:marRight w:val="0"/>
      <w:marTop w:val="0"/>
      <w:marBottom w:val="0"/>
      <w:divBdr>
        <w:top w:val="none" w:sz="0" w:space="0" w:color="auto"/>
        <w:left w:val="none" w:sz="0" w:space="0" w:color="auto"/>
        <w:bottom w:val="none" w:sz="0" w:space="0" w:color="auto"/>
        <w:right w:val="none" w:sz="0" w:space="0" w:color="auto"/>
      </w:divBdr>
    </w:div>
    <w:div w:id="462189918">
      <w:bodyDiv w:val="1"/>
      <w:marLeft w:val="0"/>
      <w:marRight w:val="0"/>
      <w:marTop w:val="0"/>
      <w:marBottom w:val="0"/>
      <w:divBdr>
        <w:top w:val="none" w:sz="0" w:space="0" w:color="auto"/>
        <w:left w:val="none" w:sz="0" w:space="0" w:color="auto"/>
        <w:bottom w:val="none" w:sz="0" w:space="0" w:color="auto"/>
        <w:right w:val="none" w:sz="0" w:space="0" w:color="auto"/>
      </w:divBdr>
    </w:div>
    <w:div w:id="527380229">
      <w:bodyDiv w:val="1"/>
      <w:marLeft w:val="0"/>
      <w:marRight w:val="0"/>
      <w:marTop w:val="0"/>
      <w:marBottom w:val="0"/>
      <w:divBdr>
        <w:top w:val="none" w:sz="0" w:space="0" w:color="auto"/>
        <w:left w:val="none" w:sz="0" w:space="0" w:color="auto"/>
        <w:bottom w:val="none" w:sz="0" w:space="0" w:color="auto"/>
        <w:right w:val="none" w:sz="0" w:space="0" w:color="auto"/>
      </w:divBdr>
    </w:div>
    <w:div w:id="541019629">
      <w:bodyDiv w:val="1"/>
      <w:marLeft w:val="0"/>
      <w:marRight w:val="0"/>
      <w:marTop w:val="0"/>
      <w:marBottom w:val="0"/>
      <w:divBdr>
        <w:top w:val="none" w:sz="0" w:space="0" w:color="auto"/>
        <w:left w:val="none" w:sz="0" w:space="0" w:color="auto"/>
        <w:bottom w:val="none" w:sz="0" w:space="0" w:color="auto"/>
        <w:right w:val="none" w:sz="0" w:space="0" w:color="auto"/>
      </w:divBdr>
    </w:div>
    <w:div w:id="547300213">
      <w:bodyDiv w:val="1"/>
      <w:marLeft w:val="0"/>
      <w:marRight w:val="0"/>
      <w:marTop w:val="0"/>
      <w:marBottom w:val="0"/>
      <w:divBdr>
        <w:top w:val="none" w:sz="0" w:space="0" w:color="auto"/>
        <w:left w:val="none" w:sz="0" w:space="0" w:color="auto"/>
        <w:bottom w:val="none" w:sz="0" w:space="0" w:color="auto"/>
        <w:right w:val="none" w:sz="0" w:space="0" w:color="auto"/>
      </w:divBdr>
    </w:div>
    <w:div w:id="562370134">
      <w:bodyDiv w:val="1"/>
      <w:marLeft w:val="0"/>
      <w:marRight w:val="0"/>
      <w:marTop w:val="0"/>
      <w:marBottom w:val="0"/>
      <w:divBdr>
        <w:top w:val="none" w:sz="0" w:space="0" w:color="auto"/>
        <w:left w:val="none" w:sz="0" w:space="0" w:color="auto"/>
        <w:bottom w:val="none" w:sz="0" w:space="0" w:color="auto"/>
        <w:right w:val="none" w:sz="0" w:space="0" w:color="auto"/>
      </w:divBdr>
    </w:div>
    <w:div w:id="593321029">
      <w:bodyDiv w:val="1"/>
      <w:marLeft w:val="0"/>
      <w:marRight w:val="0"/>
      <w:marTop w:val="0"/>
      <w:marBottom w:val="0"/>
      <w:divBdr>
        <w:top w:val="none" w:sz="0" w:space="0" w:color="auto"/>
        <w:left w:val="none" w:sz="0" w:space="0" w:color="auto"/>
        <w:bottom w:val="none" w:sz="0" w:space="0" w:color="auto"/>
        <w:right w:val="none" w:sz="0" w:space="0" w:color="auto"/>
      </w:divBdr>
    </w:div>
    <w:div w:id="595403571">
      <w:bodyDiv w:val="1"/>
      <w:marLeft w:val="0"/>
      <w:marRight w:val="0"/>
      <w:marTop w:val="0"/>
      <w:marBottom w:val="0"/>
      <w:divBdr>
        <w:top w:val="none" w:sz="0" w:space="0" w:color="auto"/>
        <w:left w:val="none" w:sz="0" w:space="0" w:color="auto"/>
        <w:bottom w:val="none" w:sz="0" w:space="0" w:color="auto"/>
        <w:right w:val="none" w:sz="0" w:space="0" w:color="auto"/>
      </w:divBdr>
    </w:div>
    <w:div w:id="599223841">
      <w:bodyDiv w:val="1"/>
      <w:marLeft w:val="0"/>
      <w:marRight w:val="0"/>
      <w:marTop w:val="0"/>
      <w:marBottom w:val="0"/>
      <w:divBdr>
        <w:top w:val="none" w:sz="0" w:space="0" w:color="auto"/>
        <w:left w:val="none" w:sz="0" w:space="0" w:color="auto"/>
        <w:bottom w:val="none" w:sz="0" w:space="0" w:color="auto"/>
        <w:right w:val="none" w:sz="0" w:space="0" w:color="auto"/>
      </w:divBdr>
    </w:div>
    <w:div w:id="612907210">
      <w:bodyDiv w:val="1"/>
      <w:marLeft w:val="0"/>
      <w:marRight w:val="0"/>
      <w:marTop w:val="0"/>
      <w:marBottom w:val="0"/>
      <w:divBdr>
        <w:top w:val="none" w:sz="0" w:space="0" w:color="auto"/>
        <w:left w:val="none" w:sz="0" w:space="0" w:color="auto"/>
        <w:bottom w:val="none" w:sz="0" w:space="0" w:color="auto"/>
        <w:right w:val="none" w:sz="0" w:space="0" w:color="auto"/>
      </w:divBdr>
    </w:div>
    <w:div w:id="616303455">
      <w:bodyDiv w:val="1"/>
      <w:marLeft w:val="0"/>
      <w:marRight w:val="0"/>
      <w:marTop w:val="0"/>
      <w:marBottom w:val="0"/>
      <w:divBdr>
        <w:top w:val="none" w:sz="0" w:space="0" w:color="auto"/>
        <w:left w:val="none" w:sz="0" w:space="0" w:color="auto"/>
        <w:bottom w:val="none" w:sz="0" w:space="0" w:color="auto"/>
        <w:right w:val="none" w:sz="0" w:space="0" w:color="auto"/>
      </w:divBdr>
    </w:div>
    <w:div w:id="620458376">
      <w:bodyDiv w:val="1"/>
      <w:marLeft w:val="0"/>
      <w:marRight w:val="0"/>
      <w:marTop w:val="0"/>
      <w:marBottom w:val="0"/>
      <w:divBdr>
        <w:top w:val="none" w:sz="0" w:space="0" w:color="auto"/>
        <w:left w:val="none" w:sz="0" w:space="0" w:color="auto"/>
        <w:bottom w:val="none" w:sz="0" w:space="0" w:color="auto"/>
        <w:right w:val="none" w:sz="0" w:space="0" w:color="auto"/>
      </w:divBdr>
    </w:div>
    <w:div w:id="624504613">
      <w:bodyDiv w:val="1"/>
      <w:marLeft w:val="0"/>
      <w:marRight w:val="0"/>
      <w:marTop w:val="0"/>
      <w:marBottom w:val="0"/>
      <w:divBdr>
        <w:top w:val="none" w:sz="0" w:space="0" w:color="auto"/>
        <w:left w:val="none" w:sz="0" w:space="0" w:color="auto"/>
        <w:bottom w:val="none" w:sz="0" w:space="0" w:color="auto"/>
        <w:right w:val="none" w:sz="0" w:space="0" w:color="auto"/>
      </w:divBdr>
    </w:div>
    <w:div w:id="657540848">
      <w:bodyDiv w:val="1"/>
      <w:marLeft w:val="0"/>
      <w:marRight w:val="0"/>
      <w:marTop w:val="0"/>
      <w:marBottom w:val="0"/>
      <w:divBdr>
        <w:top w:val="none" w:sz="0" w:space="0" w:color="auto"/>
        <w:left w:val="none" w:sz="0" w:space="0" w:color="auto"/>
        <w:bottom w:val="none" w:sz="0" w:space="0" w:color="auto"/>
        <w:right w:val="none" w:sz="0" w:space="0" w:color="auto"/>
      </w:divBdr>
    </w:div>
    <w:div w:id="687215206">
      <w:bodyDiv w:val="1"/>
      <w:marLeft w:val="0"/>
      <w:marRight w:val="0"/>
      <w:marTop w:val="0"/>
      <w:marBottom w:val="0"/>
      <w:divBdr>
        <w:top w:val="none" w:sz="0" w:space="0" w:color="auto"/>
        <w:left w:val="none" w:sz="0" w:space="0" w:color="auto"/>
        <w:bottom w:val="none" w:sz="0" w:space="0" w:color="auto"/>
        <w:right w:val="none" w:sz="0" w:space="0" w:color="auto"/>
      </w:divBdr>
    </w:div>
    <w:div w:id="705057743">
      <w:bodyDiv w:val="1"/>
      <w:marLeft w:val="0"/>
      <w:marRight w:val="0"/>
      <w:marTop w:val="0"/>
      <w:marBottom w:val="0"/>
      <w:divBdr>
        <w:top w:val="none" w:sz="0" w:space="0" w:color="auto"/>
        <w:left w:val="none" w:sz="0" w:space="0" w:color="auto"/>
        <w:bottom w:val="none" w:sz="0" w:space="0" w:color="auto"/>
        <w:right w:val="none" w:sz="0" w:space="0" w:color="auto"/>
      </w:divBdr>
    </w:div>
    <w:div w:id="707493841">
      <w:bodyDiv w:val="1"/>
      <w:marLeft w:val="0"/>
      <w:marRight w:val="0"/>
      <w:marTop w:val="0"/>
      <w:marBottom w:val="0"/>
      <w:divBdr>
        <w:top w:val="none" w:sz="0" w:space="0" w:color="auto"/>
        <w:left w:val="none" w:sz="0" w:space="0" w:color="auto"/>
        <w:bottom w:val="none" w:sz="0" w:space="0" w:color="auto"/>
        <w:right w:val="none" w:sz="0" w:space="0" w:color="auto"/>
      </w:divBdr>
    </w:div>
    <w:div w:id="741680906">
      <w:bodyDiv w:val="1"/>
      <w:marLeft w:val="0"/>
      <w:marRight w:val="0"/>
      <w:marTop w:val="0"/>
      <w:marBottom w:val="0"/>
      <w:divBdr>
        <w:top w:val="none" w:sz="0" w:space="0" w:color="auto"/>
        <w:left w:val="none" w:sz="0" w:space="0" w:color="auto"/>
        <w:bottom w:val="none" w:sz="0" w:space="0" w:color="auto"/>
        <w:right w:val="none" w:sz="0" w:space="0" w:color="auto"/>
      </w:divBdr>
    </w:div>
    <w:div w:id="747194013">
      <w:bodyDiv w:val="1"/>
      <w:marLeft w:val="0"/>
      <w:marRight w:val="0"/>
      <w:marTop w:val="0"/>
      <w:marBottom w:val="0"/>
      <w:divBdr>
        <w:top w:val="none" w:sz="0" w:space="0" w:color="auto"/>
        <w:left w:val="none" w:sz="0" w:space="0" w:color="auto"/>
        <w:bottom w:val="none" w:sz="0" w:space="0" w:color="auto"/>
        <w:right w:val="none" w:sz="0" w:space="0" w:color="auto"/>
      </w:divBdr>
    </w:div>
    <w:div w:id="752438234">
      <w:bodyDiv w:val="1"/>
      <w:marLeft w:val="0"/>
      <w:marRight w:val="0"/>
      <w:marTop w:val="0"/>
      <w:marBottom w:val="0"/>
      <w:divBdr>
        <w:top w:val="none" w:sz="0" w:space="0" w:color="auto"/>
        <w:left w:val="none" w:sz="0" w:space="0" w:color="auto"/>
        <w:bottom w:val="none" w:sz="0" w:space="0" w:color="auto"/>
        <w:right w:val="none" w:sz="0" w:space="0" w:color="auto"/>
      </w:divBdr>
    </w:div>
    <w:div w:id="793869776">
      <w:bodyDiv w:val="1"/>
      <w:marLeft w:val="0"/>
      <w:marRight w:val="0"/>
      <w:marTop w:val="0"/>
      <w:marBottom w:val="0"/>
      <w:divBdr>
        <w:top w:val="none" w:sz="0" w:space="0" w:color="auto"/>
        <w:left w:val="none" w:sz="0" w:space="0" w:color="auto"/>
        <w:bottom w:val="none" w:sz="0" w:space="0" w:color="auto"/>
        <w:right w:val="none" w:sz="0" w:space="0" w:color="auto"/>
      </w:divBdr>
    </w:div>
    <w:div w:id="802769387">
      <w:bodyDiv w:val="1"/>
      <w:marLeft w:val="0"/>
      <w:marRight w:val="0"/>
      <w:marTop w:val="0"/>
      <w:marBottom w:val="0"/>
      <w:divBdr>
        <w:top w:val="none" w:sz="0" w:space="0" w:color="auto"/>
        <w:left w:val="none" w:sz="0" w:space="0" w:color="auto"/>
        <w:bottom w:val="none" w:sz="0" w:space="0" w:color="auto"/>
        <w:right w:val="none" w:sz="0" w:space="0" w:color="auto"/>
      </w:divBdr>
    </w:div>
    <w:div w:id="892042984">
      <w:bodyDiv w:val="1"/>
      <w:marLeft w:val="0"/>
      <w:marRight w:val="0"/>
      <w:marTop w:val="0"/>
      <w:marBottom w:val="0"/>
      <w:divBdr>
        <w:top w:val="none" w:sz="0" w:space="0" w:color="auto"/>
        <w:left w:val="none" w:sz="0" w:space="0" w:color="auto"/>
        <w:bottom w:val="none" w:sz="0" w:space="0" w:color="auto"/>
        <w:right w:val="none" w:sz="0" w:space="0" w:color="auto"/>
      </w:divBdr>
    </w:div>
    <w:div w:id="894850616">
      <w:bodyDiv w:val="1"/>
      <w:marLeft w:val="0"/>
      <w:marRight w:val="0"/>
      <w:marTop w:val="0"/>
      <w:marBottom w:val="0"/>
      <w:divBdr>
        <w:top w:val="none" w:sz="0" w:space="0" w:color="auto"/>
        <w:left w:val="none" w:sz="0" w:space="0" w:color="auto"/>
        <w:bottom w:val="none" w:sz="0" w:space="0" w:color="auto"/>
        <w:right w:val="none" w:sz="0" w:space="0" w:color="auto"/>
      </w:divBdr>
    </w:div>
    <w:div w:id="911037782">
      <w:bodyDiv w:val="1"/>
      <w:marLeft w:val="0"/>
      <w:marRight w:val="0"/>
      <w:marTop w:val="0"/>
      <w:marBottom w:val="0"/>
      <w:divBdr>
        <w:top w:val="none" w:sz="0" w:space="0" w:color="auto"/>
        <w:left w:val="none" w:sz="0" w:space="0" w:color="auto"/>
        <w:bottom w:val="none" w:sz="0" w:space="0" w:color="auto"/>
        <w:right w:val="none" w:sz="0" w:space="0" w:color="auto"/>
      </w:divBdr>
    </w:div>
    <w:div w:id="931277609">
      <w:bodyDiv w:val="1"/>
      <w:marLeft w:val="0"/>
      <w:marRight w:val="0"/>
      <w:marTop w:val="0"/>
      <w:marBottom w:val="0"/>
      <w:divBdr>
        <w:top w:val="none" w:sz="0" w:space="0" w:color="auto"/>
        <w:left w:val="none" w:sz="0" w:space="0" w:color="auto"/>
        <w:bottom w:val="none" w:sz="0" w:space="0" w:color="auto"/>
        <w:right w:val="none" w:sz="0" w:space="0" w:color="auto"/>
      </w:divBdr>
    </w:div>
    <w:div w:id="941915622">
      <w:bodyDiv w:val="1"/>
      <w:marLeft w:val="0"/>
      <w:marRight w:val="0"/>
      <w:marTop w:val="0"/>
      <w:marBottom w:val="0"/>
      <w:divBdr>
        <w:top w:val="none" w:sz="0" w:space="0" w:color="auto"/>
        <w:left w:val="none" w:sz="0" w:space="0" w:color="auto"/>
        <w:bottom w:val="none" w:sz="0" w:space="0" w:color="auto"/>
        <w:right w:val="none" w:sz="0" w:space="0" w:color="auto"/>
      </w:divBdr>
    </w:div>
    <w:div w:id="942808537">
      <w:bodyDiv w:val="1"/>
      <w:marLeft w:val="0"/>
      <w:marRight w:val="0"/>
      <w:marTop w:val="0"/>
      <w:marBottom w:val="0"/>
      <w:divBdr>
        <w:top w:val="none" w:sz="0" w:space="0" w:color="auto"/>
        <w:left w:val="none" w:sz="0" w:space="0" w:color="auto"/>
        <w:bottom w:val="none" w:sz="0" w:space="0" w:color="auto"/>
        <w:right w:val="none" w:sz="0" w:space="0" w:color="auto"/>
      </w:divBdr>
    </w:div>
    <w:div w:id="950090331">
      <w:bodyDiv w:val="1"/>
      <w:marLeft w:val="0"/>
      <w:marRight w:val="0"/>
      <w:marTop w:val="0"/>
      <w:marBottom w:val="0"/>
      <w:divBdr>
        <w:top w:val="none" w:sz="0" w:space="0" w:color="auto"/>
        <w:left w:val="none" w:sz="0" w:space="0" w:color="auto"/>
        <w:bottom w:val="none" w:sz="0" w:space="0" w:color="auto"/>
        <w:right w:val="none" w:sz="0" w:space="0" w:color="auto"/>
      </w:divBdr>
    </w:div>
    <w:div w:id="962035028">
      <w:bodyDiv w:val="1"/>
      <w:marLeft w:val="0"/>
      <w:marRight w:val="0"/>
      <w:marTop w:val="0"/>
      <w:marBottom w:val="0"/>
      <w:divBdr>
        <w:top w:val="none" w:sz="0" w:space="0" w:color="auto"/>
        <w:left w:val="none" w:sz="0" w:space="0" w:color="auto"/>
        <w:bottom w:val="none" w:sz="0" w:space="0" w:color="auto"/>
        <w:right w:val="none" w:sz="0" w:space="0" w:color="auto"/>
      </w:divBdr>
    </w:div>
    <w:div w:id="963074334">
      <w:bodyDiv w:val="1"/>
      <w:marLeft w:val="0"/>
      <w:marRight w:val="0"/>
      <w:marTop w:val="0"/>
      <w:marBottom w:val="0"/>
      <w:divBdr>
        <w:top w:val="none" w:sz="0" w:space="0" w:color="auto"/>
        <w:left w:val="none" w:sz="0" w:space="0" w:color="auto"/>
        <w:bottom w:val="none" w:sz="0" w:space="0" w:color="auto"/>
        <w:right w:val="none" w:sz="0" w:space="0" w:color="auto"/>
      </w:divBdr>
    </w:div>
    <w:div w:id="978419693">
      <w:bodyDiv w:val="1"/>
      <w:marLeft w:val="0"/>
      <w:marRight w:val="0"/>
      <w:marTop w:val="0"/>
      <w:marBottom w:val="0"/>
      <w:divBdr>
        <w:top w:val="none" w:sz="0" w:space="0" w:color="auto"/>
        <w:left w:val="none" w:sz="0" w:space="0" w:color="auto"/>
        <w:bottom w:val="none" w:sz="0" w:space="0" w:color="auto"/>
        <w:right w:val="none" w:sz="0" w:space="0" w:color="auto"/>
      </w:divBdr>
    </w:div>
    <w:div w:id="982850162">
      <w:bodyDiv w:val="1"/>
      <w:marLeft w:val="0"/>
      <w:marRight w:val="0"/>
      <w:marTop w:val="0"/>
      <w:marBottom w:val="0"/>
      <w:divBdr>
        <w:top w:val="none" w:sz="0" w:space="0" w:color="auto"/>
        <w:left w:val="none" w:sz="0" w:space="0" w:color="auto"/>
        <w:bottom w:val="none" w:sz="0" w:space="0" w:color="auto"/>
        <w:right w:val="none" w:sz="0" w:space="0" w:color="auto"/>
      </w:divBdr>
    </w:div>
    <w:div w:id="985474864">
      <w:bodyDiv w:val="1"/>
      <w:marLeft w:val="0"/>
      <w:marRight w:val="0"/>
      <w:marTop w:val="0"/>
      <w:marBottom w:val="0"/>
      <w:divBdr>
        <w:top w:val="none" w:sz="0" w:space="0" w:color="auto"/>
        <w:left w:val="none" w:sz="0" w:space="0" w:color="auto"/>
        <w:bottom w:val="none" w:sz="0" w:space="0" w:color="auto"/>
        <w:right w:val="none" w:sz="0" w:space="0" w:color="auto"/>
      </w:divBdr>
    </w:div>
    <w:div w:id="993336976">
      <w:bodyDiv w:val="1"/>
      <w:marLeft w:val="0"/>
      <w:marRight w:val="0"/>
      <w:marTop w:val="0"/>
      <w:marBottom w:val="0"/>
      <w:divBdr>
        <w:top w:val="none" w:sz="0" w:space="0" w:color="auto"/>
        <w:left w:val="none" w:sz="0" w:space="0" w:color="auto"/>
        <w:bottom w:val="none" w:sz="0" w:space="0" w:color="auto"/>
        <w:right w:val="none" w:sz="0" w:space="0" w:color="auto"/>
      </w:divBdr>
    </w:div>
    <w:div w:id="1005786346">
      <w:bodyDiv w:val="1"/>
      <w:marLeft w:val="0"/>
      <w:marRight w:val="0"/>
      <w:marTop w:val="0"/>
      <w:marBottom w:val="0"/>
      <w:divBdr>
        <w:top w:val="none" w:sz="0" w:space="0" w:color="auto"/>
        <w:left w:val="none" w:sz="0" w:space="0" w:color="auto"/>
        <w:bottom w:val="none" w:sz="0" w:space="0" w:color="auto"/>
        <w:right w:val="none" w:sz="0" w:space="0" w:color="auto"/>
      </w:divBdr>
    </w:div>
    <w:div w:id="1010134038">
      <w:bodyDiv w:val="1"/>
      <w:marLeft w:val="0"/>
      <w:marRight w:val="0"/>
      <w:marTop w:val="0"/>
      <w:marBottom w:val="0"/>
      <w:divBdr>
        <w:top w:val="none" w:sz="0" w:space="0" w:color="auto"/>
        <w:left w:val="none" w:sz="0" w:space="0" w:color="auto"/>
        <w:bottom w:val="none" w:sz="0" w:space="0" w:color="auto"/>
        <w:right w:val="none" w:sz="0" w:space="0" w:color="auto"/>
      </w:divBdr>
    </w:div>
    <w:div w:id="1045836751">
      <w:bodyDiv w:val="1"/>
      <w:marLeft w:val="0"/>
      <w:marRight w:val="0"/>
      <w:marTop w:val="0"/>
      <w:marBottom w:val="0"/>
      <w:divBdr>
        <w:top w:val="none" w:sz="0" w:space="0" w:color="auto"/>
        <w:left w:val="none" w:sz="0" w:space="0" w:color="auto"/>
        <w:bottom w:val="none" w:sz="0" w:space="0" w:color="auto"/>
        <w:right w:val="none" w:sz="0" w:space="0" w:color="auto"/>
      </w:divBdr>
    </w:div>
    <w:div w:id="1104376095">
      <w:bodyDiv w:val="1"/>
      <w:marLeft w:val="0"/>
      <w:marRight w:val="0"/>
      <w:marTop w:val="0"/>
      <w:marBottom w:val="0"/>
      <w:divBdr>
        <w:top w:val="none" w:sz="0" w:space="0" w:color="auto"/>
        <w:left w:val="none" w:sz="0" w:space="0" w:color="auto"/>
        <w:bottom w:val="none" w:sz="0" w:space="0" w:color="auto"/>
        <w:right w:val="none" w:sz="0" w:space="0" w:color="auto"/>
      </w:divBdr>
    </w:div>
    <w:div w:id="1121921560">
      <w:bodyDiv w:val="1"/>
      <w:marLeft w:val="0"/>
      <w:marRight w:val="0"/>
      <w:marTop w:val="0"/>
      <w:marBottom w:val="0"/>
      <w:divBdr>
        <w:top w:val="none" w:sz="0" w:space="0" w:color="auto"/>
        <w:left w:val="none" w:sz="0" w:space="0" w:color="auto"/>
        <w:bottom w:val="none" w:sz="0" w:space="0" w:color="auto"/>
        <w:right w:val="none" w:sz="0" w:space="0" w:color="auto"/>
      </w:divBdr>
    </w:div>
    <w:div w:id="1125078916">
      <w:bodyDiv w:val="1"/>
      <w:marLeft w:val="0"/>
      <w:marRight w:val="0"/>
      <w:marTop w:val="0"/>
      <w:marBottom w:val="0"/>
      <w:divBdr>
        <w:top w:val="none" w:sz="0" w:space="0" w:color="auto"/>
        <w:left w:val="none" w:sz="0" w:space="0" w:color="auto"/>
        <w:bottom w:val="none" w:sz="0" w:space="0" w:color="auto"/>
        <w:right w:val="none" w:sz="0" w:space="0" w:color="auto"/>
      </w:divBdr>
    </w:div>
    <w:div w:id="1191072730">
      <w:bodyDiv w:val="1"/>
      <w:marLeft w:val="0"/>
      <w:marRight w:val="0"/>
      <w:marTop w:val="0"/>
      <w:marBottom w:val="0"/>
      <w:divBdr>
        <w:top w:val="none" w:sz="0" w:space="0" w:color="auto"/>
        <w:left w:val="none" w:sz="0" w:space="0" w:color="auto"/>
        <w:bottom w:val="none" w:sz="0" w:space="0" w:color="auto"/>
        <w:right w:val="none" w:sz="0" w:space="0" w:color="auto"/>
      </w:divBdr>
    </w:div>
    <w:div w:id="1191643810">
      <w:bodyDiv w:val="1"/>
      <w:marLeft w:val="0"/>
      <w:marRight w:val="0"/>
      <w:marTop w:val="0"/>
      <w:marBottom w:val="0"/>
      <w:divBdr>
        <w:top w:val="none" w:sz="0" w:space="0" w:color="auto"/>
        <w:left w:val="none" w:sz="0" w:space="0" w:color="auto"/>
        <w:bottom w:val="none" w:sz="0" w:space="0" w:color="auto"/>
        <w:right w:val="none" w:sz="0" w:space="0" w:color="auto"/>
      </w:divBdr>
    </w:div>
    <w:div w:id="1295023521">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39623759">
      <w:bodyDiv w:val="1"/>
      <w:marLeft w:val="0"/>
      <w:marRight w:val="0"/>
      <w:marTop w:val="0"/>
      <w:marBottom w:val="0"/>
      <w:divBdr>
        <w:top w:val="none" w:sz="0" w:space="0" w:color="auto"/>
        <w:left w:val="none" w:sz="0" w:space="0" w:color="auto"/>
        <w:bottom w:val="none" w:sz="0" w:space="0" w:color="auto"/>
        <w:right w:val="none" w:sz="0" w:space="0" w:color="auto"/>
      </w:divBdr>
    </w:div>
    <w:div w:id="1351879723">
      <w:bodyDiv w:val="1"/>
      <w:marLeft w:val="0"/>
      <w:marRight w:val="0"/>
      <w:marTop w:val="0"/>
      <w:marBottom w:val="0"/>
      <w:divBdr>
        <w:top w:val="none" w:sz="0" w:space="0" w:color="auto"/>
        <w:left w:val="none" w:sz="0" w:space="0" w:color="auto"/>
        <w:bottom w:val="none" w:sz="0" w:space="0" w:color="auto"/>
        <w:right w:val="none" w:sz="0" w:space="0" w:color="auto"/>
      </w:divBdr>
    </w:div>
    <w:div w:id="1368796886">
      <w:bodyDiv w:val="1"/>
      <w:marLeft w:val="0"/>
      <w:marRight w:val="0"/>
      <w:marTop w:val="0"/>
      <w:marBottom w:val="0"/>
      <w:divBdr>
        <w:top w:val="none" w:sz="0" w:space="0" w:color="auto"/>
        <w:left w:val="none" w:sz="0" w:space="0" w:color="auto"/>
        <w:bottom w:val="none" w:sz="0" w:space="0" w:color="auto"/>
        <w:right w:val="none" w:sz="0" w:space="0" w:color="auto"/>
      </w:divBdr>
    </w:div>
    <w:div w:id="1401978124">
      <w:bodyDiv w:val="1"/>
      <w:marLeft w:val="0"/>
      <w:marRight w:val="0"/>
      <w:marTop w:val="0"/>
      <w:marBottom w:val="0"/>
      <w:divBdr>
        <w:top w:val="none" w:sz="0" w:space="0" w:color="auto"/>
        <w:left w:val="none" w:sz="0" w:space="0" w:color="auto"/>
        <w:bottom w:val="none" w:sz="0" w:space="0" w:color="auto"/>
        <w:right w:val="none" w:sz="0" w:space="0" w:color="auto"/>
      </w:divBdr>
    </w:div>
    <w:div w:id="1454665584">
      <w:bodyDiv w:val="1"/>
      <w:marLeft w:val="0"/>
      <w:marRight w:val="0"/>
      <w:marTop w:val="0"/>
      <w:marBottom w:val="0"/>
      <w:divBdr>
        <w:top w:val="none" w:sz="0" w:space="0" w:color="auto"/>
        <w:left w:val="none" w:sz="0" w:space="0" w:color="auto"/>
        <w:bottom w:val="none" w:sz="0" w:space="0" w:color="auto"/>
        <w:right w:val="none" w:sz="0" w:space="0" w:color="auto"/>
      </w:divBdr>
    </w:div>
    <w:div w:id="1468425713">
      <w:bodyDiv w:val="1"/>
      <w:marLeft w:val="0"/>
      <w:marRight w:val="0"/>
      <w:marTop w:val="0"/>
      <w:marBottom w:val="0"/>
      <w:divBdr>
        <w:top w:val="none" w:sz="0" w:space="0" w:color="auto"/>
        <w:left w:val="none" w:sz="0" w:space="0" w:color="auto"/>
        <w:bottom w:val="none" w:sz="0" w:space="0" w:color="auto"/>
        <w:right w:val="none" w:sz="0" w:space="0" w:color="auto"/>
      </w:divBdr>
    </w:div>
    <w:div w:id="1485587523">
      <w:bodyDiv w:val="1"/>
      <w:marLeft w:val="0"/>
      <w:marRight w:val="0"/>
      <w:marTop w:val="0"/>
      <w:marBottom w:val="0"/>
      <w:divBdr>
        <w:top w:val="none" w:sz="0" w:space="0" w:color="auto"/>
        <w:left w:val="none" w:sz="0" w:space="0" w:color="auto"/>
        <w:bottom w:val="none" w:sz="0" w:space="0" w:color="auto"/>
        <w:right w:val="none" w:sz="0" w:space="0" w:color="auto"/>
      </w:divBdr>
    </w:div>
    <w:div w:id="1486236280">
      <w:bodyDiv w:val="1"/>
      <w:marLeft w:val="0"/>
      <w:marRight w:val="0"/>
      <w:marTop w:val="0"/>
      <w:marBottom w:val="0"/>
      <w:divBdr>
        <w:top w:val="none" w:sz="0" w:space="0" w:color="auto"/>
        <w:left w:val="none" w:sz="0" w:space="0" w:color="auto"/>
        <w:bottom w:val="none" w:sz="0" w:space="0" w:color="auto"/>
        <w:right w:val="none" w:sz="0" w:space="0" w:color="auto"/>
      </w:divBdr>
    </w:div>
    <w:div w:id="1508786174">
      <w:bodyDiv w:val="1"/>
      <w:marLeft w:val="0"/>
      <w:marRight w:val="0"/>
      <w:marTop w:val="0"/>
      <w:marBottom w:val="0"/>
      <w:divBdr>
        <w:top w:val="none" w:sz="0" w:space="0" w:color="auto"/>
        <w:left w:val="none" w:sz="0" w:space="0" w:color="auto"/>
        <w:bottom w:val="none" w:sz="0" w:space="0" w:color="auto"/>
        <w:right w:val="none" w:sz="0" w:space="0" w:color="auto"/>
      </w:divBdr>
    </w:div>
    <w:div w:id="1539928602">
      <w:bodyDiv w:val="1"/>
      <w:marLeft w:val="0"/>
      <w:marRight w:val="0"/>
      <w:marTop w:val="0"/>
      <w:marBottom w:val="0"/>
      <w:divBdr>
        <w:top w:val="none" w:sz="0" w:space="0" w:color="auto"/>
        <w:left w:val="none" w:sz="0" w:space="0" w:color="auto"/>
        <w:bottom w:val="none" w:sz="0" w:space="0" w:color="auto"/>
        <w:right w:val="none" w:sz="0" w:space="0" w:color="auto"/>
      </w:divBdr>
    </w:div>
    <w:div w:id="1554730824">
      <w:bodyDiv w:val="1"/>
      <w:marLeft w:val="0"/>
      <w:marRight w:val="0"/>
      <w:marTop w:val="0"/>
      <w:marBottom w:val="0"/>
      <w:divBdr>
        <w:top w:val="none" w:sz="0" w:space="0" w:color="auto"/>
        <w:left w:val="none" w:sz="0" w:space="0" w:color="auto"/>
        <w:bottom w:val="none" w:sz="0" w:space="0" w:color="auto"/>
        <w:right w:val="none" w:sz="0" w:space="0" w:color="auto"/>
      </w:divBdr>
    </w:div>
    <w:div w:id="1564171190">
      <w:bodyDiv w:val="1"/>
      <w:marLeft w:val="0"/>
      <w:marRight w:val="0"/>
      <w:marTop w:val="0"/>
      <w:marBottom w:val="0"/>
      <w:divBdr>
        <w:top w:val="none" w:sz="0" w:space="0" w:color="auto"/>
        <w:left w:val="none" w:sz="0" w:space="0" w:color="auto"/>
        <w:bottom w:val="none" w:sz="0" w:space="0" w:color="auto"/>
        <w:right w:val="none" w:sz="0" w:space="0" w:color="auto"/>
      </w:divBdr>
    </w:div>
    <w:div w:id="1633513168">
      <w:bodyDiv w:val="1"/>
      <w:marLeft w:val="0"/>
      <w:marRight w:val="0"/>
      <w:marTop w:val="0"/>
      <w:marBottom w:val="0"/>
      <w:divBdr>
        <w:top w:val="none" w:sz="0" w:space="0" w:color="auto"/>
        <w:left w:val="none" w:sz="0" w:space="0" w:color="auto"/>
        <w:bottom w:val="none" w:sz="0" w:space="0" w:color="auto"/>
        <w:right w:val="none" w:sz="0" w:space="0" w:color="auto"/>
      </w:divBdr>
    </w:div>
    <w:div w:id="1662343295">
      <w:bodyDiv w:val="1"/>
      <w:marLeft w:val="0"/>
      <w:marRight w:val="0"/>
      <w:marTop w:val="0"/>
      <w:marBottom w:val="0"/>
      <w:divBdr>
        <w:top w:val="none" w:sz="0" w:space="0" w:color="auto"/>
        <w:left w:val="none" w:sz="0" w:space="0" w:color="auto"/>
        <w:bottom w:val="none" w:sz="0" w:space="0" w:color="auto"/>
        <w:right w:val="none" w:sz="0" w:space="0" w:color="auto"/>
      </w:divBdr>
    </w:div>
    <w:div w:id="1682855537">
      <w:bodyDiv w:val="1"/>
      <w:marLeft w:val="0"/>
      <w:marRight w:val="0"/>
      <w:marTop w:val="0"/>
      <w:marBottom w:val="0"/>
      <w:divBdr>
        <w:top w:val="none" w:sz="0" w:space="0" w:color="auto"/>
        <w:left w:val="none" w:sz="0" w:space="0" w:color="auto"/>
        <w:bottom w:val="none" w:sz="0" w:space="0" w:color="auto"/>
        <w:right w:val="none" w:sz="0" w:space="0" w:color="auto"/>
      </w:divBdr>
    </w:div>
    <w:div w:id="1683052136">
      <w:bodyDiv w:val="1"/>
      <w:marLeft w:val="0"/>
      <w:marRight w:val="0"/>
      <w:marTop w:val="0"/>
      <w:marBottom w:val="0"/>
      <w:divBdr>
        <w:top w:val="none" w:sz="0" w:space="0" w:color="auto"/>
        <w:left w:val="none" w:sz="0" w:space="0" w:color="auto"/>
        <w:bottom w:val="none" w:sz="0" w:space="0" w:color="auto"/>
        <w:right w:val="none" w:sz="0" w:space="0" w:color="auto"/>
      </w:divBdr>
    </w:div>
    <w:div w:id="1684435242">
      <w:bodyDiv w:val="1"/>
      <w:marLeft w:val="0"/>
      <w:marRight w:val="0"/>
      <w:marTop w:val="0"/>
      <w:marBottom w:val="0"/>
      <w:divBdr>
        <w:top w:val="none" w:sz="0" w:space="0" w:color="auto"/>
        <w:left w:val="none" w:sz="0" w:space="0" w:color="auto"/>
        <w:bottom w:val="none" w:sz="0" w:space="0" w:color="auto"/>
        <w:right w:val="none" w:sz="0" w:space="0" w:color="auto"/>
      </w:divBdr>
    </w:div>
    <w:div w:id="1685353246">
      <w:bodyDiv w:val="1"/>
      <w:marLeft w:val="0"/>
      <w:marRight w:val="0"/>
      <w:marTop w:val="0"/>
      <w:marBottom w:val="0"/>
      <w:divBdr>
        <w:top w:val="none" w:sz="0" w:space="0" w:color="auto"/>
        <w:left w:val="none" w:sz="0" w:space="0" w:color="auto"/>
        <w:bottom w:val="none" w:sz="0" w:space="0" w:color="auto"/>
        <w:right w:val="none" w:sz="0" w:space="0" w:color="auto"/>
      </w:divBdr>
    </w:div>
    <w:div w:id="1702438789">
      <w:bodyDiv w:val="1"/>
      <w:marLeft w:val="0"/>
      <w:marRight w:val="0"/>
      <w:marTop w:val="0"/>
      <w:marBottom w:val="0"/>
      <w:divBdr>
        <w:top w:val="none" w:sz="0" w:space="0" w:color="auto"/>
        <w:left w:val="none" w:sz="0" w:space="0" w:color="auto"/>
        <w:bottom w:val="none" w:sz="0" w:space="0" w:color="auto"/>
        <w:right w:val="none" w:sz="0" w:space="0" w:color="auto"/>
      </w:divBdr>
    </w:div>
    <w:div w:id="1720786843">
      <w:bodyDiv w:val="1"/>
      <w:marLeft w:val="0"/>
      <w:marRight w:val="0"/>
      <w:marTop w:val="0"/>
      <w:marBottom w:val="0"/>
      <w:divBdr>
        <w:top w:val="none" w:sz="0" w:space="0" w:color="auto"/>
        <w:left w:val="none" w:sz="0" w:space="0" w:color="auto"/>
        <w:bottom w:val="none" w:sz="0" w:space="0" w:color="auto"/>
        <w:right w:val="none" w:sz="0" w:space="0" w:color="auto"/>
      </w:divBdr>
    </w:div>
    <w:div w:id="1722704100">
      <w:bodyDiv w:val="1"/>
      <w:marLeft w:val="0"/>
      <w:marRight w:val="0"/>
      <w:marTop w:val="0"/>
      <w:marBottom w:val="0"/>
      <w:divBdr>
        <w:top w:val="none" w:sz="0" w:space="0" w:color="auto"/>
        <w:left w:val="none" w:sz="0" w:space="0" w:color="auto"/>
        <w:bottom w:val="none" w:sz="0" w:space="0" w:color="auto"/>
        <w:right w:val="none" w:sz="0" w:space="0" w:color="auto"/>
      </w:divBdr>
    </w:div>
    <w:div w:id="1723674401">
      <w:bodyDiv w:val="1"/>
      <w:marLeft w:val="0"/>
      <w:marRight w:val="0"/>
      <w:marTop w:val="0"/>
      <w:marBottom w:val="0"/>
      <w:divBdr>
        <w:top w:val="none" w:sz="0" w:space="0" w:color="auto"/>
        <w:left w:val="none" w:sz="0" w:space="0" w:color="auto"/>
        <w:bottom w:val="none" w:sz="0" w:space="0" w:color="auto"/>
        <w:right w:val="none" w:sz="0" w:space="0" w:color="auto"/>
      </w:divBdr>
    </w:div>
    <w:div w:id="1727289968">
      <w:bodyDiv w:val="1"/>
      <w:marLeft w:val="0"/>
      <w:marRight w:val="0"/>
      <w:marTop w:val="0"/>
      <w:marBottom w:val="0"/>
      <w:divBdr>
        <w:top w:val="none" w:sz="0" w:space="0" w:color="auto"/>
        <w:left w:val="none" w:sz="0" w:space="0" w:color="auto"/>
        <w:bottom w:val="none" w:sz="0" w:space="0" w:color="auto"/>
        <w:right w:val="none" w:sz="0" w:space="0" w:color="auto"/>
      </w:divBdr>
    </w:div>
    <w:div w:id="1741294852">
      <w:bodyDiv w:val="1"/>
      <w:marLeft w:val="0"/>
      <w:marRight w:val="0"/>
      <w:marTop w:val="0"/>
      <w:marBottom w:val="0"/>
      <w:divBdr>
        <w:top w:val="none" w:sz="0" w:space="0" w:color="auto"/>
        <w:left w:val="none" w:sz="0" w:space="0" w:color="auto"/>
        <w:bottom w:val="none" w:sz="0" w:space="0" w:color="auto"/>
        <w:right w:val="none" w:sz="0" w:space="0" w:color="auto"/>
      </w:divBdr>
    </w:div>
    <w:div w:id="1749185923">
      <w:bodyDiv w:val="1"/>
      <w:marLeft w:val="0"/>
      <w:marRight w:val="0"/>
      <w:marTop w:val="0"/>
      <w:marBottom w:val="0"/>
      <w:divBdr>
        <w:top w:val="none" w:sz="0" w:space="0" w:color="auto"/>
        <w:left w:val="none" w:sz="0" w:space="0" w:color="auto"/>
        <w:bottom w:val="none" w:sz="0" w:space="0" w:color="auto"/>
        <w:right w:val="none" w:sz="0" w:space="0" w:color="auto"/>
      </w:divBdr>
    </w:div>
    <w:div w:id="1765346150">
      <w:bodyDiv w:val="1"/>
      <w:marLeft w:val="0"/>
      <w:marRight w:val="0"/>
      <w:marTop w:val="0"/>
      <w:marBottom w:val="0"/>
      <w:divBdr>
        <w:top w:val="none" w:sz="0" w:space="0" w:color="auto"/>
        <w:left w:val="none" w:sz="0" w:space="0" w:color="auto"/>
        <w:bottom w:val="none" w:sz="0" w:space="0" w:color="auto"/>
        <w:right w:val="none" w:sz="0" w:space="0" w:color="auto"/>
      </w:divBdr>
    </w:div>
    <w:div w:id="1770462479">
      <w:bodyDiv w:val="1"/>
      <w:marLeft w:val="0"/>
      <w:marRight w:val="0"/>
      <w:marTop w:val="0"/>
      <w:marBottom w:val="0"/>
      <w:divBdr>
        <w:top w:val="none" w:sz="0" w:space="0" w:color="auto"/>
        <w:left w:val="none" w:sz="0" w:space="0" w:color="auto"/>
        <w:bottom w:val="none" w:sz="0" w:space="0" w:color="auto"/>
        <w:right w:val="none" w:sz="0" w:space="0" w:color="auto"/>
      </w:divBdr>
    </w:div>
    <w:div w:id="1776905442">
      <w:bodyDiv w:val="1"/>
      <w:marLeft w:val="0"/>
      <w:marRight w:val="0"/>
      <w:marTop w:val="0"/>
      <w:marBottom w:val="0"/>
      <w:divBdr>
        <w:top w:val="none" w:sz="0" w:space="0" w:color="auto"/>
        <w:left w:val="none" w:sz="0" w:space="0" w:color="auto"/>
        <w:bottom w:val="none" w:sz="0" w:space="0" w:color="auto"/>
        <w:right w:val="none" w:sz="0" w:space="0" w:color="auto"/>
      </w:divBdr>
    </w:div>
    <w:div w:id="1805656603">
      <w:bodyDiv w:val="1"/>
      <w:marLeft w:val="0"/>
      <w:marRight w:val="0"/>
      <w:marTop w:val="0"/>
      <w:marBottom w:val="0"/>
      <w:divBdr>
        <w:top w:val="none" w:sz="0" w:space="0" w:color="auto"/>
        <w:left w:val="none" w:sz="0" w:space="0" w:color="auto"/>
        <w:bottom w:val="none" w:sz="0" w:space="0" w:color="auto"/>
        <w:right w:val="none" w:sz="0" w:space="0" w:color="auto"/>
      </w:divBdr>
    </w:div>
    <w:div w:id="1806120566">
      <w:bodyDiv w:val="1"/>
      <w:marLeft w:val="0"/>
      <w:marRight w:val="0"/>
      <w:marTop w:val="0"/>
      <w:marBottom w:val="0"/>
      <w:divBdr>
        <w:top w:val="none" w:sz="0" w:space="0" w:color="auto"/>
        <w:left w:val="none" w:sz="0" w:space="0" w:color="auto"/>
        <w:bottom w:val="none" w:sz="0" w:space="0" w:color="auto"/>
        <w:right w:val="none" w:sz="0" w:space="0" w:color="auto"/>
      </w:divBdr>
    </w:div>
    <w:div w:id="1824199575">
      <w:bodyDiv w:val="1"/>
      <w:marLeft w:val="0"/>
      <w:marRight w:val="0"/>
      <w:marTop w:val="0"/>
      <w:marBottom w:val="0"/>
      <w:divBdr>
        <w:top w:val="none" w:sz="0" w:space="0" w:color="auto"/>
        <w:left w:val="none" w:sz="0" w:space="0" w:color="auto"/>
        <w:bottom w:val="none" w:sz="0" w:space="0" w:color="auto"/>
        <w:right w:val="none" w:sz="0" w:space="0" w:color="auto"/>
      </w:divBdr>
    </w:div>
    <w:div w:id="1846822721">
      <w:bodyDiv w:val="1"/>
      <w:marLeft w:val="0"/>
      <w:marRight w:val="0"/>
      <w:marTop w:val="0"/>
      <w:marBottom w:val="0"/>
      <w:divBdr>
        <w:top w:val="none" w:sz="0" w:space="0" w:color="auto"/>
        <w:left w:val="none" w:sz="0" w:space="0" w:color="auto"/>
        <w:bottom w:val="none" w:sz="0" w:space="0" w:color="auto"/>
        <w:right w:val="none" w:sz="0" w:space="0" w:color="auto"/>
      </w:divBdr>
    </w:div>
    <w:div w:id="1859193969">
      <w:bodyDiv w:val="1"/>
      <w:marLeft w:val="0"/>
      <w:marRight w:val="0"/>
      <w:marTop w:val="0"/>
      <w:marBottom w:val="0"/>
      <w:divBdr>
        <w:top w:val="none" w:sz="0" w:space="0" w:color="auto"/>
        <w:left w:val="none" w:sz="0" w:space="0" w:color="auto"/>
        <w:bottom w:val="none" w:sz="0" w:space="0" w:color="auto"/>
        <w:right w:val="none" w:sz="0" w:space="0" w:color="auto"/>
      </w:divBdr>
    </w:div>
    <w:div w:id="1875803145">
      <w:bodyDiv w:val="1"/>
      <w:marLeft w:val="0"/>
      <w:marRight w:val="0"/>
      <w:marTop w:val="0"/>
      <w:marBottom w:val="0"/>
      <w:divBdr>
        <w:top w:val="none" w:sz="0" w:space="0" w:color="auto"/>
        <w:left w:val="none" w:sz="0" w:space="0" w:color="auto"/>
        <w:bottom w:val="none" w:sz="0" w:space="0" w:color="auto"/>
        <w:right w:val="none" w:sz="0" w:space="0" w:color="auto"/>
      </w:divBdr>
    </w:div>
    <w:div w:id="1877303763">
      <w:bodyDiv w:val="1"/>
      <w:marLeft w:val="0"/>
      <w:marRight w:val="0"/>
      <w:marTop w:val="0"/>
      <w:marBottom w:val="0"/>
      <w:divBdr>
        <w:top w:val="none" w:sz="0" w:space="0" w:color="auto"/>
        <w:left w:val="none" w:sz="0" w:space="0" w:color="auto"/>
        <w:bottom w:val="none" w:sz="0" w:space="0" w:color="auto"/>
        <w:right w:val="none" w:sz="0" w:space="0" w:color="auto"/>
      </w:divBdr>
    </w:div>
    <w:div w:id="1884445066">
      <w:bodyDiv w:val="1"/>
      <w:marLeft w:val="0"/>
      <w:marRight w:val="0"/>
      <w:marTop w:val="0"/>
      <w:marBottom w:val="0"/>
      <w:divBdr>
        <w:top w:val="none" w:sz="0" w:space="0" w:color="auto"/>
        <w:left w:val="none" w:sz="0" w:space="0" w:color="auto"/>
        <w:bottom w:val="none" w:sz="0" w:space="0" w:color="auto"/>
        <w:right w:val="none" w:sz="0" w:space="0" w:color="auto"/>
      </w:divBdr>
    </w:div>
    <w:div w:id="1899969687">
      <w:bodyDiv w:val="1"/>
      <w:marLeft w:val="0"/>
      <w:marRight w:val="0"/>
      <w:marTop w:val="0"/>
      <w:marBottom w:val="0"/>
      <w:divBdr>
        <w:top w:val="none" w:sz="0" w:space="0" w:color="auto"/>
        <w:left w:val="none" w:sz="0" w:space="0" w:color="auto"/>
        <w:bottom w:val="none" w:sz="0" w:space="0" w:color="auto"/>
        <w:right w:val="none" w:sz="0" w:space="0" w:color="auto"/>
      </w:divBdr>
    </w:div>
    <w:div w:id="1928152295">
      <w:bodyDiv w:val="1"/>
      <w:marLeft w:val="0"/>
      <w:marRight w:val="0"/>
      <w:marTop w:val="0"/>
      <w:marBottom w:val="0"/>
      <w:divBdr>
        <w:top w:val="none" w:sz="0" w:space="0" w:color="auto"/>
        <w:left w:val="none" w:sz="0" w:space="0" w:color="auto"/>
        <w:bottom w:val="none" w:sz="0" w:space="0" w:color="auto"/>
        <w:right w:val="none" w:sz="0" w:space="0" w:color="auto"/>
      </w:divBdr>
    </w:div>
    <w:div w:id="1928491879">
      <w:bodyDiv w:val="1"/>
      <w:marLeft w:val="0"/>
      <w:marRight w:val="0"/>
      <w:marTop w:val="0"/>
      <w:marBottom w:val="0"/>
      <w:divBdr>
        <w:top w:val="none" w:sz="0" w:space="0" w:color="auto"/>
        <w:left w:val="none" w:sz="0" w:space="0" w:color="auto"/>
        <w:bottom w:val="none" w:sz="0" w:space="0" w:color="auto"/>
        <w:right w:val="none" w:sz="0" w:space="0" w:color="auto"/>
      </w:divBdr>
    </w:div>
    <w:div w:id="1929341571">
      <w:bodyDiv w:val="1"/>
      <w:marLeft w:val="0"/>
      <w:marRight w:val="0"/>
      <w:marTop w:val="0"/>
      <w:marBottom w:val="0"/>
      <w:divBdr>
        <w:top w:val="none" w:sz="0" w:space="0" w:color="auto"/>
        <w:left w:val="none" w:sz="0" w:space="0" w:color="auto"/>
        <w:bottom w:val="none" w:sz="0" w:space="0" w:color="auto"/>
        <w:right w:val="none" w:sz="0" w:space="0" w:color="auto"/>
      </w:divBdr>
    </w:div>
    <w:div w:id="1938977161">
      <w:bodyDiv w:val="1"/>
      <w:marLeft w:val="0"/>
      <w:marRight w:val="0"/>
      <w:marTop w:val="0"/>
      <w:marBottom w:val="0"/>
      <w:divBdr>
        <w:top w:val="none" w:sz="0" w:space="0" w:color="auto"/>
        <w:left w:val="none" w:sz="0" w:space="0" w:color="auto"/>
        <w:bottom w:val="none" w:sz="0" w:space="0" w:color="auto"/>
        <w:right w:val="none" w:sz="0" w:space="0" w:color="auto"/>
      </w:divBdr>
    </w:div>
    <w:div w:id="1941331559">
      <w:bodyDiv w:val="1"/>
      <w:marLeft w:val="0"/>
      <w:marRight w:val="0"/>
      <w:marTop w:val="0"/>
      <w:marBottom w:val="0"/>
      <w:divBdr>
        <w:top w:val="none" w:sz="0" w:space="0" w:color="auto"/>
        <w:left w:val="none" w:sz="0" w:space="0" w:color="auto"/>
        <w:bottom w:val="none" w:sz="0" w:space="0" w:color="auto"/>
        <w:right w:val="none" w:sz="0" w:space="0" w:color="auto"/>
      </w:divBdr>
    </w:div>
    <w:div w:id="1945501725">
      <w:bodyDiv w:val="1"/>
      <w:marLeft w:val="0"/>
      <w:marRight w:val="0"/>
      <w:marTop w:val="0"/>
      <w:marBottom w:val="0"/>
      <w:divBdr>
        <w:top w:val="none" w:sz="0" w:space="0" w:color="auto"/>
        <w:left w:val="none" w:sz="0" w:space="0" w:color="auto"/>
        <w:bottom w:val="none" w:sz="0" w:space="0" w:color="auto"/>
        <w:right w:val="none" w:sz="0" w:space="0" w:color="auto"/>
      </w:divBdr>
    </w:div>
    <w:div w:id="1961836505">
      <w:bodyDiv w:val="1"/>
      <w:marLeft w:val="0"/>
      <w:marRight w:val="0"/>
      <w:marTop w:val="0"/>
      <w:marBottom w:val="0"/>
      <w:divBdr>
        <w:top w:val="none" w:sz="0" w:space="0" w:color="auto"/>
        <w:left w:val="none" w:sz="0" w:space="0" w:color="auto"/>
        <w:bottom w:val="none" w:sz="0" w:space="0" w:color="auto"/>
        <w:right w:val="none" w:sz="0" w:space="0" w:color="auto"/>
      </w:divBdr>
    </w:div>
    <w:div w:id="1964842304">
      <w:bodyDiv w:val="1"/>
      <w:marLeft w:val="0"/>
      <w:marRight w:val="0"/>
      <w:marTop w:val="0"/>
      <w:marBottom w:val="0"/>
      <w:divBdr>
        <w:top w:val="none" w:sz="0" w:space="0" w:color="auto"/>
        <w:left w:val="none" w:sz="0" w:space="0" w:color="auto"/>
        <w:bottom w:val="none" w:sz="0" w:space="0" w:color="auto"/>
        <w:right w:val="none" w:sz="0" w:space="0" w:color="auto"/>
      </w:divBdr>
    </w:div>
    <w:div w:id="1981417628">
      <w:bodyDiv w:val="1"/>
      <w:marLeft w:val="0"/>
      <w:marRight w:val="0"/>
      <w:marTop w:val="0"/>
      <w:marBottom w:val="0"/>
      <w:divBdr>
        <w:top w:val="none" w:sz="0" w:space="0" w:color="auto"/>
        <w:left w:val="none" w:sz="0" w:space="0" w:color="auto"/>
        <w:bottom w:val="none" w:sz="0" w:space="0" w:color="auto"/>
        <w:right w:val="none" w:sz="0" w:space="0" w:color="auto"/>
      </w:divBdr>
    </w:div>
    <w:div w:id="1993026105">
      <w:bodyDiv w:val="1"/>
      <w:marLeft w:val="0"/>
      <w:marRight w:val="0"/>
      <w:marTop w:val="0"/>
      <w:marBottom w:val="0"/>
      <w:divBdr>
        <w:top w:val="none" w:sz="0" w:space="0" w:color="auto"/>
        <w:left w:val="none" w:sz="0" w:space="0" w:color="auto"/>
        <w:bottom w:val="none" w:sz="0" w:space="0" w:color="auto"/>
        <w:right w:val="none" w:sz="0" w:space="0" w:color="auto"/>
      </w:divBdr>
    </w:div>
    <w:div w:id="2024547177">
      <w:bodyDiv w:val="1"/>
      <w:marLeft w:val="0"/>
      <w:marRight w:val="0"/>
      <w:marTop w:val="0"/>
      <w:marBottom w:val="0"/>
      <w:divBdr>
        <w:top w:val="none" w:sz="0" w:space="0" w:color="auto"/>
        <w:left w:val="none" w:sz="0" w:space="0" w:color="auto"/>
        <w:bottom w:val="none" w:sz="0" w:space="0" w:color="auto"/>
        <w:right w:val="none" w:sz="0" w:space="0" w:color="auto"/>
      </w:divBdr>
    </w:div>
    <w:div w:id="2055734292">
      <w:bodyDiv w:val="1"/>
      <w:marLeft w:val="0"/>
      <w:marRight w:val="0"/>
      <w:marTop w:val="0"/>
      <w:marBottom w:val="0"/>
      <w:divBdr>
        <w:top w:val="none" w:sz="0" w:space="0" w:color="auto"/>
        <w:left w:val="none" w:sz="0" w:space="0" w:color="auto"/>
        <w:bottom w:val="none" w:sz="0" w:space="0" w:color="auto"/>
        <w:right w:val="none" w:sz="0" w:space="0" w:color="auto"/>
      </w:divBdr>
    </w:div>
    <w:div w:id="2055739457">
      <w:bodyDiv w:val="1"/>
      <w:marLeft w:val="0"/>
      <w:marRight w:val="0"/>
      <w:marTop w:val="0"/>
      <w:marBottom w:val="0"/>
      <w:divBdr>
        <w:top w:val="none" w:sz="0" w:space="0" w:color="auto"/>
        <w:left w:val="none" w:sz="0" w:space="0" w:color="auto"/>
        <w:bottom w:val="none" w:sz="0" w:space="0" w:color="auto"/>
        <w:right w:val="none" w:sz="0" w:space="0" w:color="auto"/>
      </w:divBdr>
    </w:div>
    <w:div w:id="2062437395">
      <w:bodyDiv w:val="1"/>
      <w:marLeft w:val="0"/>
      <w:marRight w:val="0"/>
      <w:marTop w:val="0"/>
      <w:marBottom w:val="0"/>
      <w:divBdr>
        <w:top w:val="none" w:sz="0" w:space="0" w:color="auto"/>
        <w:left w:val="none" w:sz="0" w:space="0" w:color="auto"/>
        <w:bottom w:val="none" w:sz="0" w:space="0" w:color="auto"/>
        <w:right w:val="none" w:sz="0" w:space="0" w:color="auto"/>
      </w:divBdr>
    </w:div>
    <w:div w:id="2067757929">
      <w:bodyDiv w:val="1"/>
      <w:marLeft w:val="0"/>
      <w:marRight w:val="0"/>
      <w:marTop w:val="0"/>
      <w:marBottom w:val="0"/>
      <w:divBdr>
        <w:top w:val="none" w:sz="0" w:space="0" w:color="auto"/>
        <w:left w:val="none" w:sz="0" w:space="0" w:color="auto"/>
        <w:bottom w:val="none" w:sz="0" w:space="0" w:color="auto"/>
        <w:right w:val="none" w:sz="0" w:space="0" w:color="auto"/>
      </w:divBdr>
    </w:div>
    <w:div w:id="2104371481">
      <w:bodyDiv w:val="1"/>
      <w:marLeft w:val="0"/>
      <w:marRight w:val="0"/>
      <w:marTop w:val="0"/>
      <w:marBottom w:val="0"/>
      <w:divBdr>
        <w:top w:val="none" w:sz="0" w:space="0" w:color="auto"/>
        <w:left w:val="none" w:sz="0" w:space="0" w:color="auto"/>
        <w:bottom w:val="none" w:sz="0" w:space="0" w:color="auto"/>
        <w:right w:val="none" w:sz="0" w:space="0" w:color="auto"/>
      </w:divBdr>
    </w:div>
    <w:div w:id="2115469251">
      <w:bodyDiv w:val="1"/>
      <w:marLeft w:val="0"/>
      <w:marRight w:val="0"/>
      <w:marTop w:val="0"/>
      <w:marBottom w:val="0"/>
      <w:divBdr>
        <w:top w:val="none" w:sz="0" w:space="0" w:color="auto"/>
        <w:left w:val="none" w:sz="0" w:space="0" w:color="auto"/>
        <w:bottom w:val="none" w:sz="0" w:space="0" w:color="auto"/>
        <w:right w:val="none" w:sz="0" w:space="0" w:color="auto"/>
      </w:divBdr>
    </w:div>
    <w:div w:id="2115664662">
      <w:bodyDiv w:val="1"/>
      <w:marLeft w:val="0"/>
      <w:marRight w:val="0"/>
      <w:marTop w:val="0"/>
      <w:marBottom w:val="0"/>
      <w:divBdr>
        <w:top w:val="none" w:sz="0" w:space="0" w:color="auto"/>
        <w:left w:val="none" w:sz="0" w:space="0" w:color="auto"/>
        <w:bottom w:val="none" w:sz="0" w:space="0" w:color="auto"/>
        <w:right w:val="none" w:sz="0" w:space="0" w:color="auto"/>
      </w:divBdr>
    </w:div>
    <w:div w:id="2128115342">
      <w:bodyDiv w:val="1"/>
      <w:marLeft w:val="0"/>
      <w:marRight w:val="0"/>
      <w:marTop w:val="0"/>
      <w:marBottom w:val="0"/>
      <w:divBdr>
        <w:top w:val="none" w:sz="0" w:space="0" w:color="auto"/>
        <w:left w:val="none" w:sz="0" w:space="0" w:color="auto"/>
        <w:bottom w:val="none" w:sz="0" w:space="0" w:color="auto"/>
        <w:right w:val="none" w:sz="0" w:space="0" w:color="auto"/>
      </w:divBdr>
    </w:div>
    <w:div w:id="2130081287">
      <w:bodyDiv w:val="1"/>
      <w:marLeft w:val="0"/>
      <w:marRight w:val="0"/>
      <w:marTop w:val="0"/>
      <w:marBottom w:val="0"/>
      <w:divBdr>
        <w:top w:val="none" w:sz="0" w:space="0" w:color="auto"/>
        <w:left w:val="none" w:sz="0" w:space="0" w:color="auto"/>
        <w:bottom w:val="none" w:sz="0" w:space="0" w:color="auto"/>
        <w:right w:val="none" w:sz="0" w:space="0" w:color="auto"/>
      </w:divBdr>
    </w:div>
    <w:div w:id="2139715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830E8-8EF9-4244-A27F-4E26CD25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 Sukma - UP</dc:creator>
  <cp:lastModifiedBy>27166</cp:lastModifiedBy>
  <cp:revision>7</cp:revision>
  <cp:lastPrinted>2022-08-27T13:24:00Z</cp:lastPrinted>
  <dcterms:created xsi:type="dcterms:W3CDTF">2023-11-09T03:23:00Z</dcterms:created>
  <dcterms:modified xsi:type="dcterms:W3CDTF">2025-08-07T02:41:00Z</dcterms:modified>
</cp:coreProperties>
</file>